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4E66" w14:textId="77777777" w:rsidR="0064182D" w:rsidRDefault="0064182D" w:rsidP="0064182D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</w:p>
    <w:p w14:paraId="6F66E39C" w14:textId="7856803D" w:rsidR="0064182D" w:rsidRPr="0064182D" w:rsidRDefault="0064182D" w:rsidP="0064182D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64182D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2C80B51" wp14:editId="234A66C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D8EC" w14:textId="77777777" w:rsidR="0064182D" w:rsidRPr="0064182D" w:rsidRDefault="0064182D" w:rsidP="0064182D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64182D">
        <w:rPr>
          <w:b/>
          <w:bCs/>
          <w:sz w:val="28"/>
          <w:szCs w:val="28"/>
        </w:rPr>
        <w:t>Российская Федерация</w:t>
      </w:r>
    </w:p>
    <w:p w14:paraId="282CBC50" w14:textId="77777777" w:rsidR="0064182D" w:rsidRPr="0064182D" w:rsidRDefault="0064182D" w:rsidP="0064182D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64182D">
        <w:rPr>
          <w:b/>
          <w:bCs/>
          <w:sz w:val="28"/>
          <w:szCs w:val="28"/>
        </w:rPr>
        <w:t>Новгородская область</w:t>
      </w:r>
      <w:r w:rsidRPr="0064182D">
        <w:rPr>
          <w:b/>
          <w:bCs/>
          <w:sz w:val="26"/>
          <w:szCs w:val="26"/>
        </w:rPr>
        <w:t xml:space="preserve"> </w:t>
      </w:r>
      <w:r w:rsidRPr="0064182D">
        <w:rPr>
          <w:b/>
          <w:sz w:val="28"/>
          <w:szCs w:val="28"/>
        </w:rPr>
        <w:t>Батецкий муниципальный район</w:t>
      </w:r>
    </w:p>
    <w:p w14:paraId="57411616" w14:textId="77777777" w:rsidR="0064182D" w:rsidRPr="0064182D" w:rsidRDefault="0064182D" w:rsidP="0064182D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64182D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76F93FB4" w14:textId="77777777" w:rsidR="0064182D" w:rsidRPr="0064182D" w:rsidRDefault="0064182D" w:rsidP="0064182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530DC3F1" w14:textId="77777777" w:rsidR="0064182D" w:rsidRPr="0064182D" w:rsidRDefault="0064182D" w:rsidP="0064182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64182D">
        <w:rPr>
          <w:b/>
          <w:bCs/>
          <w:iCs/>
          <w:sz w:val="28"/>
          <w:szCs w:val="28"/>
        </w:rPr>
        <w:t>Р Е Ш Е Н И Е</w:t>
      </w:r>
    </w:p>
    <w:p w14:paraId="36110904" w14:textId="77777777" w:rsidR="007A615F" w:rsidRDefault="007A615F" w:rsidP="00DC27EB">
      <w:pPr>
        <w:rPr>
          <w:sz w:val="28"/>
          <w:szCs w:val="20"/>
        </w:rPr>
      </w:pPr>
    </w:p>
    <w:p w14:paraId="4EFBC821" w14:textId="03C428BD" w:rsidR="00DC27EB" w:rsidRDefault="006F2517" w:rsidP="006F2517">
      <w:pPr>
        <w:jc w:val="center"/>
        <w:rPr>
          <w:b/>
          <w:sz w:val="28"/>
          <w:szCs w:val="20"/>
        </w:rPr>
      </w:pPr>
      <w:r w:rsidRPr="006F2517">
        <w:rPr>
          <w:b/>
          <w:sz w:val="28"/>
          <w:szCs w:val="20"/>
        </w:rPr>
        <w:t xml:space="preserve">О проекте решения Совета депутатов </w:t>
      </w:r>
      <w:r w:rsidR="00D92609">
        <w:rPr>
          <w:b/>
          <w:sz w:val="28"/>
          <w:szCs w:val="20"/>
        </w:rPr>
        <w:t>«О</w:t>
      </w:r>
      <w:r w:rsidR="000D0B08" w:rsidRPr="006F2517">
        <w:rPr>
          <w:b/>
          <w:sz w:val="28"/>
          <w:szCs w:val="20"/>
        </w:rPr>
        <w:t xml:space="preserve"> внесении изменений в</w:t>
      </w:r>
      <w:r w:rsidR="002E7C9C" w:rsidRPr="006F2517">
        <w:rPr>
          <w:b/>
          <w:sz w:val="28"/>
          <w:szCs w:val="20"/>
        </w:rPr>
        <w:t xml:space="preserve"> Правил</w:t>
      </w:r>
      <w:r w:rsidR="000D0B08" w:rsidRPr="006F2517">
        <w:rPr>
          <w:b/>
          <w:sz w:val="28"/>
          <w:szCs w:val="20"/>
        </w:rPr>
        <w:t>а</w:t>
      </w:r>
      <w:r w:rsidR="002E7C9C" w:rsidRPr="006F2517">
        <w:rPr>
          <w:b/>
          <w:sz w:val="28"/>
          <w:szCs w:val="20"/>
        </w:rPr>
        <w:t xml:space="preserve"> благоустройства территории Батецкого сельского поселения</w:t>
      </w:r>
      <w:r w:rsidR="00D92609">
        <w:rPr>
          <w:b/>
          <w:sz w:val="28"/>
          <w:szCs w:val="20"/>
        </w:rPr>
        <w:t>»</w:t>
      </w:r>
    </w:p>
    <w:p w14:paraId="6F722954" w14:textId="77777777" w:rsidR="009F3A57" w:rsidRDefault="009F3A57" w:rsidP="006F2517">
      <w:pPr>
        <w:jc w:val="center"/>
        <w:rPr>
          <w:b/>
          <w:sz w:val="28"/>
          <w:szCs w:val="20"/>
        </w:rPr>
      </w:pPr>
    </w:p>
    <w:p w14:paraId="2C715824" w14:textId="77777777" w:rsidR="009F3A57" w:rsidRPr="009F3A57" w:rsidRDefault="009F3A57" w:rsidP="009F3A57">
      <w:pPr>
        <w:jc w:val="center"/>
        <w:rPr>
          <w:rFonts w:eastAsia="Calibri"/>
          <w:lang w:eastAsia="en-US"/>
        </w:rPr>
      </w:pPr>
      <w:r w:rsidRPr="009F3A57">
        <w:rPr>
          <w:rFonts w:eastAsia="Calibri"/>
          <w:lang w:eastAsia="en-US"/>
        </w:rPr>
        <w:t>Принято Советом депутатов Батецкого сельского поселения 21 февраля  2023 года</w:t>
      </w:r>
    </w:p>
    <w:p w14:paraId="09A867A4" w14:textId="77777777" w:rsidR="009F3A57" w:rsidRPr="00A86D9E" w:rsidRDefault="009F3A57" w:rsidP="006F2517">
      <w:pPr>
        <w:jc w:val="center"/>
        <w:rPr>
          <w:b/>
        </w:rPr>
      </w:pPr>
    </w:p>
    <w:p w14:paraId="3137B591" w14:textId="77777777" w:rsidR="0064182D" w:rsidRPr="00A86D9E" w:rsidRDefault="0064182D" w:rsidP="006F2517">
      <w:pPr>
        <w:jc w:val="center"/>
        <w:rPr>
          <w:b/>
        </w:rPr>
      </w:pPr>
    </w:p>
    <w:p w14:paraId="53AF420D" w14:textId="2549E385" w:rsidR="002E7C9C" w:rsidRDefault="002E7C9C" w:rsidP="002E7C9C">
      <w:pPr>
        <w:ind w:firstLine="708"/>
        <w:jc w:val="both"/>
        <w:rPr>
          <w:sz w:val="28"/>
          <w:szCs w:val="20"/>
        </w:rPr>
      </w:pPr>
      <w:r w:rsidRPr="007A615F">
        <w:rPr>
          <w:sz w:val="28"/>
          <w:szCs w:val="20"/>
        </w:rPr>
        <w:t>В соответствии с Федеральным законом от 06 октября 2003 года                     №</w:t>
      </w:r>
      <w:r w:rsidR="0064182D">
        <w:rPr>
          <w:sz w:val="28"/>
          <w:szCs w:val="20"/>
        </w:rPr>
        <w:t xml:space="preserve"> </w:t>
      </w:r>
      <w:r w:rsidRPr="007A615F">
        <w:rPr>
          <w:sz w:val="28"/>
          <w:szCs w:val="20"/>
        </w:rPr>
        <w:t xml:space="preserve">131-ФЗ «Об общих принципах организации местного самоуправления в Российской Федерации», </w:t>
      </w:r>
      <w:r w:rsidR="00111597">
        <w:rPr>
          <w:sz w:val="28"/>
          <w:szCs w:val="20"/>
        </w:rPr>
        <w:t xml:space="preserve">Федеральным законом </w:t>
      </w:r>
      <w:r w:rsidR="000D0B08">
        <w:rPr>
          <w:sz w:val="28"/>
          <w:szCs w:val="20"/>
        </w:rPr>
        <w:t xml:space="preserve">от 27 декабря 2018 года </w:t>
      </w:r>
      <w:r w:rsidR="0064182D">
        <w:rPr>
          <w:sz w:val="28"/>
          <w:szCs w:val="20"/>
        </w:rPr>
        <w:t xml:space="preserve">                   </w:t>
      </w:r>
      <w:r w:rsidR="00111597">
        <w:rPr>
          <w:sz w:val="28"/>
          <w:szCs w:val="20"/>
        </w:rPr>
        <w:t>№</w:t>
      </w:r>
      <w:r w:rsidR="0064182D">
        <w:rPr>
          <w:sz w:val="28"/>
          <w:szCs w:val="20"/>
        </w:rPr>
        <w:t xml:space="preserve"> </w:t>
      </w:r>
      <w:r w:rsidR="00111597">
        <w:rPr>
          <w:sz w:val="28"/>
          <w:szCs w:val="20"/>
        </w:rPr>
        <w:t>498-ФЗ «Об ответственном обращении с животными и о внесении</w:t>
      </w:r>
      <w:r w:rsidR="007D6F0C">
        <w:rPr>
          <w:sz w:val="28"/>
          <w:szCs w:val="20"/>
        </w:rPr>
        <w:t xml:space="preserve"> изменений в отдельные законодательные акты Российской Федерации», </w:t>
      </w:r>
      <w:r w:rsidRPr="007A615F">
        <w:rPr>
          <w:sz w:val="28"/>
          <w:szCs w:val="20"/>
        </w:rPr>
        <w:t>Уставом Батецкого сельского поселения</w:t>
      </w:r>
      <w:r w:rsidR="0064182D">
        <w:rPr>
          <w:sz w:val="28"/>
          <w:szCs w:val="20"/>
        </w:rPr>
        <w:t>,</w:t>
      </w:r>
      <w:r w:rsidRPr="007A615F">
        <w:rPr>
          <w:sz w:val="28"/>
          <w:szCs w:val="20"/>
        </w:rPr>
        <w:t xml:space="preserve"> Совет депутатов Батецкого сельского поселения</w:t>
      </w:r>
    </w:p>
    <w:p w14:paraId="0D155FC3" w14:textId="77777777" w:rsidR="002E7C9C" w:rsidRDefault="002E7C9C" w:rsidP="002E7C9C">
      <w:pPr>
        <w:ind w:firstLine="708"/>
        <w:jc w:val="both"/>
        <w:rPr>
          <w:sz w:val="28"/>
          <w:szCs w:val="28"/>
        </w:rPr>
      </w:pPr>
      <w:r w:rsidRPr="007A615F">
        <w:rPr>
          <w:b/>
          <w:sz w:val="28"/>
          <w:szCs w:val="28"/>
        </w:rPr>
        <w:t>РЕШИЛ</w:t>
      </w:r>
      <w:r w:rsidRPr="007A615F">
        <w:rPr>
          <w:sz w:val="28"/>
          <w:szCs w:val="28"/>
        </w:rPr>
        <w:t>:</w:t>
      </w:r>
    </w:p>
    <w:p w14:paraId="1EAA1CB1" w14:textId="77777777" w:rsidR="0064182D" w:rsidRPr="0064182D" w:rsidRDefault="0064182D" w:rsidP="002E7C9C">
      <w:pPr>
        <w:ind w:firstLine="708"/>
        <w:jc w:val="both"/>
        <w:rPr>
          <w:sz w:val="20"/>
          <w:szCs w:val="20"/>
        </w:rPr>
      </w:pPr>
    </w:p>
    <w:p w14:paraId="32D7E979" w14:textId="78BAD87C" w:rsidR="00DC27EB" w:rsidRPr="007A615F" w:rsidRDefault="00DC27EB" w:rsidP="002E7C9C">
      <w:pPr>
        <w:ind w:firstLine="708"/>
        <w:jc w:val="both"/>
        <w:rPr>
          <w:sz w:val="28"/>
          <w:szCs w:val="20"/>
        </w:rPr>
      </w:pPr>
      <w:r w:rsidRPr="007A615F">
        <w:rPr>
          <w:sz w:val="28"/>
          <w:szCs w:val="20"/>
        </w:rPr>
        <w:t xml:space="preserve">1. </w:t>
      </w:r>
      <w:r w:rsidR="00533CEE">
        <w:rPr>
          <w:sz w:val="28"/>
          <w:szCs w:val="20"/>
        </w:rPr>
        <w:t xml:space="preserve">Внести изменения в </w:t>
      </w:r>
      <w:r w:rsidR="004E67E5" w:rsidRPr="00D77FB9">
        <w:rPr>
          <w:sz w:val="28"/>
          <w:szCs w:val="20"/>
        </w:rPr>
        <w:t>раздел 2. «</w:t>
      </w:r>
      <w:r w:rsidR="004E67E5" w:rsidRPr="00D77FB9">
        <w:rPr>
          <w:bCs/>
          <w:sz w:val="28"/>
          <w:szCs w:val="28"/>
        </w:rPr>
        <w:t>Содержание территории муниципального образования. Общие требования»</w:t>
      </w:r>
      <w:r w:rsidR="004E67E5" w:rsidRPr="00D77FB9">
        <w:rPr>
          <w:sz w:val="28"/>
          <w:szCs w:val="20"/>
        </w:rPr>
        <w:t xml:space="preserve"> </w:t>
      </w:r>
      <w:r w:rsidR="0064182D">
        <w:rPr>
          <w:sz w:val="28"/>
          <w:szCs w:val="20"/>
        </w:rPr>
        <w:t>Правил благоустройства</w:t>
      </w:r>
      <w:r w:rsidRPr="007A615F">
        <w:rPr>
          <w:sz w:val="28"/>
          <w:szCs w:val="20"/>
        </w:rPr>
        <w:t xml:space="preserve"> территории </w:t>
      </w:r>
      <w:r w:rsidR="00533CEE">
        <w:rPr>
          <w:sz w:val="28"/>
          <w:szCs w:val="20"/>
        </w:rPr>
        <w:t>Батецкого сельского поселения, утвержденные решением Совета депутатов</w:t>
      </w:r>
      <w:r w:rsidR="00533CEE" w:rsidRPr="00533CEE">
        <w:rPr>
          <w:sz w:val="28"/>
          <w:szCs w:val="20"/>
        </w:rPr>
        <w:t xml:space="preserve"> </w:t>
      </w:r>
      <w:r w:rsidR="00533CEE">
        <w:rPr>
          <w:sz w:val="28"/>
          <w:szCs w:val="20"/>
        </w:rPr>
        <w:t xml:space="preserve">Батецкого </w:t>
      </w:r>
      <w:r w:rsidR="0064182D">
        <w:rPr>
          <w:sz w:val="28"/>
          <w:szCs w:val="20"/>
        </w:rPr>
        <w:t>сельского поселения от 22.03.</w:t>
      </w:r>
      <w:r w:rsidR="00533CEE">
        <w:rPr>
          <w:sz w:val="28"/>
          <w:szCs w:val="20"/>
        </w:rPr>
        <w:t xml:space="preserve">2022 года № 97-СД: </w:t>
      </w:r>
    </w:p>
    <w:p w14:paraId="20248932" w14:textId="078EBC62" w:rsidR="00DC27EB" w:rsidRPr="00D77FB9" w:rsidRDefault="004E67E5" w:rsidP="00D77FB9">
      <w:pPr>
        <w:pStyle w:val="western"/>
        <w:spacing w:before="0" w:beforeAutospacing="0" w:after="0" w:line="240" w:lineRule="auto"/>
        <w:ind w:firstLine="709"/>
        <w:rPr>
          <w:sz w:val="28"/>
          <w:szCs w:val="20"/>
        </w:rPr>
      </w:pPr>
      <w:r>
        <w:rPr>
          <w:sz w:val="28"/>
          <w:szCs w:val="20"/>
        </w:rPr>
        <w:t xml:space="preserve">1.1. </w:t>
      </w:r>
      <w:r w:rsidR="00543FBD">
        <w:rPr>
          <w:sz w:val="28"/>
          <w:szCs w:val="20"/>
        </w:rPr>
        <w:t>Дополнить п</w:t>
      </w:r>
      <w:r w:rsidR="0064182D">
        <w:rPr>
          <w:sz w:val="28"/>
          <w:szCs w:val="20"/>
        </w:rPr>
        <w:t>ункт 2.1.</w:t>
      </w:r>
      <w:r w:rsidR="00533CEE" w:rsidRPr="00D77FB9">
        <w:rPr>
          <w:sz w:val="28"/>
          <w:szCs w:val="20"/>
        </w:rPr>
        <w:t xml:space="preserve"> </w:t>
      </w:r>
      <w:r w:rsidR="00D77FB9">
        <w:rPr>
          <w:sz w:val="28"/>
          <w:szCs w:val="20"/>
        </w:rPr>
        <w:t>абзацем</w:t>
      </w:r>
      <w:r w:rsidR="00667FF0" w:rsidRPr="00D77FB9">
        <w:rPr>
          <w:sz w:val="28"/>
          <w:szCs w:val="20"/>
        </w:rPr>
        <w:t xml:space="preserve"> следующ</w:t>
      </w:r>
      <w:r w:rsidR="00D77FB9">
        <w:rPr>
          <w:sz w:val="28"/>
          <w:szCs w:val="20"/>
        </w:rPr>
        <w:t>его</w:t>
      </w:r>
      <w:r w:rsidR="00667FF0" w:rsidRPr="00D77FB9">
        <w:rPr>
          <w:sz w:val="28"/>
          <w:szCs w:val="20"/>
        </w:rPr>
        <w:t xml:space="preserve"> содержания:</w:t>
      </w:r>
    </w:p>
    <w:p w14:paraId="54188A99" w14:textId="48E490E0" w:rsidR="00533CEE" w:rsidRDefault="00533CEE" w:rsidP="0057552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77FB9">
        <w:rPr>
          <w:rFonts w:ascii="Times New Roman" w:hAnsi="Times New Roman" w:cs="Times New Roman"/>
          <w:sz w:val="28"/>
          <w:szCs w:val="28"/>
        </w:rPr>
        <w:t>«</w:t>
      </w:r>
      <w:r w:rsidR="00667FF0" w:rsidRPr="00D77FB9">
        <w:rPr>
          <w:rFonts w:ascii="Times New Roman" w:hAnsi="Times New Roman" w:cs="Times New Roman"/>
          <w:sz w:val="28"/>
          <w:szCs w:val="28"/>
        </w:rPr>
        <w:t>Не распространяется на территории, благоустройство которых регулируется федеральным законодатель</w:t>
      </w:r>
      <w:r w:rsidR="00D77FB9" w:rsidRPr="00D77FB9">
        <w:rPr>
          <w:rFonts w:ascii="Times New Roman" w:hAnsi="Times New Roman" w:cs="Times New Roman"/>
          <w:sz w:val="28"/>
          <w:szCs w:val="28"/>
        </w:rPr>
        <w:t>с</w:t>
      </w:r>
      <w:r w:rsidR="0064182D">
        <w:rPr>
          <w:rFonts w:ascii="Times New Roman" w:hAnsi="Times New Roman" w:cs="Times New Roman"/>
          <w:sz w:val="28"/>
          <w:szCs w:val="28"/>
        </w:rPr>
        <w:t>т</w:t>
      </w:r>
      <w:r w:rsidR="00D77FB9" w:rsidRPr="00D77FB9">
        <w:rPr>
          <w:rFonts w:ascii="Times New Roman" w:hAnsi="Times New Roman" w:cs="Times New Roman"/>
          <w:sz w:val="28"/>
          <w:szCs w:val="28"/>
        </w:rPr>
        <w:t>вом и законодательс</w:t>
      </w:r>
      <w:r w:rsidR="004E67E5">
        <w:rPr>
          <w:rFonts w:ascii="Times New Roman" w:hAnsi="Times New Roman" w:cs="Times New Roman"/>
          <w:sz w:val="28"/>
          <w:szCs w:val="28"/>
        </w:rPr>
        <w:t>т</w:t>
      </w:r>
      <w:r w:rsidR="00D77FB9" w:rsidRPr="00D77FB9">
        <w:rPr>
          <w:rFonts w:ascii="Times New Roman" w:hAnsi="Times New Roman" w:cs="Times New Roman"/>
          <w:sz w:val="28"/>
          <w:szCs w:val="28"/>
        </w:rPr>
        <w:t>вом Новгоро</w:t>
      </w:r>
      <w:r w:rsidR="00667FF0" w:rsidRPr="00D77FB9">
        <w:rPr>
          <w:rFonts w:ascii="Times New Roman" w:hAnsi="Times New Roman" w:cs="Times New Roman"/>
          <w:sz w:val="28"/>
          <w:szCs w:val="28"/>
        </w:rPr>
        <w:t>д</w:t>
      </w:r>
      <w:r w:rsidR="00D77FB9" w:rsidRPr="00D77FB9">
        <w:rPr>
          <w:rFonts w:ascii="Times New Roman" w:hAnsi="Times New Roman" w:cs="Times New Roman"/>
          <w:sz w:val="28"/>
          <w:szCs w:val="28"/>
        </w:rPr>
        <w:t>с</w:t>
      </w:r>
      <w:r w:rsidR="00667FF0" w:rsidRPr="00D77FB9">
        <w:rPr>
          <w:rFonts w:ascii="Times New Roman" w:hAnsi="Times New Roman" w:cs="Times New Roman"/>
          <w:sz w:val="28"/>
          <w:szCs w:val="28"/>
        </w:rPr>
        <w:t>кой области.</w:t>
      </w:r>
      <w:r w:rsidR="000D0B08" w:rsidRPr="00D77FB9">
        <w:rPr>
          <w:rFonts w:ascii="Times New Roman" w:hAnsi="Times New Roman" w:cs="Times New Roman"/>
          <w:sz w:val="28"/>
        </w:rPr>
        <w:t>»</w:t>
      </w:r>
      <w:r w:rsidR="0064182D">
        <w:rPr>
          <w:rFonts w:ascii="Times New Roman" w:hAnsi="Times New Roman" w:cs="Times New Roman"/>
          <w:sz w:val="28"/>
        </w:rPr>
        <w:t>.</w:t>
      </w:r>
    </w:p>
    <w:p w14:paraId="00F2E1DE" w14:textId="5290211D" w:rsidR="006F2517" w:rsidRDefault="004E67E5" w:rsidP="0057552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543FBD">
        <w:rPr>
          <w:rFonts w:ascii="Times New Roman" w:hAnsi="Times New Roman" w:cs="Times New Roman"/>
          <w:sz w:val="28"/>
        </w:rPr>
        <w:t>Исключить а</w:t>
      </w:r>
      <w:r>
        <w:rPr>
          <w:rFonts w:ascii="Times New Roman" w:hAnsi="Times New Roman" w:cs="Times New Roman"/>
          <w:sz w:val="28"/>
        </w:rPr>
        <w:t>бзац пятый пункта</w:t>
      </w:r>
      <w:r w:rsidR="00D77FB9">
        <w:rPr>
          <w:rFonts w:ascii="Times New Roman" w:hAnsi="Times New Roman" w:cs="Times New Roman"/>
          <w:sz w:val="28"/>
        </w:rPr>
        <w:t xml:space="preserve"> 2.2</w:t>
      </w:r>
      <w:r w:rsidR="00543FBD">
        <w:rPr>
          <w:rFonts w:ascii="Times New Roman" w:hAnsi="Times New Roman" w:cs="Times New Roman"/>
          <w:sz w:val="28"/>
        </w:rPr>
        <w:t>.</w:t>
      </w:r>
    </w:p>
    <w:p w14:paraId="4C07F900" w14:textId="31C2BA30" w:rsidR="006E014B" w:rsidRPr="00AE6BC7" w:rsidRDefault="006E014B" w:rsidP="009F3A57">
      <w:pPr>
        <w:ind w:right="-3" w:firstLine="708"/>
        <w:jc w:val="both"/>
        <w:rPr>
          <w:sz w:val="28"/>
          <w:szCs w:val="20"/>
        </w:rPr>
      </w:pPr>
      <w:r w:rsidRPr="006E014B">
        <w:rPr>
          <w:sz w:val="28"/>
        </w:rPr>
        <w:t>2.</w:t>
      </w:r>
      <w:r>
        <w:rPr>
          <w:sz w:val="28"/>
        </w:rPr>
        <w:t xml:space="preserve"> </w:t>
      </w:r>
      <w:r w:rsidRPr="00AE6BC7">
        <w:rPr>
          <w:sz w:val="28"/>
        </w:rPr>
        <w:t>Назначить публичные слушания по проекту решения «</w:t>
      </w:r>
      <w:r w:rsidRPr="00AE6BC7">
        <w:rPr>
          <w:sz w:val="28"/>
          <w:szCs w:val="20"/>
        </w:rPr>
        <w:t>О внесении</w:t>
      </w:r>
      <w:r w:rsidR="0064182D">
        <w:rPr>
          <w:sz w:val="28"/>
          <w:szCs w:val="20"/>
        </w:rPr>
        <w:t xml:space="preserve"> </w:t>
      </w:r>
      <w:r w:rsidRPr="00AE6BC7">
        <w:rPr>
          <w:sz w:val="28"/>
          <w:szCs w:val="20"/>
        </w:rPr>
        <w:t>изменений в Правила благоустройства территории Батецкого сельского</w:t>
      </w:r>
      <w:r w:rsidR="009F3A57">
        <w:rPr>
          <w:sz w:val="28"/>
          <w:szCs w:val="20"/>
        </w:rPr>
        <w:t xml:space="preserve"> </w:t>
      </w:r>
      <w:r w:rsidR="0064182D">
        <w:rPr>
          <w:sz w:val="28"/>
          <w:szCs w:val="20"/>
        </w:rPr>
        <w:t>поселения»</w:t>
      </w:r>
      <w:r w:rsidRPr="00AE6BC7">
        <w:rPr>
          <w:sz w:val="28"/>
          <w:szCs w:val="20"/>
        </w:rPr>
        <w:t xml:space="preserve"> на </w:t>
      </w:r>
      <w:r w:rsidR="00AE6BC7" w:rsidRPr="00AE6BC7">
        <w:rPr>
          <w:sz w:val="28"/>
          <w:szCs w:val="20"/>
        </w:rPr>
        <w:t>9 марта</w:t>
      </w:r>
      <w:r w:rsidRPr="00AE6BC7">
        <w:rPr>
          <w:sz w:val="28"/>
          <w:szCs w:val="20"/>
        </w:rPr>
        <w:t xml:space="preserve"> 202</w:t>
      </w:r>
      <w:r w:rsidR="00AE6BC7" w:rsidRPr="00AE6BC7">
        <w:rPr>
          <w:sz w:val="28"/>
          <w:szCs w:val="20"/>
        </w:rPr>
        <w:t>3</w:t>
      </w:r>
      <w:r w:rsidR="0064182D">
        <w:rPr>
          <w:sz w:val="28"/>
          <w:szCs w:val="20"/>
        </w:rPr>
        <w:t xml:space="preserve"> года в 11 часов 00 минут</w:t>
      </w:r>
      <w:r w:rsidRPr="00AE6BC7">
        <w:rPr>
          <w:sz w:val="28"/>
          <w:szCs w:val="20"/>
        </w:rPr>
        <w:t xml:space="preserve"> в Доме культуры </w:t>
      </w:r>
      <w:proofErr w:type="spellStart"/>
      <w:r w:rsidRPr="00AE6BC7">
        <w:rPr>
          <w:sz w:val="28"/>
          <w:szCs w:val="20"/>
        </w:rPr>
        <w:t>п.Батецкий</w:t>
      </w:r>
      <w:proofErr w:type="spellEnd"/>
      <w:r w:rsidRPr="00AE6BC7">
        <w:rPr>
          <w:sz w:val="28"/>
          <w:szCs w:val="20"/>
        </w:rPr>
        <w:t>.</w:t>
      </w:r>
    </w:p>
    <w:p w14:paraId="7B5C58F0" w14:textId="44D06C4B" w:rsidR="006E014B" w:rsidRPr="00AE6BC7" w:rsidRDefault="006E014B" w:rsidP="009F3A57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C7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организацию и проведение </w:t>
      </w:r>
      <w:r w:rsidR="00A86D9E">
        <w:rPr>
          <w:rFonts w:ascii="Times New Roman" w:hAnsi="Times New Roman" w:cs="Times New Roman"/>
          <w:sz w:val="28"/>
          <w:szCs w:val="28"/>
        </w:rPr>
        <w:t>публичных слушаний Семенову Марину Анатольевну</w:t>
      </w:r>
      <w:r w:rsidRPr="00AE6BC7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557766">
        <w:rPr>
          <w:rFonts w:ascii="Times New Roman" w:hAnsi="Times New Roman" w:cs="Times New Roman"/>
          <w:sz w:val="28"/>
          <w:szCs w:val="28"/>
        </w:rPr>
        <w:t>Отдела</w:t>
      </w:r>
      <w:r w:rsidRPr="00AE6BC7">
        <w:rPr>
          <w:rFonts w:ascii="Times New Roman" w:hAnsi="Times New Roman" w:cs="Times New Roman"/>
          <w:sz w:val="28"/>
          <w:szCs w:val="28"/>
        </w:rPr>
        <w:t xml:space="preserve"> по</w:t>
      </w:r>
      <w:r w:rsidR="00557766">
        <w:rPr>
          <w:rFonts w:ascii="Times New Roman" w:hAnsi="Times New Roman" w:cs="Times New Roman"/>
          <w:sz w:val="28"/>
          <w:szCs w:val="28"/>
        </w:rPr>
        <w:t xml:space="preserve"> </w:t>
      </w:r>
      <w:r w:rsidRPr="00AE6BC7">
        <w:rPr>
          <w:rFonts w:ascii="Times New Roman" w:hAnsi="Times New Roman" w:cs="Times New Roman"/>
          <w:sz w:val="28"/>
          <w:szCs w:val="28"/>
        </w:rPr>
        <w:t>работе с территориями Администрации Батецкого муниципального района.</w:t>
      </w:r>
    </w:p>
    <w:p w14:paraId="71B20CDF" w14:textId="77777777" w:rsidR="0064182D" w:rsidRDefault="006E014B" w:rsidP="0064182D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C7">
        <w:rPr>
          <w:rFonts w:ascii="Times New Roman" w:hAnsi="Times New Roman" w:cs="Times New Roman"/>
          <w:sz w:val="28"/>
          <w:szCs w:val="28"/>
        </w:rPr>
        <w:t>3</w:t>
      </w:r>
      <w:r w:rsidR="00575526" w:rsidRPr="00AE6BC7">
        <w:rPr>
          <w:rFonts w:ascii="Times New Roman" w:hAnsi="Times New Roman" w:cs="Times New Roman"/>
          <w:sz w:val="28"/>
          <w:szCs w:val="28"/>
        </w:rPr>
        <w:t xml:space="preserve">. </w:t>
      </w:r>
      <w:r w:rsidR="0064182D" w:rsidRPr="0064182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днём его официального опубликования. </w:t>
      </w:r>
    </w:p>
    <w:p w14:paraId="054E1133" w14:textId="77777777" w:rsidR="00A86D9E" w:rsidRDefault="00A86D9E" w:rsidP="0064182D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67F9C" w14:textId="77777777" w:rsidR="00A86D9E" w:rsidRDefault="00A86D9E" w:rsidP="0064182D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A5258" w14:textId="77777777" w:rsidR="00A86D9E" w:rsidRDefault="00A86D9E" w:rsidP="0064182D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5EF88" w14:textId="77777777" w:rsidR="00A86D9E" w:rsidRDefault="00A86D9E" w:rsidP="0064182D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2E8AF" w14:textId="728098D0" w:rsidR="00575526" w:rsidRPr="0064182D" w:rsidRDefault="006E014B" w:rsidP="0064182D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2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75526" w:rsidRPr="0064182D">
        <w:rPr>
          <w:rFonts w:ascii="Times New Roman" w:hAnsi="Times New Roman" w:cs="Times New Roman"/>
          <w:sz w:val="28"/>
          <w:szCs w:val="28"/>
        </w:rPr>
        <w:t>.</w:t>
      </w:r>
      <w:r w:rsidRPr="0064182D">
        <w:rPr>
          <w:rFonts w:ascii="Times New Roman" w:hAnsi="Times New Roman" w:cs="Times New Roman"/>
          <w:sz w:val="28"/>
          <w:szCs w:val="28"/>
        </w:rPr>
        <w:t xml:space="preserve"> </w:t>
      </w:r>
      <w:r w:rsidR="00575526" w:rsidRPr="0064182D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</w:t>
      </w:r>
      <w:proofErr w:type="spellStart"/>
      <w:r w:rsidR="00575526" w:rsidRPr="0064182D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="00575526" w:rsidRPr="0064182D">
        <w:rPr>
          <w:rFonts w:ascii="Times New Roman" w:hAnsi="Times New Roman" w:cs="Times New Roman"/>
          <w:sz w:val="28"/>
          <w:szCs w:val="28"/>
        </w:rPr>
        <w:t xml:space="preserve"> вести» и разместить н</w:t>
      </w:r>
      <w:bookmarkStart w:id="0" w:name="_GoBack"/>
      <w:bookmarkEnd w:id="0"/>
      <w:r w:rsidR="00575526" w:rsidRPr="0064182D">
        <w:rPr>
          <w:rFonts w:ascii="Times New Roman" w:hAnsi="Times New Roman" w:cs="Times New Roman"/>
          <w:sz w:val="28"/>
          <w:szCs w:val="28"/>
        </w:rPr>
        <w:t>а официальном сайте Администрации Батецкого муниципального района</w:t>
      </w:r>
      <w:r w:rsidR="00A86D9E">
        <w:rPr>
          <w:rFonts w:ascii="Times New Roman" w:hAnsi="Times New Roman" w:cs="Times New Roman"/>
          <w:sz w:val="28"/>
          <w:szCs w:val="28"/>
        </w:rPr>
        <w:t>,</w:t>
      </w:r>
      <w:r w:rsidR="00575526" w:rsidRPr="0064182D">
        <w:rPr>
          <w:rFonts w:ascii="Times New Roman" w:hAnsi="Times New Roman" w:cs="Times New Roman"/>
          <w:sz w:val="28"/>
          <w:szCs w:val="28"/>
        </w:rPr>
        <w:t xml:space="preserve"> в разделе </w:t>
      </w:r>
      <w:proofErr w:type="spellStart"/>
      <w:r w:rsidR="00575526" w:rsidRPr="0064182D">
        <w:rPr>
          <w:rFonts w:ascii="Times New Roman" w:hAnsi="Times New Roman" w:cs="Times New Roman"/>
          <w:sz w:val="28"/>
          <w:szCs w:val="28"/>
        </w:rPr>
        <w:t>Батецкое</w:t>
      </w:r>
      <w:proofErr w:type="spellEnd"/>
      <w:r w:rsidR="00575526" w:rsidRPr="0064182D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666F3554" w14:textId="77777777" w:rsidR="00111597" w:rsidRPr="00A86D9E" w:rsidRDefault="00111597" w:rsidP="00575526">
      <w:pPr>
        <w:jc w:val="both"/>
        <w:rPr>
          <w:sz w:val="20"/>
          <w:szCs w:val="20"/>
        </w:rPr>
      </w:pPr>
    </w:p>
    <w:p w14:paraId="4A736B8F" w14:textId="77777777" w:rsidR="00A86D9E" w:rsidRPr="00A86D9E" w:rsidRDefault="00A86D9E" w:rsidP="00575526">
      <w:pPr>
        <w:jc w:val="both"/>
        <w:rPr>
          <w:sz w:val="20"/>
          <w:szCs w:val="20"/>
        </w:rPr>
      </w:pPr>
    </w:p>
    <w:p w14:paraId="3088213C" w14:textId="77777777" w:rsidR="0064182D" w:rsidRPr="0064182D" w:rsidRDefault="0064182D" w:rsidP="0064182D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64182D">
        <w:rPr>
          <w:b/>
          <w:sz w:val="28"/>
          <w:szCs w:val="28"/>
          <w:lang w:eastAsia="x-none"/>
        </w:rPr>
        <w:t xml:space="preserve">Глава Батецкого </w:t>
      </w:r>
    </w:p>
    <w:p w14:paraId="716FBEE7" w14:textId="77777777" w:rsidR="0064182D" w:rsidRPr="0064182D" w:rsidRDefault="0064182D" w:rsidP="0064182D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64182D">
        <w:rPr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66FBA864" w14:textId="77777777" w:rsidR="0064182D" w:rsidRPr="0064182D" w:rsidRDefault="0064182D" w:rsidP="0064182D">
      <w:pPr>
        <w:rPr>
          <w:lang w:eastAsia="x-none"/>
        </w:rPr>
      </w:pPr>
    </w:p>
    <w:p w14:paraId="5F77E38F" w14:textId="77777777" w:rsidR="0064182D" w:rsidRPr="0064182D" w:rsidRDefault="0064182D" w:rsidP="0064182D">
      <w:pPr>
        <w:rPr>
          <w:lang w:eastAsia="x-none"/>
        </w:rPr>
      </w:pPr>
      <w:r w:rsidRPr="0064182D">
        <w:rPr>
          <w:lang w:eastAsia="x-none"/>
        </w:rPr>
        <w:t>п. Батецкий</w:t>
      </w:r>
    </w:p>
    <w:p w14:paraId="1561DFFC" w14:textId="77777777" w:rsidR="0064182D" w:rsidRPr="0064182D" w:rsidRDefault="0064182D" w:rsidP="0064182D">
      <w:pPr>
        <w:rPr>
          <w:lang w:eastAsia="x-none"/>
        </w:rPr>
      </w:pPr>
      <w:r w:rsidRPr="0064182D">
        <w:rPr>
          <w:lang w:eastAsia="x-none"/>
        </w:rPr>
        <w:t>21 февраля 2023 года</w:t>
      </w:r>
    </w:p>
    <w:p w14:paraId="66DA83C3" w14:textId="0F790815" w:rsidR="0064182D" w:rsidRPr="0064182D" w:rsidRDefault="0064182D" w:rsidP="0064182D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126</w:t>
      </w:r>
      <w:r w:rsidRPr="0064182D">
        <w:rPr>
          <w:lang w:eastAsia="x-none"/>
        </w:rPr>
        <w:t>-СД</w:t>
      </w:r>
    </w:p>
    <w:p w14:paraId="67FDB909" w14:textId="77777777" w:rsidR="0064182D" w:rsidRPr="0064182D" w:rsidRDefault="0064182D" w:rsidP="0064182D">
      <w:pPr>
        <w:spacing w:line="240" w:lineRule="exact"/>
        <w:jc w:val="both"/>
        <w:rPr>
          <w:rFonts w:eastAsiaTheme="minorEastAsia"/>
        </w:rPr>
      </w:pPr>
    </w:p>
    <w:p w14:paraId="21BDE6F3" w14:textId="77777777" w:rsidR="00575526" w:rsidRDefault="00575526" w:rsidP="00285D02">
      <w:pPr>
        <w:ind w:firstLine="709"/>
        <w:jc w:val="both"/>
        <w:rPr>
          <w:sz w:val="28"/>
          <w:szCs w:val="28"/>
        </w:rPr>
      </w:pPr>
    </w:p>
    <w:p w14:paraId="0D51C0F6" w14:textId="77777777" w:rsidR="00575526" w:rsidRDefault="00575526" w:rsidP="00285D02">
      <w:pPr>
        <w:ind w:firstLine="709"/>
        <w:jc w:val="both"/>
        <w:rPr>
          <w:sz w:val="28"/>
          <w:szCs w:val="28"/>
        </w:rPr>
      </w:pPr>
    </w:p>
    <w:p w14:paraId="14645830" w14:textId="77777777" w:rsidR="00575526" w:rsidRDefault="00575526" w:rsidP="00285D02">
      <w:pPr>
        <w:ind w:firstLine="709"/>
        <w:jc w:val="both"/>
        <w:rPr>
          <w:sz w:val="28"/>
          <w:szCs w:val="28"/>
        </w:rPr>
      </w:pPr>
    </w:p>
    <w:p w14:paraId="6897F377" w14:textId="77777777" w:rsidR="00575526" w:rsidRDefault="00575526" w:rsidP="00285D02">
      <w:pPr>
        <w:ind w:firstLine="709"/>
        <w:jc w:val="both"/>
        <w:rPr>
          <w:sz w:val="28"/>
          <w:szCs w:val="28"/>
        </w:rPr>
      </w:pPr>
    </w:p>
    <w:p w14:paraId="286407C1" w14:textId="77777777" w:rsidR="00575526" w:rsidRDefault="00575526" w:rsidP="00285D02">
      <w:pPr>
        <w:ind w:firstLine="709"/>
        <w:jc w:val="both"/>
        <w:rPr>
          <w:sz w:val="28"/>
          <w:szCs w:val="28"/>
        </w:rPr>
      </w:pPr>
    </w:p>
    <w:p w14:paraId="2A111B60" w14:textId="77777777" w:rsidR="007A615F" w:rsidRDefault="007A615F" w:rsidP="00285D02">
      <w:pPr>
        <w:ind w:firstLine="709"/>
        <w:jc w:val="both"/>
        <w:rPr>
          <w:sz w:val="28"/>
          <w:szCs w:val="28"/>
        </w:rPr>
      </w:pPr>
    </w:p>
    <w:p w14:paraId="6D53EDF7" w14:textId="77777777" w:rsidR="007A615F" w:rsidRDefault="007A615F" w:rsidP="00285D02">
      <w:pPr>
        <w:ind w:firstLine="709"/>
        <w:jc w:val="both"/>
        <w:rPr>
          <w:sz w:val="28"/>
          <w:szCs w:val="28"/>
        </w:rPr>
      </w:pPr>
    </w:p>
    <w:p w14:paraId="47DD1BFF" w14:textId="77777777" w:rsidR="007A615F" w:rsidRDefault="007A615F" w:rsidP="00285D02">
      <w:pPr>
        <w:ind w:firstLine="709"/>
        <w:jc w:val="both"/>
        <w:rPr>
          <w:sz w:val="28"/>
          <w:szCs w:val="28"/>
        </w:rPr>
      </w:pPr>
    </w:p>
    <w:p w14:paraId="0887E03B" w14:textId="77777777" w:rsidR="007A615F" w:rsidRDefault="007A615F" w:rsidP="00285D02">
      <w:pPr>
        <w:ind w:firstLine="709"/>
        <w:jc w:val="both"/>
        <w:rPr>
          <w:sz w:val="28"/>
          <w:szCs w:val="28"/>
        </w:rPr>
      </w:pPr>
    </w:p>
    <w:p w14:paraId="5FB1DBB3" w14:textId="77777777" w:rsidR="007A615F" w:rsidRDefault="007A615F" w:rsidP="00285D02">
      <w:pPr>
        <w:ind w:firstLine="709"/>
        <w:jc w:val="both"/>
        <w:rPr>
          <w:sz w:val="28"/>
          <w:szCs w:val="28"/>
        </w:rPr>
      </w:pPr>
    </w:p>
    <w:p w14:paraId="45463892" w14:textId="77777777" w:rsidR="007A615F" w:rsidRDefault="007A615F" w:rsidP="00285D02">
      <w:pPr>
        <w:ind w:firstLine="709"/>
        <w:jc w:val="both"/>
        <w:rPr>
          <w:sz w:val="28"/>
          <w:szCs w:val="28"/>
        </w:rPr>
      </w:pPr>
    </w:p>
    <w:p w14:paraId="02CBD4B0" w14:textId="77777777" w:rsidR="009C41D0" w:rsidRPr="00013D4D" w:rsidRDefault="009C41D0" w:rsidP="00285D02">
      <w:pPr>
        <w:ind w:firstLine="709"/>
        <w:jc w:val="both"/>
        <w:rPr>
          <w:sz w:val="28"/>
          <w:szCs w:val="28"/>
        </w:rPr>
      </w:pPr>
    </w:p>
    <w:sectPr w:rsidR="009C41D0" w:rsidRPr="00013D4D" w:rsidSect="0064182D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4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4D3"/>
    <w:rsid w:val="000B0E96"/>
    <w:rsid w:val="000B41B2"/>
    <w:rsid w:val="000B6620"/>
    <w:rsid w:val="000C0322"/>
    <w:rsid w:val="000C1052"/>
    <w:rsid w:val="000D0B08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59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7E5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3CEE"/>
    <w:rsid w:val="005363FD"/>
    <w:rsid w:val="00543FBD"/>
    <w:rsid w:val="0054442B"/>
    <w:rsid w:val="00545205"/>
    <w:rsid w:val="0054738A"/>
    <w:rsid w:val="00550AF2"/>
    <w:rsid w:val="005531AA"/>
    <w:rsid w:val="005544FA"/>
    <w:rsid w:val="005564A6"/>
    <w:rsid w:val="00556DCD"/>
    <w:rsid w:val="00557766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182D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67FF0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014B"/>
    <w:rsid w:val="006E40B4"/>
    <w:rsid w:val="006E439E"/>
    <w:rsid w:val="006E7E30"/>
    <w:rsid w:val="006F12A4"/>
    <w:rsid w:val="006F2517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13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D6F0C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32B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468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3A57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5D1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86D9E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E6BC7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584F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77FB9"/>
    <w:rsid w:val="00D82144"/>
    <w:rsid w:val="00D85D40"/>
    <w:rsid w:val="00D8772E"/>
    <w:rsid w:val="00D87F18"/>
    <w:rsid w:val="00D90F4D"/>
    <w:rsid w:val="00D92609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5424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540F-7812-40DE-BC6B-767EB60D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2136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2</cp:revision>
  <cp:lastPrinted>2023-02-20T06:48:00Z</cp:lastPrinted>
  <dcterms:created xsi:type="dcterms:W3CDTF">2023-02-27T09:18:00Z</dcterms:created>
  <dcterms:modified xsi:type="dcterms:W3CDTF">2023-02-27T09:18:00Z</dcterms:modified>
</cp:coreProperties>
</file>