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6C1E6" w14:textId="77777777" w:rsidR="00F1159E" w:rsidRPr="00F1159E" w:rsidRDefault="00F1159E" w:rsidP="00F1159E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F1159E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4A62A28" wp14:editId="25AC40A9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6089" w14:textId="77777777" w:rsidR="00F1159E" w:rsidRPr="00F1159E" w:rsidRDefault="00F1159E" w:rsidP="00F1159E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16"/>
          <w:szCs w:val="16"/>
        </w:rPr>
      </w:pPr>
    </w:p>
    <w:p w14:paraId="55E9224A" w14:textId="77777777" w:rsidR="00F1159E" w:rsidRPr="00F1159E" w:rsidRDefault="00F1159E" w:rsidP="00F1159E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F1159E">
        <w:rPr>
          <w:b/>
          <w:bCs/>
          <w:sz w:val="28"/>
          <w:szCs w:val="28"/>
        </w:rPr>
        <w:t>Российская Федерация</w:t>
      </w:r>
    </w:p>
    <w:p w14:paraId="6BD54566" w14:textId="77777777" w:rsidR="00F1159E" w:rsidRPr="00F1159E" w:rsidRDefault="00F1159E" w:rsidP="00F1159E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F1159E">
        <w:rPr>
          <w:b/>
          <w:bCs/>
          <w:sz w:val="28"/>
          <w:szCs w:val="28"/>
        </w:rPr>
        <w:t>Новгородская область</w:t>
      </w:r>
      <w:r w:rsidRPr="00F1159E">
        <w:rPr>
          <w:b/>
          <w:bCs/>
          <w:sz w:val="26"/>
          <w:szCs w:val="26"/>
        </w:rPr>
        <w:t xml:space="preserve"> </w:t>
      </w:r>
      <w:r w:rsidRPr="00F1159E">
        <w:rPr>
          <w:b/>
          <w:sz w:val="28"/>
          <w:szCs w:val="28"/>
        </w:rPr>
        <w:t>Батецкий муниципальный район</w:t>
      </w:r>
    </w:p>
    <w:p w14:paraId="6FD4560F" w14:textId="77777777" w:rsidR="00F1159E" w:rsidRPr="00F1159E" w:rsidRDefault="00F1159E" w:rsidP="00F1159E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F1159E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3FF66EF7" w14:textId="77777777" w:rsidR="00F1159E" w:rsidRPr="00F1159E" w:rsidRDefault="00F1159E" w:rsidP="00F1159E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6C0BDAC3" w14:textId="77777777" w:rsidR="00F1159E" w:rsidRPr="00F1159E" w:rsidRDefault="00F1159E" w:rsidP="00F1159E">
      <w:pPr>
        <w:keepNext/>
        <w:autoSpaceDE w:val="0"/>
        <w:autoSpaceDN w:val="0"/>
        <w:jc w:val="center"/>
        <w:outlineLvl w:val="1"/>
        <w:rPr>
          <w:b/>
          <w:bCs/>
          <w:iCs/>
          <w:sz w:val="28"/>
          <w:szCs w:val="28"/>
        </w:rPr>
      </w:pPr>
      <w:r w:rsidRPr="00F1159E">
        <w:rPr>
          <w:b/>
          <w:bCs/>
          <w:iCs/>
          <w:sz w:val="28"/>
          <w:szCs w:val="28"/>
        </w:rPr>
        <w:t>Р Е Ш Е Н И Е</w:t>
      </w:r>
    </w:p>
    <w:p w14:paraId="6451CABA" w14:textId="77777777" w:rsidR="00DF46CD" w:rsidRPr="00DF46CD" w:rsidRDefault="00DF46CD" w:rsidP="00F1159E"/>
    <w:p w14:paraId="5C395E3F" w14:textId="77777777" w:rsidR="00F1159E" w:rsidRDefault="00DD4C27" w:rsidP="00F1159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</w:p>
    <w:p w14:paraId="662E285B" w14:textId="1FE18256" w:rsidR="00417B75" w:rsidRPr="00E86495" w:rsidRDefault="00DD4C27" w:rsidP="00F1159E">
      <w:pPr>
        <w:pStyle w:val="ConsPlusTitle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687C8D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</w:t>
      </w:r>
    </w:p>
    <w:p w14:paraId="13CF196E" w14:textId="77777777" w:rsidR="00DD4C27" w:rsidRDefault="00DD4C27" w:rsidP="00F1159E">
      <w:pPr>
        <w:spacing w:line="240" w:lineRule="exact"/>
        <w:jc w:val="center"/>
      </w:pPr>
    </w:p>
    <w:p w14:paraId="785D3D6D" w14:textId="732BA9E5" w:rsidR="00687543" w:rsidRDefault="00687543" w:rsidP="00F1159E">
      <w:pPr>
        <w:jc w:val="center"/>
      </w:pPr>
      <w:r>
        <w:t>Принято Советом депутатов Ба</w:t>
      </w:r>
      <w:r w:rsidR="00D251A9">
        <w:t>тецкого сельского поселения 24</w:t>
      </w:r>
      <w:r>
        <w:t xml:space="preserve"> мая 2022 года</w:t>
      </w:r>
    </w:p>
    <w:p w14:paraId="0B0F59CB" w14:textId="77777777" w:rsidR="00815B6E" w:rsidRDefault="00815B6E" w:rsidP="00F1159E">
      <w:pPr>
        <w:jc w:val="center"/>
      </w:pPr>
    </w:p>
    <w:p w14:paraId="3E255437" w14:textId="77777777" w:rsidR="00F1159E" w:rsidRDefault="00F1159E" w:rsidP="00F1159E">
      <w:pPr>
        <w:jc w:val="center"/>
      </w:pPr>
    </w:p>
    <w:p w14:paraId="66F48980" w14:textId="4BECA808" w:rsidR="00815B6E" w:rsidRDefault="00815B6E" w:rsidP="00F11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</w:t>
      </w:r>
      <w:r w:rsidR="00E71DA4">
        <w:rPr>
          <w:sz w:val="28"/>
          <w:szCs w:val="28"/>
        </w:rPr>
        <w:t xml:space="preserve"> статьей 52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</w:t>
      </w:r>
      <w:r w:rsidR="00DF46CD">
        <w:rPr>
          <w:sz w:val="28"/>
          <w:szCs w:val="28"/>
        </w:rPr>
        <w:t>ления в Российской Федерации»</w:t>
      </w:r>
      <w:r w:rsidR="009E1FE3">
        <w:rPr>
          <w:sz w:val="28"/>
          <w:szCs w:val="28"/>
        </w:rPr>
        <w:t xml:space="preserve"> Совет </w:t>
      </w:r>
      <w:r w:rsidR="00776376">
        <w:rPr>
          <w:sz w:val="28"/>
          <w:szCs w:val="28"/>
        </w:rPr>
        <w:t>депутатов Батецкого</w:t>
      </w:r>
      <w:r w:rsidR="009E1FE3">
        <w:rPr>
          <w:sz w:val="28"/>
          <w:szCs w:val="28"/>
        </w:rPr>
        <w:t xml:space="preserve"> сельского поселения</w:t>
      </w:r>
    </w:p>
    <w:p w14:paraId="4E4BDBA6" w14:textId="77777777" w:rsidR="00815B6E" w:rsidRDefault="00815B6E" w:rsidP="00F1159E">
      <w:pPr>
        <w:ind w:firstLine="540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28448C66" w14:textId="77777777" w:rsidR="00DF46CD" w:rsidRPr="00DF46CD" w:rsidRDefault="00DF46CD" w:rsidP="00DF46CD">
      <w:pPr>
        <w:ind w:firstLine="540"/>
        <w:jc w:val="both"/>
        <w:rPr>
          <w:sz w:val="20"/>
          <w:szCs w:val="20"/>
        </w:rPr>
      </w:pPr>
    </w:p>
    <w:p w14:paraId="7364024C" w14:textId="7C911A9E" w:rsidR="00417B75" w:rsidRPr="00E86495" w:rsidRDefault="00417B75" w:rsidP="00161F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</w:t>
      </w:r>
      <w:r w:rsidR="003032C8">
        <w:rPr>
          <w:sz w:val="28"/>
          <w:szCs w:val="28"/>
        </w:rPr>
        <w:t xml:space="preserve"> Батецкого</w:t>
      </w:r>
      <w:r w:rsidR="00E57C09">
        <w:rPr>
          <w:sz w:val="28"/>
          <w:szCs w:val="28"/>
        </w:rPr>
        <w:t xml:space="preserve"> </w:t>
      </w:r>
      <w:r w:rsidR="009E1FE3"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687C8D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по доходам в сумме </w:t>
      </w:r>
      <w:r w:rsidR="00CC52C9">
        <w:rPr>
          <w:sz w:val="28"/>
          <w:szCs w:val="28"/>
        </w:rPr>
        <w:t>20 833 381,22</w:t>
      </w:r>
      <w:r w:rsidR="00E57C09">
        <w:rPr>
          <w:sz w:val="28"/>
          <w:szCs w:val="28"/>
        </w:rPr>
        <w:t xml:space="preserve"> рубля</w:t>
      </w:r>
      <w:r w:rsidR="00A04CC1">
        <w:rPr>
          <w:sz w:val="28"/>
          <w:szCs w:val="28"/>
        </w:rPr>
        <w:t>,</w:t>
      </w:r>
      <w:r w:rsidRPr="00E86495">
        <w:rPr>
          <w:sz w:val="28"/>
          <w:szCs w:val="28"/>
        </w:rPr>
        <w:t xml:space="preserve"> по расходам в сумме </w:t>
      </w:r>
      <w:r w:rsidR="00CC52C9">
        <w:rPr>
          <w:sz w:val="28"/>
          <w:szCs w:val="28"/>
        </w:rPr>
        <w:t>19</w:t>
      </w:r>
      <w:r w:rsidR="005470D3">
        <w:rPr>
          <w:sz w:val="28"/>
          <w:szCs w:val="28"/>
        </w:rPr>
        <w:t> </w:t>
      </w:r>
      <w:r w:rsidR="00CC52C9">
        <w:rPr>
          <w:sz w:val="28"/>
          <w:szCs w:val="28"/>
        </w:rPr>
        <w:t>671</w:t>
      </w:r>
      <w:r w:rsidR="005470D3">
        <w:rPr>
          <w:sz w:val="28"/>
          <w:szCs w:val="28"/>
        </w:rPr>
        <w:t xml:space="preserve"> </w:t>
      </w:r>
      <w:r w:rsidR="00CC52C9">
        <w:rPr>
          <w:sz w:val="28"/>
          <w:szCs w:val="28"/>
        </w:rPr>
        <w:t>498,00</w:t>
      </w:r>
      <w:r w:rsidR="00E57C09">
        <w:rPr>
          <w:sz w:val="28"/>
          <w:szCs w:val="28"/>
        </w:rPr>
        <w:t xml:space="preserve"> рублей</w:t>
      </w:r>
      <w:r w:rsidRPr="00E86495">
        <w:rPr>
          <w:sz w:val="28"/>
          <w:szCs w:val="28"/>
        </w:rPr>
        <w:t xml:space="preserve"> с </w:t>
      </w:r>
      <w:r w:rsidR="00776376" w:rsidRPr="00E86495">
        <w:rPr>
          <w:sz w:val="28"/>
          <w:szCs w:val="28"/>
        </w:rPr>
        <w:t>превышением доходов</w:t>
      </w:r>
      <w:r w:rsidR="00F17962"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 w:rsidR="007832EE">
        <w:rPr>
          <w:sz w:val="28"/>
          <w:szCs w:val="28"/>
        </w:rPr>
        <w:t xml:space="preserve">   </w:t>
      </w:r>
      <w:r w:rsidR="00DF46CD">
        <w:rPr>
          <w:sz w:val="28"/>
          <w:szCs w:val="28"/>
        </w:rPr>
        <w:t xml:space="preserve">                          </w:t>
      </w:r>
      <w:r w:rsidR="00CC52C9">
        <w:rPr>
          <w:sz w:val="28"/>
          <w:szCs w:val="28"/>
        </w:rPr>
        <w:t>1 161 883,22</w:t>
      </w:r>
      <w:r w:rsidR="00776376">
        <w:rPr>
          <w:sz w:val="28"/>
          <w:szCs w:val="28"/>
        </w:rPr>
        <w:t xml:space="preserve">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5EB90D07" w14:textId="4642F54F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</w:t>
      </w:r>
      <w:r w:rsidR="00776376">
        <w:rPr>
          <w:sz w:val="28"/>
          <w:szCs w:val="28"/>
        </w:rPr>
        <w:t>поселения</w:t>
      </w:r>
      <w:r w:rsidRPr="00E86495">
        <w:rPr>
          <w:sz w:val="28"/>
          <w:szCs w:val="28"/>
        </w:rPr>
        <w:t xml:space="preserve"> кодам</w:t>
      </w:r>
      <w:r w:rsidR="00FD3770"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7C35A346" w14:textId="653ADC5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 </w:t>
      </w:r>
      <w:r w:rsidRPr="00E86495">
        <w:rPr>
          <w:sz w:val="28"/>
          <w:szCs w:val="28"/>
        </w:rPr>
        <w:t>по ведомственной структуре</w:t>
      </w:r>
      <w:r w:rsidR="00D36A48">
        <w:rPr>
          <w:sz w:val="28"/>
          <w:szCs w:val="28"/>
        </w:rPr>
        <w:t xml:space="preserve"> расходов</w:t>
      </w:r>
      <w:r w:rsidR="00211C88">
        <w:rPr>
          <w:sz w:val="28"/>
          <w:szCs w:val="28"/>
        </w:rPr>
        <w:t xml:space="preserve">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30C5BD8D" w14:textId="4C55C05C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 w:rsidR="00FD3770"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к настоящему</w:t>
      </w:r>
      <w:r w:rsidR="009E1FE3"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2D058D49" w14:textId="256682F2" w:rsidR="00417B75" w:rsidRPr="00E8649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 w:rsidR="009E1FE3"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 w:rsidR="00FD3770"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E86495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4909F2CD" w14:textId="4E03A65F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 w:rsidR="00835E39"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Pr="00835E39">
        <w:rPr>
          <w:sz w:val="28"/>
          <w:szCs w:val="28"/>
        </w:rPr>
        <w:t xml:space="preserve"> год согласно приложению </w:t>
      </w:r>
      <w:r w:rsidR="00B236B4"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к настоящему решению;</w:t>
      </w:r>
    </w:p>
    <w:p w14:paraId="1DB46EAD" w14:textId="039BE457" w:rsidR="00417B75" w:rsidRDefault="00417B75" w:rsidP="00417B7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236B4">
        <w:rPr>
          <w:sz w:val="28"/>
          <w:szCs w:val="28"/>
        </w:rPr>
        <w:t>использованию</w:t>
      </w:r>
      <w:r w:rsidR="007832EE">
        <w:rPr>
          <w:sz w:val="28"/>
          <w:szCs w:val="28"/>
        </w:rPr>
        <w:t xml:space="preserve"> средств дорожного фонда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 w:rsidR="00F17962">
        <w:rPr>
          <w:sz w:val="28"/>
          <w:szCs w:val="28"/>
        </w:rPr>
        <w:t xml:space="preserve"> </w:t>
      </w:r>
      <w:r w:rsidR="00B236B4">
        <w:rPr>
          <w:sz w:val="28"/>
          <w:szCs w:val="28"/>
        </w:rPr>
        <w:t>год согласно приложению 6</w:t>
      </w:r>
      <w:r w:rsidR="00BA642A">
        <w:rPr>
          <w:sz w:val="28"/>
          <w:szCs w:val="28"/>
        </w:rPr>
        <w:t>;</w:t>
      </w:r>
    </w:p>
    <w:p w14:paraId="2E06B246" w14:textId="43F175C4" w:rsidR="007E4F78" w:rsidRPr="00E86495" w:rsidRDefault="007E4F78" w:rsidP="007E4F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и  муниципальных служащих, служащих органов местного самоуправления, и фактических затратах н</w:t>
      </w:r>
      <w:r w:rsidR="007832EE">
        <w:rPr>
          <w:sz w:val="28"/>
          <w:szCs w:val="28"/>
        </w:rPr>
        <w:t>а их денежное содержание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по численности работников муниципальных учреждений и фактических затратах на их </w:t>
      </w:r>
      <w:r w:rsidR="007832EE">
        <w:rPr>
          <w:sz w:val="28"/>
          <w:szCs w:val="28"/>
        </w:rPr>
        <w:t>денежное содержание за 20</w:t>
      </w:r>
      <w:r w:rsidR="00F17962">
        <w:rPr>
          <w:sz w:val="28"/>
          <w:szCs w:val="28"/>
        </w:rPr>
        <w:t>2</w:t>
      </w:r>
      <w:r w:rsidR="00CC52C9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 7 к настоящему решению;</w:t>
      </w:r>
    </w:p>
    <w:p w14:paraId="51F1EF96" w14:textId="04CC14AA" w:rsidR="00417B75" w:rsidRDefault="00417B75" w:rsidP="0041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</w:t>
      </w:r>
      <w:r w:rsidR="004318D9">
        <w:rPr>
          <w:sz w:val="28"/>
          <w:szCs w:val="28"/>
        </w:rPr>
        <w:t>в силу со дня, следующего за дне</w:t>
      </w:r>
      <w:r>
        <w:rPr>
          <w:sz w:val="28"/>
          <w:szCs w:val="28"/>
        </w:rPr>
        <w:t>м его официального опубликования.</w:t>
      </w:r>
    </w:p>
    <w:p w14:paraId="49812442" w14:textId="5769859C" w:rsidR="00EB00BE" w:rsidRDefault="00417B75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EB00BE" w:rsidRPr="00EB00BE">
        <w:rPr>
          <w:sz w:val="28"/>
          <w:szCs w:val="28"/>
        </w:rPr>
        <w:t xml:space="preserve">Опубликовать решение </w:t>
      </w:r>
      <w:r w:rsidR="00EB00BE">
        <w:rPr>
          <w:sz w:val="28"/>
          <w:szCs w:val="28"/>
        </w:rPr>
        <w:t xml:space="preserve">в </w:t>
      </w:r>
      <w:r w:rsidR="00EB00BE" w:rsidRPr="00EB00BE">
        <w:rPr>
          <w:sz w:val="28"/>
          <w:szCs w:val="28"/>
        </w:rPr>
        <w:t>муниципальной газете «</w:t>
      </w:r>
      <w:proofErr w:type="spellStart"/>
      <w:r w:rsidR="00776376" w:rsidRPr="00EB00BE">
        <w:rPr>
          <w:sz w:val="28"/>
          <w:szCs w:val="28"/>
        </w:rPr>
        <w:t>Батецкие</w:t>
      </w:r>
      <w:proofErr w:type="spellEnd"/>
      <w:r w:rsidR="00776376" w:rsidRPr="00EB00BE">
        <w:rPr>
          <w:sz w:val="28"/>
          <w:szCs w:val="28"/>
        </w:rPr>
        <w:t xml:space="preserve"> вести</w:t>
      </w:r>
      <w:r w:rsidR="00EB00BE" w:rsidRPr="00EB00BE">
        <w:rPr>
          <w:sz w:val="28"/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="00EB00BE" w:rsidRPr="00EB00BE">
        <w:rPr>
          <w:sz w:val="28"/>
          <w:szCs w:val="28"/>
        </w:rPr>
        <w:t>Батецкое</w:t>
      </w:r>
      <w:proofErr w:type="spellEnd"/>
      <w:r w:rsidR="00EB00BE" w:rsidRPr="00EB00BE">
        <w:rPr>
          <w:sz w:val="28"/>
          <w:szCs w:val="28"/>
        </w:rPr>
        <w:t xml:space="preserve"> сельское поселение.</w:t>
      </w:r>
    </w:p>
    <w:p w14:paraId="173C15A5" w14:textId="77170725" w:rsidR="00E16F73" w:rsidRPr="00817401" w:rsidRDefault="00E16F73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0"/>
          <w:szCs w:val="20"/>
        </w:rPr>
      </w:pPr>
    </w:p>
    <w:p w14:paraId="5B9B9669" w14:textId="77777777" w:rsidR="00D251A9" w:rsidRPr="00817401" w:rsidRDefault="00D251A9" w:rsidP="00EB00BE">
      <w:pPr>
        <w:pStyle w:val="a6"/>
        <w:tabs>
          <w:tab w:val="center" w:pos="10490"/>
        </w:tabs>
        <w:spacing w:after="0"/>
        <w:ind w:left="0" w:firstLine="709"/>
        <w:jc w:val="both"/>
        <w:rPr>
          <w:sz w:val="20"/>
          <w:szCs w:val="20"/>
        </w:rPr>
      </w:pPr>
    </w:p>
    <w:p w14:paraId="183376F4" w14:textId="77777777" w:rsidR="00D251A9" w:rsidRPr="00D251A9" w:rsidRDefault="00D251A9" w:rsidP="00AD7C19">
      <w:pPr>
        <w:spacing w:line="240" w:lineRule="exact"/>
        <w:ind w:left="1134" w:hanging="1134"/>
        <w:jc w:val="both"/>
        <w:rPr>
          <w:rFonts w:eastAsiaTheme="minorEastAsia"/>
          <w:b/>
          <w:sz w:val="28"/>
          <w:szCs w:val="28"/>
          <w:lang w:eastAsia="x-none"/>
        </w:rPr>
      </w:pPr>
      <w:r w:rsidRPr="00D251A9">
        <w:rPr>
          <w:rFonts w:eastAsiaTheme="minorEastAsia"/>
          <w:b/>
          <w:sz w:val="28"/>
          <w:szCs w:val="28"/>
          <w:lang w:eastAsia="x-none"/>
        </w:rPr>
        <w:t xml:space="preserve">Заместитель председателя </w:t>
      </w:r>
    </w:p>
    <w:p w14:paraId="09672FC2" w14:textId="77777777" w:rsidR="00D251A9" w:rsidRPr="00D251A9" w:rsidRDefault="00D251A9" w:rsidP="00AD7C19">
      <w:pPr>
        <w:spacing w:line="240" w:lineRule="exact"/>
        <w:ind w:left="1134" w:hanging="1134"/>
        <w:jc w:val="both"/>
        <w:rPr>
          <w:rFonts w:eastAsiaTheme="minorEastAsia"/>
          <w:b/>
          <w:sz w:val="28"/>
          <w:szCs w:val="28"/>
          <w:lang w:eastAsia="x-none"/>
        </w:rPr>
      </w:pPr>
      <w:r w:rsidRPr="00D251A9">
        <w:rPr>
          <w:rFonts w:eastAsiaTheme="minorEastAsia"/>
          <w:b/>
          <w:sz w:val="28"/>
          <w:szCs w:val="28"/>
          <w:lang w:eastAsia="x-none"/>
        </w:rPr>
        <w:t>Совета депутатов Батецкого</w:t>
      </w:r>
    </w:p>
    <w:p w14:paraId="569FD308" w14:textId="77777777" w:rsidR="00D251A9" w:rsidRPr="00D251A9" w:rsidRDefault="00D251A9" w:rsidP="00AD7C19">
      <w:pPr>
        <w:spacing w:line="240" w:lineRule="exact"/>
        <w:ind w:left="1134" w:hanging="1134"/>
        <w:jc w:val="both"/>
        <w:rPr>
          <w:rFonts w:eastAsiaTheme="minorEastAsia"/>
          <w:b/>
          <w:sz w:val="28"/>
          <w:szCs w:val="28"/>
          <w:lang w:eastAsia="x-none"/>
        </w:rPr>
      </w:pPr>
      <w:r w:rsidRPr="00D251A9">
        <w:rPr>
          <w:rFonts w:eastAsiaTheme="minorEastAsia"/>
          <w:b/>
          <w:sz w:val="28"/>
          <w:szCs w:val="28"/>
          <w:lang w:eastAsia="x-none"/>
        </w:rPr>
        <w:t xml:space="preserve">сельского поселения                                                     С.Г. </w:t>
      </w:r>
      <w:proofErr w:type="spellStart"/>
      <w:r w:rsidRPr="00D251A9">
        <w:rPr>
          <w:rFonts w:eastAsiaTheme="minorEastAsia"/>
          <w:b/>
          <w:sz w:val="28"/>
          <w:szCs w:val="28"/>
          <w:lang w:eastAsia="x-none"/>
        </w:rPr>
        <w:t>Гогишвили</w:t>
      </w:r>
      <w:proofErr w:type="spellEnd"/>
    </w:p>
    <w:p w14:paraId="4C6FC487" w14:textId="77777777" w:rsidR="00D251A9" w:rsidRPr="00D251A9" w:rsidRDefault="00D251A9" w:rsidP="00AD7C19">
      <w:pPr>
        <w:spacing w:line="240" w:lineRule="exact"/>
        <w:rPr>
          <w:rFonts w:eastAsiaTheme="minorEastAsia"/>
          <w:sz w:val="28"/>
          <w:szCs w:val="28"/>
          <w:lang w:eastAsia="x-none"/>
        </w:rPr>
      </w:pPr>
    </w:p>
    <w:p w14:paraId="426A0338" w14:textId="77777777" w:rsidR="00D251A9" w:rsidRPr="00D251A9" w:rsidRDefault="00D251A9" w:rsidP="00D251A9">
      <w:pPr>
        <w:rPr>
          <w:rFonts w:eastAsiaTheme="minorEastAsia"/>
          <w:lang w:eastAsia="x-none"/>
        </w:rPr>
      </w:pPr>
      <w:r w:rsidRPr="00D251A9">
        <w:rPr>
          <w:rFonts w:eastAsiaTheme="minorEastAsia"/>
          <w:lang w:eastAsia="x-none"/>
        </w:rPr>
        <w:t>п. Батецкий</w:t>
      </w:r>
    </w:p>
    <w:p w14:paraId="780A4D2A" w14:textId="6CB6C0BC" w:rsidR="00D251A9" w:rsidRPr="00D251A9" w:rsidRDefault="008E7DCB" w:rsidP="00D251A9">
      <w:pPr>
        <w:rPr>
          <w:rFonts w:eastAsiaTheme="minorEastAsia"/>
          <w:lang w:eastAsia="x-none"/>
        </w:rPr>
      </w:pPr>
      <w:r>
        <w:rPr>
          <w:rFonts w:eastAsiaTheme="minorEastAsia"/>
          <w:lang w:eastAsia="x-none"/>
        </w:rPr>
        <w:t>24 мая</w:t>
      </w:r>
      <w:r w:rsidR="00D251A9" w:rsidRPr="00D251A9">
        <w:rPr>
          <w:rFonts w:eastAsiaTheme="minorEastAsia"/>
          <w:lang w:eastAsia="x-none"/>
        </w:rPr>
        <w:t xml:space="preserve">  2022 года</w:t>
      </w:r>
    </w:p>
    <w:p w14:paraId="125143F3" w14:textId="4F48A5D0" w:rsidR="00D251A9" w:rsidRPr="00D251A9" w:rsidRDefault="00D251A9" w:rsidP="00D251A9">
      <w:pPr>
        <w:tabs>
          <w:tab w:val="left" w:pos="851"/>
        </w:tabs>
        <w:rPr>
          <w:rFonts w:eastAsiaTheme="minorEastAsia"/>
          <w:lang w:eastAsia="x-none"/>
        </w:rPr>
      </w:pPr>
      <w:r>
        <w:rPr>
          <w:rFonts w:eastAsiaTheme="minorEastAsia"/>
          <w:lang w:eastAsia="x-none"/>
        </w:rPr>
        <w:t>№ 102-СД</w:t>
      </w:r>
    </w:p>
    <w:p w14:paraId="2F93F39A" w14:textId="77777777" w:rsidR="00D251A9" w:rsidRDefault="00D251A9" w:rsidP="00DD4C27">
      <w:pPr>
        <w:jc w:val="right"/>
      </w:pPr>
    </w:p>
    <w:p w14:paraId="59F52918" w14:textId="77777777" w:rsidR="00D251A9" w:rsidRDefault="00D251A9" w:rsidP="00DD4C27">
      <w:pPr>
        <w:jc w:val="right"/>
      </w:pPr>
    </w:p>
    <w:p w14:paraId="2D3668DE" w14:textId="77777777" w:rsidR="00D251A9" w:rsidRDefault="00D251A9" w:rsidP="00DD4C27">
      <w:pPr>
        <w:jc w:val="right"/>
      </w:pPr>
    </w:p>
    <w:p w14:paraId="1B61DCC0" w14:textId="77777777" w:rsidR="00D251A9" w:rsidRDefault="00D251A9" w:rsidP="00DD4C27">
      <w:pPr>
        <w:jc w:val="right"/>
      </w:pPr>
    </w:p>
    <w:p w14:paraId="145E6BE6" w14:textId="77777777" w:rsidR="00D251A9" w:rsidRDefault="00D251A9" w:rsidP="00DD4C27">
      <w:pPr>
        <w:jc w:val="right"/>
      </w:pPr>
    </w:p>
    <w:p w14:paraId="055E083C" w14:textId="77777777" w:rsidR="00D251A9" w:rsidRDefault="00D251A9" w:rsidP="00DD4C27">
      <w:pPr>
        <w:jc w:val="right"/>
      </w:pPr>
    </w:p>
    <w:p w14:paraId="036EA9B0" w14:textId="77777777" w:rsidR="00D251A9" w:rsidRDefault="00D251A9" w:rsidP="00DD4C27">
      <w:pPr>
        <w:jc w:val="right"/>
      </w:pPr>
    </w:p>
    <w:p w14:paraId="477067C7" w14:textId="77777777" w:rsidR="00D251A9" w:rsidRDefault="00D251A9" w:rsidP="00DD4C27">
      <w:pPr>
        <w:jc w:val="right"/>
      </w:pPr>
    </w:p>
    <w:p w14:paraId="3E4A28E4" w14:textId="77777777" w:rsidR="00D251A9" w:rsidRDefault="00D251A9" w:rsidP="00DD4C27">
      <w:pPr>
        <w:jc w:val="right"/>
      </w:pPr>
    </w:p>
    <w:p w14:paraId="3E0F8660" w14:textId="77777777" w:rsidR="00D251A9" w:rsidRDefault="00D251A9" w:rsidP="00DD4C27">
      <w:pPr>
        <w:jc w:val="right"/>
      </w:pPr>
    </w:p>
    <w:p w14:paraId="74A2D8A7" w14:textId="77777777" w:rsidR="00D251A9" w:rsidRDefault="00D251A9" w:rsidP="00DD4C27">
      <w:pPr>
        <w:jc w:val="right"/>
      </w:pPr>
    </w:p>
    <w:p w14:paraId="265E7F52" w14:textId="77777777" w:rsidR="00D251A9" w:rsidRDefault="00D251A9" w:rsidP="00DD4C27">
      <w:pPr>
        <w:jc w:val="right"/>
      </w:pPr>
    </w:p>
    <w:p w14:paraId="124741FC" w14:textId="77777777" w:rsidR="00D251A9" w:rsidRDefault="00D251A9" w:rsidP="00DD4C27">
      <w:pPr>
        <w:jc w:val="right"/>
      </w:pPr>
    </w:p>
    <w:p w14:paraId="52BB282D" w14:textId="77777777" w:rsidR="00D251A9" w:rsidRDefault="00D251A9" w:rsidP="00DD4C27">
      <w:pPr>
        <w:jc w:val="right"/>
      </w:pPr>
    </w:p>
    <w:p w14:paraId="7101390F" w14:textId="77777777" w:rsidR="00D251A9" w:rsidRDefault="00D251A9" w:rsidP="00DD4C27">
      <w:pPr>
        <w:jc w:val="right"/>
      </w:pPr>
    </w:p>
    <w:p w14:paraId="6957082C" w14:textId="77777777" w:rsidR="00D251A9" w:rsidRDefault="00D251A9" w:rsidP="00DD4C27">
      <w:pPr>
        <w:jc w:val="right"/>
      </w:pPr>
    </w:p>
    <w:p w14:paraId="4AE166DC" w14:textId="77777777" w:rsidR="00D251A9" w:rsidRDefault="00D251A9" w:rsidP="00DD4C27">
      <w:pPr>
        <w:jc w:val="right"/>
      </w:pPr>
    </w:p>
    <w:p w14:paraId="4433EED2" w14:textId="77777777" w:rsidR="00D251A9" w:rsidRDefault="00D251A9" w:rsidP="00DD4C27">
      <w:pPr>
        <w:jc w:val="right"/>
      </w:pPr>
    </w:p>
    <w:p w14:paraId="175DD385" w14:textId="77777777" w:rsidR="00D251A9" w:rsidRDefault="00D251A9" w:rsidP="00DD4C27">
      <w:pPr>
        <w:jc w:val="right"/>
      </w:pPr>
    </w:p>
    <w:p w14:paraId="05885802" w14:textId="77777777" w:rsidR="00D251A9" w:rsidRDefault="00D251A9" w:rsidP="00DD4C27">
      <w:pPr>
        <w:jc w:val="right"/>
      </w:pPr>
    </w:p>
    <w:p w14:paraId="5AA4EB2A" w14:textId="77777777" w:rsidR="00D251A9" w:rsidRDefault="00D251A9" w:rsidP="00DD4C27">
      <w:pPr>
        <w:jc w:val="right"/>
      </w:pPr>
    </w:p>
    <w:p w14:paraId="03DE8B12" w14:textId="77777777" w:rsidR="00D251A9" w:rsidRDefault="00D251A9" w:rsidP="00DD4C27">
      <w:pPr>
        <w:jc w:val="right"/>
      </w:pPr>
    </w:p>
    <w:p w14:paraId="0B89D8BB" w14:textId="77777777" w:rsidR="00D251A9" w:rsidRDefault="00D251A9" w:rsidP="00DD4C27">
      <w:pPr>
        <w:jc w:val="right"/>
      </w:pPr>
    </w:p>
    <w:p w14:paraId="424C3156" w14:textId="77777777" w:rsidR="00D251A9" w:rsidRDefault="00D251A9" w:rsidP="00DD4C27">
      <w:pPr>
        <w:jc w:val="right"/>
      </w:pPr>
    </w:p>
    <w:p w14:paraId="000D7AF3" w14:textId="77777777" w:rsidR="00D251A9" w:rsidRDefault="00D251A9" w:rsidP="00DD4C27">
      <w:pPr>
        <w:jc w:val="right"/>
      </w:pPr>
    </w:p>
    <w:p w14:paraId="2032736D" w14:textId="77777777" w:rsidR="00D251A9" w:rsidRDefault="00D251A9" w:rsidP="00DD4C27">
      <w:pPr>
        <w:jc w:val="right"/>
      </w:pPr>
    </w:p>
    <w:p w14:paraId="4A82EA73" w14:textId="77777777" w:rsidR="00D251A9" w:rsidRDefault="00D251A9" w:rsidP="00DD4C27">
      <w:pPr>
        <w:jc w:val="right"/>
      </w:pPr>
    </w:p>
    <w:p w14:paraId="1B691AB1" w14:textId="77777777" w:rsidR="00D251A9" w:rsidRDefault="00D251A9" w:rsidP="00DD4C27">
      <w:pPr>
        <w:jc w:val="right"/>
      </w:pPr>
    </w:p>
    <w:p w14:paraId="2A31B4C5" w14:textId="77777777" w:rsidR="00D251A9" w:rsidRDefault="00D251A9" w:rsidP="00DD4C27">
      <w:pPr>
        <w:jc w:val="right"/>
      </w:pPr>
    </w:p>
    <w:p w14:paraId="4FF0B372" w14:textId="77777777" w:rsidR="00D251A9" w:rsidRDefault="00D251A9" w:rsidP="00DD4C27">
      <w:pPr>
        <w:jc w:val="right"/>
      </w:pPr>
    </w:p>
    <w:p w14:paraId="6020F9FF" w14:textId="77777777" w:rsidR="00D251A9" w:rsidRDefault="00D251A9" w:rsidP="00DD4C27">
      <w:pPr>
        <w:jc w:val="right"/>
      </w:pPr>
    </w:p>
    <w:p w14:paraId="4E765260" w14:textId="77777777" w:rsidR="00AD7C19" w:rsidRDefault="00AD7C19" w:rsidP="00DD4C27">
      <w:pPr>
        <w:jc w:val="right"/>
      </w:pPr>
    </w:p>
    <w:p w14:paraId="2C4306CA" w14:textId="77777777" w:rsidR="00AD7C19" w:rsidRDefault="00AD7C19" w:rsidP="00DD4C27">
      <w:pPr>
        <w:jc w:val="right"/>
      </w:pPr>
    </w:p>
    <w:p w14:paraId="22684C06" w14:textId="77777777" w:rsidR="00AD7C19" w:rsidRDefault="00AD7C19" w:rsidP="00DD4C27">
      <w:pPr>
        <w:jc w:val="right"/>
      </w:pPr>
    </w:p>
    <w:p w14:paraId="16395773" w14:textId="77777777" w:rsidR="00AD7C19" w:rsidRDefault="00AD7C19" w:rsidP="00DD4C27">
      <w:pPr>
        <w:jc w:val="right"/>
      </w:pPr>
    </w:p>
    <w:p w14:paraId="30DCA561" w14:textId="77777777" w:rsidR="00AD7C19" w:rsidRDefault="00AD7C19" w:rsidP="00DD4C27">
      <w:pPr>
        <w:jc w:val="right"/>
      </w:pPr>
    </w:p>
    <w:p w14:paraId="1BC14279" w14:textId="77777777" w:rsidR="00AD7C19" w:rsidRDefault="00AD7C19" w:rsidP="00DD4C27">
      <w:pPr>
        <w:jc w:val="right"/>
      </w:pPr>
    </w:p>
    <w:p w14:paraId="601FD354" w14:textId="77777777" w:rsidR="00AD7C19" w:rsidRDefault="00AD7C19" w:rsidP="00DD4C27">
      <w:pPr>
        <w:jc w:val="right"/>
      </w:pPr>
    </w:p>
    <w:p w14:paraId="3FFB2045" w14:textId="77777777" w:rsidR="00AD7C19" w:rsidRDefault="00AD7C19" w:rsidP="00DD4C27">
      <w:pPr>
        <w:jc w:val="right"/>
      </w:pPr>
    </w:p>
    <w:p w14:paraId="2011E058" w14:textId="77777777" w:rsidR="00AD7C19" w:rsidRDefault="00AD7C19" w:rsidP="00DD4C27">
      <w:pPr>
        <w:jc w:val="right"/>
      </w:pPr>
    </w:p>
    <w:p w14:paraId="68D84B4F" w14:textId="77777777" w:rsidR="00AD7C19" w:rsidRDefault="00AD7C19" w:rsidP="00DD4C27">
      <w:pPr>
        <w:jc w:val="right"/>
      </w:pPr>
    </w:p>
    <w:p w14:paraId="4CCE1082" w14:textId="77777777" w:rsidR="00AD7C19" w:rsidRDefault="00AD7C19" w:rsidP="00DD4C27">
      <w:pPr>
        <w:jc w:val="right"/>
      </w:pPr>
    </w:p>
    <w:p w14:paraId="185C19E7" w14:textId="77777777" w:rsidR="00AD7C19" w:rsidRDefault="00AD7C19" w:rsidP="00DD4C27">
      <w:pPr>
        <w:jc w:val="right"/>
      </w:pPr>
    </w:p>
    <w:p w14:paraId="1F210511" w14:textId="77777777" w:rsidR="00817401" w:rsidRDefault="00817401" w:rsidP="00DD4C27">
      <w:pPr>
        <w:jc w:val="right"/>
      </w:pPr>
    </w:p>
    <w:p w14:paraId="2441779B" w14:textId="77777777" w:rsidR="004318D9" w:rsidRDefault="004318D9" w:rsidP="00DD4C27">
      <w:pPr>
        <w:jc w:val="right"/>
      </w:pPr>
    </w:p>
    <w:p w14:paraId="56F6F82C" w14:textId="77777777" w:rsidR="00D251A9" w:rsidRDefault="00D251A9" w:rsidP="00D251A9"/>
    <w:p w14:paraId="1963D42F" w14:textId="12D83424" w:rsidR="005F4E5C" w:rsidRPr="00DF46CD" w:rsidRDefault="005F4E5C" w:rsidP="00513164">
      <w:pPr>
        <w:spacing w:line="240" w:lineRule="exact"/>
        <w:jc w:val="right"/>
      </w:pPr>
      <w:r w:rsidRPr="00DF46CD">
        <w:t xml:space="preserve">Приложение 1 </w:t>
      </w:r>
    </w:p>
    <w:p w14:paraId="25CFCB3E" w14:textId="77777777" w:rsidR="005F4E5C" w:rsidRPr="00DF46CD" w:rsidRDefault="005F4E5C" w:rsidP="00513164">
      <w:pPr>
        <w:spacing w:line="240" w:lineRule="exact"/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13164">
      <w:pPr>
        <w:spacing w:line="240" w:lineRule="exact"/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4DA67AAB" w:rsidR="005F4E5C" w:rsidRPr="00DF46CD" w:rsidRDefault="00AA0B51" w:rsidP="00513164">
      <w:pPr>
        <w:spacing w:line="240" w:lineRule="exact"/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B2381B">
        <w:t>1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15F49681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spellEnd"/>
      <w:r w:rsidR="009C3623" w:rsidRPr="009C3623">
        <w:rPr>
          <w:sz w:val="22"/>
          <w:szCs w:val="22"/>
        </w:rPr>
        <w:t>)</w:t>
      </w:r>
    </w:p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4106"/>
        <w:gridCol w:w="486"/>
        <w:gridCol w:w="1746"/>
        <w:gridCol w:w="1454"/>
        <w:gridCol w:w="1701"/>
        <w:gridCol w:w="222"/>
      </w:tblGrid>
      <w:tr w:rsidR="00420C58" w:rsidRPr="00AB42EC" w14:paraId="276A5A75" w14:textId="77777777" w:rsidTr="00420C5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75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9CF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30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6EE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Исполнено</w:t>
            </w:r>
          </w:p>
        </w:tc>
      </w:tr>
      <w:tr w:rsidR="00420C58" w:rsidRPr="00AB42EC" w14:paraId="460D64B6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04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74B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72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55C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0DE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</w:p>
        </w:tc>
      </w:tr>
      <w:tr w:rsidR="00420C58" w:rsidRPr="00AB42EC" w14:paraId="59854F92" w14:textId="77777777" w:rsidTr="00420C5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0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60C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9C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9E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19A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3A2958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FD452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20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C4E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20 213 618,30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6F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20 833 381,22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E30B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5E719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0D927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в том числе: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2560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130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88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152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BC1A81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F5DA2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FF0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B1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0D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D94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571B5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E59EE5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92927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7AC09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77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1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9100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758FA97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24E4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797A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E7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9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AA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81C0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6C775D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2317E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48086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F15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0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2 462 320,00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1EF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2 509 660,04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1B84E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3F770AC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017EA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F66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8BD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04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C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3994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EBD3F57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A51E6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8E94C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39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10302231010000110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1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1 130 610,00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96A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1 158 608,62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23B40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7A34781" w14:textId="77777777" w:rsidTr="00420C58">
        <w:trPr>
          <w:trHeight w:val="15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3B03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42EC">
              <w:rPr>
                <w:sz w:val="18"/>
                <w:szCs w:val="18"/>
              </w:rPr>
              <w:t>инжекторных</w:t>
            </w:r>
            <w:proofErr w:type="spellEnd"/>
            <w:r w:rsidRPr="00AB42E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AAC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F7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D1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5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E5F2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B922AB" w14:textId="77777777" w:rsidTr="00420C58">
        <w:trPr>
          <w:trHeight w:val="20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AE851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42EC">
              <w:rPr>
                <w:sz w:val="18"/>
                <w:szCs w:val="18"/>
              </w:rPr>
              <w:t>инжекторных</w:t>
            </w:r>
            <w:proofErr w:type="spellEnd"/>
            <w:r w:rsidRPr="00AB42E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8889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C0D2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10302241010000110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48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183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8 148,19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39E2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7123D2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3D99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D9CD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6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D3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71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3CE6DA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A8823A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7F4F8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2D04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CAA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10302251010000110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05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1 487 250,00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10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1 540 475,74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3AFA7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B412B2D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8A55E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208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A36C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1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4F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EEFBD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BFD8C9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2015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CEA2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8DB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10302261010000110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CA9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-161 980,00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62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-197 572,51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A9BCE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30DBA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C50B8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0228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E8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0D1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C1A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6935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C93775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71EE2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7019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4DF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4C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DAE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3 827 486,50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2535F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CE815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5B95E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E9FE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424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4B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DA111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B1704D5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596BD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8CFA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11B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D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4EF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595 886,27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F32D21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56C8215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141E9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D8CD2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71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243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571 900,00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5EF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589 347,75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0E30A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FF9970D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7213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183F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58F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10102020010000110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C1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3B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1 172,89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4FA1A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9B7EE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4B293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03A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0F3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10102030010000110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B69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206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5 365,63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8D260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0FC15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2254B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5E4F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0A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00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B9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E9A94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AF1782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9EC04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C88C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0B2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10503000010000110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3D8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D2B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A097E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EF5813D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C33B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CD03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39D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10503010010000110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20B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A8A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59 167,97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0CF3E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32FCE4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BF47A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22B3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078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32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903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3 171 432,26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DA9FC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AFC18D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8B2B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353E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7A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AF5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F6F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BD87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AB8CA05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2E792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356CF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EC5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10601030100000110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95D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543 000,00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948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619 556,63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9A90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2D2A0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AFDAD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456E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BB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10606000000000110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B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2 021 000,00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E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2 551 875,63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97373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B3B5287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1C5C6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C43D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40A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66E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F4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887D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DB69D7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9EC4B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51307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0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10606033100000110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6AA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BB3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622 739,72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A4DC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B0BBF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4A837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5F109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FDD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10606040000000110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50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8D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A2510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28D6EEB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ADCA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E3FD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3B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10606043100000110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ECD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1 621 000,00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E31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1 929 135,91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062A3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BA514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51466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CE10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1B35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CB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98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5EB7B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69B8D50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DD9CE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8B3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A67F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6CC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25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5F7F1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2DFA0E8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92ED8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1692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C46B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8B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22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BF0B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E5F9559" w14:textId="77777777" w:rsidTr="00420C5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D619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78133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182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6B1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11610123010000140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351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5D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B5FAB3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530296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13586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022C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6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87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A4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4ABC8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585CDC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0B5B3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70E9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9CA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FF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244 283,30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B8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244 259,30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ADE1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467908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31297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23F5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45E1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93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4C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06A152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3B2A326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00DF7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CCB2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58C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11105000000000120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52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26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57CF2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F94BBA9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9A113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3E26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195F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11105070000000120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B51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49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DA16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544F42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02FCA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0F9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6DB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11105075100000120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12F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5F2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2 476,00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A726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F651803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16F64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592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3D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45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B4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29 614,30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9B9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8F6FB63" w14:textId="77777777" w:rsidTr="00420C58">
        <w:trPr>
          <w:trHeight w:val="18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701B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9587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2CB8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A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05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7D9CD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22E7BD7" w14:textId="77777777" w:rsidTr="00420C5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D48A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4AE79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99D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55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38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015534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7FD9634" w14:textId="77777777" w:rsidTr="00420C5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B9AD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57957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ACA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11607010100000140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978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2F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3 472,19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B731C7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4A46EC5D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82CD9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2B7F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4CA0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11610000000000140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79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87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DEB15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0CCB913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692BD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FCFA5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DAB3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11610060000000140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FE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6C2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376FE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AC7CD11" w14:textId="77777777" w:rsidTr="00420C58">
        <w:trPr>
          <w:trHeight w:val="24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4E4BF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673B6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AA3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11610062100000140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4C0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93A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26 142,11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0039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41AC86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2EB01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9C98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D71F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80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2CBC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EA285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32DA861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0599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9307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04B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4B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A27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C49FA8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64927DA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5B7D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555A78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803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888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11715030100000150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9D0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A6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212 169,00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604BC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5DDB34A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AC65C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МИНИСТЕРСТВО ФИНАНСОВ НОВГОРОДСКОЙ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608C4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59F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00000000000000000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31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30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1516D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40C2EF0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3FEEB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457A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ADA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20000000000000000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F2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3E4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1984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C90BA26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1A826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66F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3A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20200000000000000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5B6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14 332 015,00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68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14 251 975,38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7BEF1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C392BAF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20763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ACAF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98B7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2B4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3B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A4E6DB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359868E0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DC76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A955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0AA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7CC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E4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8A02C0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0A44F35A" w14:textId="77777777" w:rsidTr="00420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2D2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69DCE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D341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20216001100000150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11AC9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776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2 230 600,00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955F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9A20319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883C3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F180D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918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39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11 702 115,00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10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11 622 075,38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A4857F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DBBE228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DA522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D58E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EE17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D1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9D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53055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11D94AE5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FD1A1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0216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B1D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20225555100000150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E9F1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2B0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710 115,00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B2865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30BF756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AF401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A88AC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A1909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2D23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A6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AFF9B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56A5C70E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C82E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1CE69E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193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20229999100000150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EFFB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2EFA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10 911 960,38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0E889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752ED614" w14:textId="77777777" w:rsidTr="00420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4485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68B56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2B12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20240000000000150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40A8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552F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EEB1FC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607831A1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7ACB0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82075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EB6A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20249999000000150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337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96D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C2946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  <w:tr w:rsidR="00420C58" w:rsidRPr="00AB42EC" w14:paraId="26FF86CE" w14:textId="77777777" w:rsidTr="00420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4C719" w14:textId="77777777" w:rsidR="00420C58" w:rsidRPr="00AB42EC" w:rsidRDefault="00420C58" w:rsidP="00AD7C19">
            <w:pPr>
              <w:jc w:val="both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26D43B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892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8AF94" w14:textId="77777777" w:rsidR="00420C58" w:rsidRPr="00AB42EC" w:rsidRDefault="00420C58">
            <w:pPr>
              <w:jc w:val="center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20249999100000150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99EE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1F25" w14:textId="77777777" w:rsidR="00420C58" w:rsidRPr="00AB42EC" w:rsidRDefault="00420C58">
            <w:pPr>
              <w:jc w:val="right"/>
              <w:rPr>
                <w:sz w:val="18"/>
                <w:szCs w:val="18"/>
              </w:rPr>
            </w:pPr>
            <w:r w:rsidRPr="00AB42EC">
              <w:rPr>
                <w:sz w:val="18"/>
                <w:szCs w:val="18"/>
              </w:rPr>
              <w:t>399 300,00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21A68E" w14:textId="77777777" w:rsidR="00420C58" w:rsidRPr="00AB42EC" w:rsidRDefault="00420C58">
            <w:pPr>
              <w:rPr>
                <w:sz w:val="18"/>
                <w:szCs w:val="18"/>
              </w:rPr>
            </w:pPr>
          </w:p>
        </w:tc>
      </w:tr>
    </w:tbl>
    <w:p w14:paraId="3FEE8D58" w14:textId="24718261" w:rsidR="00DF46CD" w:rsidRDefault="00DF46CD" w:rsidP="00A161EB">
      <w:pPr>
        <w:spacing w:line="240" w:lineRule="exact"/>
        <w:jc w:val="both"/>
      </w:pPr>
    </w:p>
    <w:p w14:paraId="31A37E6F" w14:textId="68362ED4" w:rsidR="00B2381B" w:rsidRDefault="00B2381B" w:rsidP="005F4E5C">
      <w:pPr>
        <w:spacing w:line="240" w:lineRule="exact"/>
        <w:jc w:val="right"/>
      </w:pPr>
    </w:p>
    <w:p w14:paraId="4170D230" w14:textId="77777777" w:rsidR="005F4E5C" w:rsidRPr="00DF46CD" w:rsidRDefault="005F4E5C" w:rsidP="004318D9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4318D9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4318D9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5AFE7280" w14:textId="70A2821B" w:rsidR="000154AF" w:rsidRPr="00DF46CD" w:rsidRDefault="000154AF" w:rsidP="004318D9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   </w:t>
      </w: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5F1D1852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418AF44E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D92E58" w:rsidRPr="00A161EB" w14:paraId="0A3E43D1" w14:textId="77777777" w:rsidTr="004318D9">
        <w:trPr>
          <w:trHeight w:val="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C594E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AB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6E58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4724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D92E58" w:rsidRPr="00A161EB" w14:paraId="657BA07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BC549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A2F20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EC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1BC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A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DBF4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D37F3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6974D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32658E0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8A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D8B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447F2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72F8E1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6BD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5A0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044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E30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09E79CD1" w14:textId="77777777" w:rsidTr="004318D9">
        <w:trPr>
          <w:trHeight w:val="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E9605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5241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B6C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C4D16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5C7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4C4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26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FBA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2CE55BF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77A7B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258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8CC0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C00E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ED1E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537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A6C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73E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92E58" w:rsidRPr="00A161EB" w14:paraId="40ECEA5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06C82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3F7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00C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6448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8EE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D934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7C0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D92E58" w:rsidRPr="00A161EB" w14:paraId="112B6F1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E6F25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E102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2CA9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77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CF0B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72A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5C8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5A6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15655CF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5269C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7EED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698B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273A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F3C1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EB5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B94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BA06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AECA67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AC7B5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FBC2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5081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918D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F573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AEC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B4F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7C35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42725DC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BBB56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DF4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F959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F108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93B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B1D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5EC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D00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2B5F541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8444E1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8A3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5252A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3AD3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D0D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4B5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444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D09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6B13A8C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2AB3D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488D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7B3B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A9B0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165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80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612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42D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00B5EB9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FC56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8F5C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E197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A41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ED7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310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BAF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907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92E58" w:rsidRPr="00A161EB" w14:paraId="72AC1A3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1CEEE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EB6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086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A5B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9A33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7A9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984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DCFD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D92E58" w:rsidRPr="00A161EB" w14:paraId="58926D4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75998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F6F1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9AF59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CC8F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BD2A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ED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50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FD0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2C91078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76D3E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D65F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1A18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1B61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C6C0E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0E0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7758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5B15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77E55E0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DADDB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161EB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0F2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8F62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BAD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558F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84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A4E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8508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921C56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54DB1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5E453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694D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E198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9542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B3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B8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544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4FA1BF0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9DD55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25D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362C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63B1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A673F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3E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2D67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A6C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D92E58" w:rsidRPr="00A161EB" w14:paraId="33FF427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2AD93F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6DB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74B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EFEA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F7A91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EFB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E5CC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2DF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0EB18AB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A65C2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872C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CA5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74404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D355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31C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001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CA98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F498AC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22ADE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7EDF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48DC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4859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A181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57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07F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7FE0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106B645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5E5A5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AE28B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DD1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37F2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556F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B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E7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AF1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655EE2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F6383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F5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41E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FE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F6BD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B0A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509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B7A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200B247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9DC43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AA7A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A45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EB2E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057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8C2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25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9F2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D92E58" w:rsidRPr="00A161EB" w14:paraId="79E5DB5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835D5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47AC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C02C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7603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63E5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6330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08C8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CE47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40A23D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1C42D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0DE9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CFAE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55DC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02A7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C6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716D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528C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1E4663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0F0A1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70D4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8BFD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848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5392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B1F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5FDE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6E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728A4F28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31C08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EF0C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C28D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BDBA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AAEA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2F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318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88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19B956F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0BAF5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B48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F2F7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1471A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8E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0CB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A38A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BF66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58CD342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4A116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E4BB8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AF9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46F8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B7C8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BF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26A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B7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6850484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56B27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92FC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C6B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F44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D59D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089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9C85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7E6D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D92E58" w:rsidRPr="00A161EB" w14:paraId="4C4F10E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F2D62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8736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0F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6890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8944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E75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F60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482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74C21B9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49683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419D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3A5F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FC4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57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D8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33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46A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473B241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AAA3C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7428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CA8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169C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AC6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969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FB32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7E36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D92E58" w:rsidRPr="00A161EB" w14:paraId="14F5717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E5033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B10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A9E5C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E198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A26F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45D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958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B9B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C5B947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0F12E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76E8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BA12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7624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52323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DF9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0AC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49B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15535B6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5B7A5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B24F6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CEE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7B19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84EE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D1D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001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E1C6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7715561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E55D2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27B1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18AD6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C1C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B26D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479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23B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21FA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D92E58" w:rsidRPr="00A161EB" w14:paraId="04AB6F0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44CC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41A9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1682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DB5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6B25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5EB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3CC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1789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3F99329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D022C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408A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00EED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B56C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B77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D5A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5EA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F07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73014B8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3746B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CB8E3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1CD9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F3D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8231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28B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101C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D3F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4CB727D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BA5CFF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285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6823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156F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44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33C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FC60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DFB8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D92E58" w:rsidRPr="00A161EB" w14:paraId="6069A03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80F72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92F3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8043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1606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F98F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DBB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D6D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1F0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A5C593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34FC5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2F61F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CE268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AA10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562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DF0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58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97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4127BD4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D77D1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ADCA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2C67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9333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2381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E94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CD2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905F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01BDE5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95757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AEA1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6522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ADBEF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6D0C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60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3C9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6D8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D92E58" w:rsidRPr="00A161EB" w14:paraId="1D011582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2E551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B4E4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A381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BCFFB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A47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C383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496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833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03E45664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A2DF4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838E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D145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0329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5335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01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11A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9FD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5BB0E3D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9D2F64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C917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8E3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F566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6CED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272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B95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23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2B33F7E4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2211E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9DDD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34AA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58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AB36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422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1DE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FB0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D92E58" w:rsidRPr="00A161EB" w14:paraId="3CDD97E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B9BB53" w14:textId="54693C59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E4B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3266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CAE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22D1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526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7D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B9DB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34CC6A4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190B0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53E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F197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7D0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27ED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169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46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673F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7F75D7A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17116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BE49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188E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263E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3551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227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7F93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FC9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03EBD03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DE273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0EB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4FA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7FF5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FE5CE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FE89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A78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77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D92E58" w:rsidRPr="00A161EB" w14:paraId="2CB6B7D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FD1A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161E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161EB">
              <w:rPr>
                <w:color w:val="000000"/>
                <w:sz w:val="18"/>
                <w:szCs w:val="18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3E29C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D463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0A1E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50CA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2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161F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80F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6E254EE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B8073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4EB9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309F1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381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A4B70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D739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718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D7B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76AD915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52008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00A0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17D8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5E1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269BD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4655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067E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37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00097BD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AD197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0725F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47E5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3FD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086B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BE8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FE8D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7C2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D92E58" w:rsidRPr="00A161EB" w14:paraId="401B721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E127E6" w14:textId="643D06F5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 w:rsidR="00367DFE"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A161E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161E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9184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666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9801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8AC77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8C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6D95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21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21A02E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F573C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AB03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B27B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3B9F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585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E2D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68F4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2956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0E8DE9C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EF49F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06D7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D7A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DA64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3FF3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7A5B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DD69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43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1F22022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4F6F4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0407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90B77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DC81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275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0D9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BA9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BA91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D92E58" w:rsidRPr="00A161EB" w14:paraId="20E4C44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B9CAF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23E7F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87B8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BA9C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1BD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0E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C29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1C3E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D92E58" w:rsidRPr="00A161EB" w14:paraId="0FEF6AA2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4B292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25E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670E4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9AB3A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EBA2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5B5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3FB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B6A0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12E6085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DA856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E3B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411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85D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8AE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116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94A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B3E6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86129E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B461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2292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5720C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90824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2A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0F7F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6AF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7089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2ED110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913A5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EF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8DCE5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30F0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F56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83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19B9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BC5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7D67F79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B4507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E2A0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506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7EC1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C554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6AA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F7C6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3C06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25E9CE1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9352F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3995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1ADFC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08293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210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6F8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6919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B6B8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D92E58" w:rsidRPr="00A161EB" w14:paraId="4CF34A6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937E2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98DD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752AB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F4C4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2E3B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DED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AC8D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7826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D92E58" w:rsidRPr="00A161EB" w14:paraId="352E698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7AB4E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3416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5D288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E85E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716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05DD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A24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B295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5FE88B0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093B90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58AC9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B95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4427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A807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315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CD5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0945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28E7018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29695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CE08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A339C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FA40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7D37D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535F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3F0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F077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4A65DFA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6F18F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650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0D867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EB5F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B083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847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1ADF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C42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2D4EDB5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41B3B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0941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2A5B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0F9C6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F04E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1DD4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26A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265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D92E58" w:rsidRPr="00A161EB" w14:paraId="601EA90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4231E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669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77FD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54178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1862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7A00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2994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F6B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D92E58" w:rsidRPr="00A161EB" w14:paraId="22D9DA3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46C45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EEB7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FB7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F148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81C1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54E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BCCE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09D9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7247EB3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94F9E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BE33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C774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C76A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4D87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42B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06C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4BEC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0B288F7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17F17A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EB00C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8979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0BF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FD034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2FF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47DC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9218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966DCD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14840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8D138D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7ED4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B082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86A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E7E1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728B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1ECD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D92E58" w:rsidRPr="00A161EB" w14:paraId="4B54E63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326EC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724D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C8DD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BA4D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033B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C77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5286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195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3CE7A26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117E8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7504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3C93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E42C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8385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5785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57D2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E8D1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1D1A7B0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4EAE6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3A14A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3744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4EA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CB3A2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298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17CC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C15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2CE357D8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EF652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74833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F178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B393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3EF4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AB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7C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8947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D92E58" w:rsidRPr="00A161EB" w14:paraId="62A2ED0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ADB411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4888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EED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E5E17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06C0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BF8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6EA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0BF2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4EB12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6BEA8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D26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B4B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D65B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8727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CC1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E363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3340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5B2AE4D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EFE8A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DAF6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309E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4B6D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C268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1F1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8DCE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923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E16CFF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9B2A0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96BB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90C6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13F62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D7E86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B78E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A2CA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0E5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D92E58" w:rsidRPr="00A161EB" w14:paraId="1A10569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3608B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A24F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1FDD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039DA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C428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451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505D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D6FA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448887F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D7D12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1B377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B6DE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240E0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43C38C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C0B2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3D8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5C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6206336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D545C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DCB817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392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8F7AE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6B9BC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41EA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89B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AE4B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0F64E9E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DC85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97F7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0972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83E0F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ABDB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3E9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8FF8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03A2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D92E58" w:rsidRPr="00A161EB" w14:paraId="3F762FB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6D172F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0C5AE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7A78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B2E9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C4AA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31B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54CC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EDA3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D92E58" w:rsidRPr="00A161EB" w14:paraId="551CE9D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127BF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81B62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54C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D90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C3FA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F8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1FF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1A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5D3A0B0B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36A5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D831EA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3AAF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5C3D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2F0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7680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E85D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19D3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6350331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695B1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E049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72739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CA8D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5911F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0A4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F4B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9B8B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73A4DBD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C43DA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96AB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3916D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EAF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0E554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95D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9B0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8C9D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D92E58" w:rsidRPr="00A161EB" w14:paraId="463FE9D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933FB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31D2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D7621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FA61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7E2A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6CF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E7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1A41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23F894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FA591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A891E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2F1504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0E6E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C7914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D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C7C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541F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01F3233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83252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A6E3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770D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51815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DAFF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F43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74A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0038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D92E58" w:rsidRPr="00A161EB" w14:paraId="2543984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9B978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9E31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EB1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CC701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F5F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EFE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2CBF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822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D92E58" w:rsidRPr="00A161EB" w14:paraId="0033F92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35884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8E833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4CCD1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64CBB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7F5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5479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9673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9B9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D92E58" w:rsidRPr="00A161EB" w14:paraId="0E8653D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EA430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D668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84A1A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E3A04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C56FC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EB8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7CDD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E9C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D92E58" w:rsidRPr="00A161EB" w14:paraId="1DBD395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4BF87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Проект поддержки местных инициатив (средства населения)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862D6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892E9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CD7D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5169F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BA28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7789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A781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2FA5106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4E4AB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B5725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F0782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E56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44B1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0626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BEF1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058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709672A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73BC0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81863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06C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5BA0E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8E1C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ABF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C9A2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34A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156F2FF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B9232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EE9E1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33997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93648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3E0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D63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547E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25E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D92E58" w:rsidRPr="00A161EB" w14:paraId="40692344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8EF14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46F8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1A59BA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5031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9075E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8E3B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5669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D405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06BB529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AB841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B3D79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61C22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62EC6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14CE4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ACB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430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F75E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142156C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5C811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7D4A8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A026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F215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2CEC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55A2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F2E0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5A96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28FFB73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0AB66E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D61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432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CA5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E3590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9A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CB4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3534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D92E58" w:rsidRPr="00A161EB" w14:paraId="3DC730A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5B28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D33A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66F41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E06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4A528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DFE9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D652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EC27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774156D6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A1BC2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218BD6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280CA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7A98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2E7A9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22531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B725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DBE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45262F47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AD4E0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581A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011FF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3361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93EBBD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935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09A6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091CD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0D6AFA6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F08D6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7ECC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9326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2D2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C469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0E19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A7F8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F73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D92E58" w:rsidRPr="00A161EB" w14:paraId="32482B6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144FA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72D4C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E591CF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B9581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75702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57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2CFF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0931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4C8DEE32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B5076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EF50D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FC246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0CC8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6A1FE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C72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67A9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9AEA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51B34BEE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F7D07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4EAF2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A1404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2AF1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DC1F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5E30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2C73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1CD7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26F5542D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74C82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5A03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E0914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26A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2E4C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E74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3DDB9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DE8B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92E58" w:rsidRPr="00A161EB" w14:paraId="387CB3B4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AB15D2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6BF5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3A74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61F8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24166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BFBC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7E2E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7B1C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63141D1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06DD14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CC2C0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C27E7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7A2DE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F40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CADB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25E3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380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740C3548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AC06E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031E2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A7F7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C96BA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348A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010E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57F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DCF7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CAB5A0F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650870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77426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A1C7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63C9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32D7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E9E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827F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872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92E58" w:rsidRPr="00A161EB" w14:paraId="2412B67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AAB85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A325A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E7C0B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DA33D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03410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3854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D1B2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CA7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38C04D1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EDB3C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9B107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D333C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75C92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B3F35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B7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715D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D16CC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12F8D23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5AB2B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3987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07AE0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ABDFF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BCD5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7CB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7D616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D54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7EE20661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467153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D4ACE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F9033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FE0A4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DD652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EE38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AD79B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E25E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E560F6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1BBF29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AF5C1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6C317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B2D05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F05EB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E980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A2C11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4983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79B37BC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9A33D8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2C0403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6B7C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43F80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54D4C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4013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F0E1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C7F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25332B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B5ED95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552E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A9D45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44BDF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387FD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CAC5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CC55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BBA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D92E58" w:rsidRPr="00A161EB" w14:paraId="2851940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CC3C9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77A6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3EAC62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6820F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C482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CD3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C6D00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E97C8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6CA59AA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A85EC7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A35225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9302E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E3FB6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3000A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69C0D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D8932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52147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6066295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DEA36D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4C578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7709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37762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BC5E1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3048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19D4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F49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46419AA0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00AF2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10BCC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27307B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7BA0D9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D6673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2A6A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F86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A057F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3BCDC28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D5BC86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753896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D0897F3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BA2DB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791A5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4CA1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A5EBA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0D52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0A5ED6F9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ACD04B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8AB0D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B01708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70546A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633D6E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4D0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A60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DCD6E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D92E58" w:rsidRPr="00A161EB" w14:paraId="25CD5D54" w14:textId="77777777" w:rsidTr="004318D9">
        <w:trPr>
          <w:trHeight w:val="2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69B20C" w14:textId="77777777" w:rsidR="00D92E58" w:rsidRPr="00A161EB" w:rsidRDefault="00D92E58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C93DC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911207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6D455F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0B3B81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6B694" w14:textId="77777777" w:rsidR="00D92E58" w:rsidRPr="00A161EB" w:rsidRDefault="00D92E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72934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76C5" w14:textId="77777777" w:rsidR="00D92E58" w:rsidRPr="00A161EB" w:rsidRDefault="00D92E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223C17B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9A3671C" w14:textId="77777777" w:rsidR="004318D9" w:rsidRDefault="004318D9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CB784E0" w14:textId="77777777" w:rsidR="004318D9" w:rsidRDefault="004318D9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817401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817401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817401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66D5F2B0" w14:textId="3417209D" w:rsidR="000154AF" w:rsidRPr="00DF46CD" w:rsidRDefault="000154AF" w:rsidP="00817401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360E8751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52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3716"/>
        <w:gridCol w:w="632"/>
        <w:gridCol w:w="644"/>
        <w:gridCol w:w="1134"/>
        <w:gridCol w:w="236"/>
        <w:gridCol w:w="619"/>
        <w:gridCol w:w="1271"/>
        <w:gridCol w:w="1276"/>
      </w:tblGrid>
      <w:tr w:rsidR="00367DFE" w:rsidRPr="00A161EB" w14:paraId="0C100AF8" w14:textId="77777777" w:rsidTr="00F1159E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48D8FB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E9C4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4DDF9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7FD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367DFE" w:rsidRPr="00A161EB" w14:paraId="514A9183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817D5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8B1999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E17C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3635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F5D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02E700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8D78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E5DD89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4F1E597B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D301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EA087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52B21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086EA6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2DC622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DD3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2CA9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D77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57417566" w14:textId="77777777" w:rsidTr="00F1159E">
        <w:trPr>
          <w:trHeight w:val="2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5BAEAE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4931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505E20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DBDBDA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3217A9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BA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02DB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622C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58C5F177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541B7FA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3BB73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EF0276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234D6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5DB68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0E70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B22E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5BB7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67DFE" w:rsidRPr="00A161EB" w14:paraId="3F925D90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CD48A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693A7C" w14:textId="02F29F1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1F57EA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081A0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DAED6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1B1F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A01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20 545 256,56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EE3B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19 671 498,00</w:t>
            </w:r>
          </w:p>
        </w:tc>
      </w:tr>
      <w:tr w:rsidR="00367DFE" w:rsidRPr="00A161EB" w14:paraId="7046BBA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1C29BD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7A1BFD" w14:textId="30CE4AD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909B2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9C930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AC0B93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9A1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7A6C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6A14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58354E18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999D6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377690" w14:textId="7519DBE4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CC7AD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91156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EF941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2327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EAD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B9A9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A6BE12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01C903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89347C" w14:textId="7C15BD19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F3BF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C07B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E0A59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C53F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EE01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86BC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18FBBFE6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A9548F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1DBF33" w14:textId="69047146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3CEBC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2E32D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61647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89E9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A0EB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3F50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622D3E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FD906E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9A9670" w14:textId="6A7A7AB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8A35A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39485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846E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194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8BC2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C0F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0CCC0C78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27BDF2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EF13D" w14:textId="77C3D5F0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E69829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C45F2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8835C4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79BA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A644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6BEA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359FC2C9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07133D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79D51E" w14:textId="2EF34F40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F19E1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4AA90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4499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8E97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18DD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B448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67DFE" w:rsidRPr="00A161EB" w14:paraId="78C4A40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005C2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DC3AC8" w14:textId="473415D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C7D2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EC6C7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09AF8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EAA0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D90E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DD1C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65 206,00</w:t>
            </w:r>
          </w:p>
        </w:tc>
      </w:tr>
      <w:tr w:rsidR="00367DFE" w:rsidRPr="00A161EB" w14:paraId="162D3FD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D6060D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B2E248" w14:textId="3437309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FE1E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A9938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8CDE7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F0E7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B9F1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3DCE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21C65E3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F6D300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09942B" w14:textId="445046B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86286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9287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228C1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60C6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8DE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BF51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3F0DD19B" w14:textId="77777777" w:rsidTr="00F1159E">
        <w:trPr>
          <w:trHeight w:val="1090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18CBA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48B80E" w14:textId="56B56186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C9BF6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C00BA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D26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1B0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6C65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49ED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7B691193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2EEFB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AE1E9B" w14:textId="076B2E5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D9212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DAF21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8683D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BE7D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A8B0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AC6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6499E3C2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D43CC7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12C41E2" w14:textId="35DE9A13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9E85FA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AA80B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0500028330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219517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6F94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6EC4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3D39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46 800,00</w:t>
            </w:r>
          </w:p>
        </w:tc>
      </w:tr>
      <w:tr w:rsidR="00367DFE" w:rsidRPr="00A161EB" w14:paraId="41AD8993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C36C6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21BC73" w14:textId="37C9A12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47615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6D3C9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BA308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129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B092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AB0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42D9939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83AE56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C3DC3B" w14:textId="4D37E4E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E485B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EBC0B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4CD52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A9E4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7B4F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E62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A6CA03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FF944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E8E0ED" w14:textId="7455514C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09E29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46129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4522D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6A47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F531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2D97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3D67DAFC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4B217D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0AB81" w14:textId="081CD99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D0275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82064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37B6A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8347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25BE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909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4EBAC3D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48CA5D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8434E" w14:textId="55D3DE1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AC1E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3EA2F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FE15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724E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06E9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E7BA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2E94C5B7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3B5476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40476" w14:textId="3BFC756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3CC1BA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4DA80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9990028320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36CD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2F6E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5E4D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18 500,00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C4E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18 406,00</w:t>
            </w:r>
          </w:p>
        </w:tc>
      </w:tr>
      <w:tr w:rsidR="00367DFE" w:rsidRPr="00A161EB" w14:paraId="16E90360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1BC7F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5924C2" w14:textId="5F307762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E4116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7C579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39E88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AF36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8F7F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D52A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F6E95C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333586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98F945" w14:textId="6160E6AE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9FB09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47947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173E7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465F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9D0C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A9C9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DACDC3A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633C59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0EF894" w14:textId="5D7E999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62FBD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652CA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6F7EC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60C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D981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B15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504F143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896874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78D347" w14:textId="5CD83EA1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4E19E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451F0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C3C3B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7CCC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78F7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873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19848B0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C7DAFA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285D80" w14:textId="6EE78678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979F3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C3BEC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B835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A2AF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E624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FC6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7C3433E6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298943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83BCF6" w14:textId="431E9D9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F4F95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0D6B0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CE98E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D58D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7334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6597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E704A56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B80BC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A953B9" w14:textId="08903DD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EFDA61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DA926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0700029160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30756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3E7E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43E5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87D0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8 800,00</w:t>
            </w:r>
          </w:p>
        </w:tc>
      </w:tr>
      <w:tr w:rsidR="00367DFE" w:rsidRPr="00A161EB" w14:paraId="13F77F33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E076D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3C1FC0" w14:textId="20A20DD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79AD61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13822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973DCB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4EA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58E5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2F96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3210774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D78EA3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87C527" w14:textId="03FADB8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A33D0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687FB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F98C3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40A7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63A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F73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69252CE3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BD1817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20BC3" w14:textId="49C4E119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9A16C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568891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60050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ED1C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2F4D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12 906 572,56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7E0B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12 182 021,55</w:t>
            </w:r>
          </w:p>
        </w:tc>
      </w:tr>
      <w:tr w:rsidR="00367DFE" w:rsidRPr="00A161EB" w14:paraId="7ED0C08C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38013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9290E3" w14:textId="20FC5D1E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CD37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D2085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78AE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7FBA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E4A0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ABAE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180998DA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77C780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2D5117" w14:textId="0C8D03F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C8CC62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F9ACE7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EF6E3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41CA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C295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571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7B1FCF1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39A85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FC77A3" w14:textId="18DEF4A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86741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217CC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BE103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0703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835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2714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61982E8F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585E3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23ABD0" w14:textId="3C5D5CA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83351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99586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FE12A1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91A9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EB37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251 780,00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8433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251 750,52</w:t>
            </w:r>
          </w:p>
        </w:tc>
      </w:tr>
      <w:tr w:rsidR="00367DFE" w:rsidRPr="00A161EB" w14:paraId="07893198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63F152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1BD7B4" w14:textId="64B92BCB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02F005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DBFC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2441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ACBE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D010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D7EE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E8AFB6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403C02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4ADD82" w14:textId="2ED1E782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20BAB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A6D28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175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6B14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BE0D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C543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7A5FE1B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A97CC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624F02D" w14:textId="45AB3B1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1EECE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732BD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64B8D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4A8D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F11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D77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43EF49BC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631766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858FE1" w14:textId="5507E662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5ED6CD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74BC7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6DC9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1223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678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2 103 681,10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388A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1 466 371,41</w:t>
            </w:r>
          </w:p>
        </w:tc>
      </w:tr>
      <w:tr w:rsidR="00367DFE" w:rsidRPr="00A161EB" w14:paraId="00B0CC06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EC98EC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B37798" w14:textId="2B1E1A70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FFBE3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31F09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E7C72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8F3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22B3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6DD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507820B1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8FA4A6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C3D10" w14:textId="3CE9168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AF5C1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6D25F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564A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00FF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0DDA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3491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42BDEEB4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8B139F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7C9521" w14:textId="5512ED39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71C8B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2DD10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B8A40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97A1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D53C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4564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2EF5E3CD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7B493C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B52E1C" w14:textId="522380EB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8B69B3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6CC1C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0300029040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51D4D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14A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42A7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E307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49 980,00</w:t>
            </w:r>
          </w:p>
        </w:tc>
      </w:tr>
      <w:tr w:rsidR="00367DFE" w:rsidRPr="00A161EB" w14:paraId="17DF646B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310D82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E00C7E" w14:textId="37158FB6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C169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0A758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4B35A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F6D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7F9B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374A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01FA905E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1C1B5C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284FF" w14:textId="513718E0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C4E5C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AF030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1396F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2FB1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6684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B795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243B72D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811B94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0B9D6F" w14:textId="49C2287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A3A3A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9FD4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06952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5363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D9A2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05AA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4E58E71B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D71DC1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99D37DF" w14:textId="3896FD9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F75602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F6482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39E7E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2D24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8BDB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3 733 000,00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2CE8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3 724 464,38</w:t>
            </w:r>
          </w:p>
        </w:tc>
      </w:tr>
      <w:tr w:rsidR="00367DFE" w:rsidRPr="00A161EB" w14:paraId="7BA4AD93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A6D225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D8BF63" w14:textId="138BC268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33330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E3942F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CB237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CAAB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9BD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FBEB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D35C9F4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A3CF9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5FE956" w14:textId="73ADD1D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877078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AF2787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047B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DB4F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35BB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5C7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B11277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91655E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BEA84D0" w14:textId="6E59136D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EF60C3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F35C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3FEFC1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AE93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2709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57FB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48A3DC4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239223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BAA325E" w14:textId="6A4B3E72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5AF81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BED8B0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0300071540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FBC6F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BC9E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0E7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0AE8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6 428 496,00</w:t>
            </w:r>
          </w:p>
        </w:tc>
      </w:tr>
      <w:tr w:rsidR="00367DFE" w:rsidRPr="00A161EB" w14:paraId="26BC2753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46D0A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A161E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161EB">
              <w:rPr>
                <w:color w:val="000000"/>
                <w:sz w:val="18"/>
                <w:szCs w:val="18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BFABB4" w14:textId="63A7935F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2AD6B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CA29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757E5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145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50D7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9EF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283FE3BD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3D5A78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C473BB" w14:textId="2ECD9C4C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98810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9A0CC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BE9337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7474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61E5F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8097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69B9F79F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10847B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B72CB7" w14:textId="20F1E1F5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3B2DA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52B927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5FF6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1F3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C3F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870B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082B254F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5D7D5C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9EE9CC" w14:textId="7A763F61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7BF38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395EC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03000S1520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F5B3A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95FA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7C28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202 411,46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E1FE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196 024,47</w:t>
            </w:r>
          </w:p>
        </w:tc>
      </w:tr>
      <w:tr w:rsidR="00367DFE" w:rsidRPr="00A161EB" w14:paraId="4619847F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42FE3E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Проектирование,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161EB">
              <w:rPr>
                <w:color w:val="000000"/>
                <w:sz w:val="18"/>
                <w:szCs w:val="18"/>
              </w:rPr>
              <w:t>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A161EB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161E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2099B7" w14:textId="256A621A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8B5F1C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0A03B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3E415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CFAEB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30D8C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B773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E6D046A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FCDE37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E5DB45" w14:textId="7D424EA4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319A02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212FCA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33206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E6529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B9EA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22E7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0E51C17E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4F1C0A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F39B0D" w14:textId="73CFE98E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901F7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13AE43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110340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68FF5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D7E72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8D07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367DFE" w:rsidRPr="00A161EB" w14:paraId="3F15E3D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78BFF5" w14:textId="77777777" w:rsidR="00367DFE" w:rsidRPr="00A161EB" w:rsidRDefault="00367DFE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691B41" w14:textId="0A3FCFB8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47733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F1AEBD4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03000S1540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D5F35D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61E56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6A421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65 700,00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36C7E" w14:textId="77777777" w:rsidR="00367DFE" w:rsidRPr="00A161EB" w:rsidRDefault="00367DFE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64 934,77</w:t>
            </w:r>
          </w:p>
        </w:tc>
      </w:tr>
      <w:tr w:rsidR="00721196" w:rsidRPr="00A161EB" w14:paraId="5AB1A24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D235D9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C2042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25877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6CA7E0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29DC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C9C9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7 493 584,00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FFB8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7 347 576,35</w:t>
            </w:r>
          </w:p>
        </w:tc>
      </w:tr>
      <w:tr w:rsidR="00721196" w:rsidRPr="00A161EB" w14:paraId="5617D133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ABE3D2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F8CDE9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438D0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857D3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25C2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56F6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71B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376E927B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C16931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40D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AAAE8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F762B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3CEB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F1FF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9675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0A26326C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F647A9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B404BF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CAE1AD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479B9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8DDC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0E0A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2E5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7D5F803C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690DE8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AE2842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F56E2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8F32F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3307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7B71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820C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23DD80D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C7723C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349C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42558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FD8B82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E416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03E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ED6A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22CD5745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964F94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4D7FD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32F203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0400081010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F3E38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B999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F110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88E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963 200,00</w:t>
            </w:r>
          </w:p>
        </w:tc>
      </w:tr>
      <w:tr w:rsidR="00721196" w:rsidRPr="00A161EB" w14:paraId="5C4BC0AE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99B8E0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5ADDC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FBE3A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6586F6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5B88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5CAA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6 530 384,00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CECF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6 384 376,35</w:t>
            </w:r>
          </w:p>
        </w:tc>
      </w:tr>
      <w:tr w:rsidR="00721196" w:rsidRPr="00A161EB" w14:paraId="092BF135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2BC433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892D54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0D938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E0C65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782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E6E3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81BB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564ED580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D13ACC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D0AD0E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FD0FD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55E12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C8A6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5C84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18DE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25878FC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617AE0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5B479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D691C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A22C1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186A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7A5E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3BA8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229FCDA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261324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68869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FF71D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C041F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F855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BF21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323C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141D3C56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A14307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A12B6B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F98E4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010F255552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D54D2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E28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A177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37F0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887 644,00</w:t>
            </w:r>
          </w:p>
        </w:tc>
      </w:tr>
      <w:tr w:rsidR="00721196" w:rsidRPr="00A161EB" w14:paraId="39072BD5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A06E55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8E046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4B789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5F551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1075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2505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1 474 571,00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20AD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1 459 454,70</w:t>
            </w:r>
          </w:p>
        </w:tc>
      </w:tr>
      <w:tr w:rsidR="00721196" w:rsidRPr="00A161EB" w14:paraId="3BCD0212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294DAA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4F13C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B5A3A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546E6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11F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6ACF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7163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FF0C6D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D53332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33880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F62F9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38C6C6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870C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A905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B5D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1E74D48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08DAA1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76F2E5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1465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04ABA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A387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48DA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C60B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163A11EE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8CA636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9F4A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6B0D8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DF28E4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8B69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E02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3D4D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96 000,00</w:t>
            </w:r>
          </w:p>
        </w:tc>
      </w:tr>
      <w:tr w:rsidR="00721196" w:rsidRPr="00A161EB" w14:paraId="465ADEA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CEA3AA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67533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F0D534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02FEC6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D145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CA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68BB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72B59CAF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1C40C0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5730AB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6FBF5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0D474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519C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9F79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BA2E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08BE85BD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48CFD3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89C6EE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5738D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12D187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FED6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2C13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059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1E39BA8F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1D5305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72F0E5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470C2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A941F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4F48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6B22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DF98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223 926,63</w:t>
            </w:r>
          </w:p>
        </w:tc>
      </w:tr>
      <w:tr w:rsidR="00721196" w:rsidRPr="00A161EB" w14:paraId="4610C091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B6BA9F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0799BF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60F83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71E691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333F0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C2CB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60F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43F787FB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B8568B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DD878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A677A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49216D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31A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2CD4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B1529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0793202A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A2889F9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4B5624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88A7A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943AF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6B6E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4677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2BB2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1F79693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459FEF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5998BC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45388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D96001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278E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04B3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1 117 271,00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2C55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1 102 242,72</w:t>
            </w:r>
          </w:p>
        </w:tc>
      </w:tr>
      <w:tr w:rsidR="00721196" w:rsidRPr="00A161EB" w14:paraId="5F2C1107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C5DE7D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борьбе с борщевиком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C4936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580C6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DE1469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D703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6964A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08A72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53F36F8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961CAD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A326943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FD05B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7D1C155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2B106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DF02B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39C48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721196" w:rsidRPr="00A161EB" w14:paraId="515915C2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2CA680" w14:textId="77777777" w:rsidR="00721196" w:rsidRPr="00A161EB" w:rsidRDefault="0072119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855FE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BE1981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EE5673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5A4D7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893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B181F" w14:textId="77777777" w:rsidR="00721196" w:rsidRPr="00A161EB" w:rsidRDefault="0072119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4108938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A48BAA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6BE34E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FF61B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0200029234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54CE3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7C13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0FE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37 300,00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833D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37 285,35</w:t>
            </w:r>
          </w:p>
        </w:tc>
      </w:tr>
      <w:tr w:rsidR="00157AC1" w:rsidRPr="00A161EB" w14:paraId="5B03E8D1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1030CF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3F34E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DC574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E0E34A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8064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49592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3 027 000,00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AF77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2 896 108,65</w:t>
            </w:r>
          </w:p>
        </w:tc>
      </w:tr>
      <w:tr w:rsidR="00157AC1" w:rsidRPr="00A161EB" w14:paraId="04DC424B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7854C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BEF02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10EDF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8569E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A37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48ABB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B0FD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28CB5434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E7E2C8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81594B7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EF723B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A22319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66A3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B3F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EBB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3331FB53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6A1E9E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A3BF76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F4D3E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71398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9B5C2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E9DA7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3092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40402FC0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36BCE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F7B458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27E4E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0300029211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84372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3809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A1DD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899C7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268 915,20</w:t>
            </w:r>
          </w:p>
        </w:tc>
      </w:tr>
      <w:tr w:rsidR="00157AC1" w:rsidRPr="00A161EB" w14:paraId="6803C422" w14:textId="77777777" w:rsidTr="00F1159E">
        <w:trPr>
          <w:trHeight w:val="871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74A506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E624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7DDBB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163011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D30F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2467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6C9F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202F0B41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884B47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A2764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136C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C00D3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8FB4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BF70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FCE0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4F494CBB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CF7F00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59DA2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413BC66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42F7CE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7A0A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C093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2 757 600,00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AE3F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2 627 193,45</w:t>
            </w:r>
          </w:p>
        </w:tc>
      </w:tr>
      <w:tr w:rsidR="00157AC1" w:rsidRPr="00A161EB" w14:paraId="5411B699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118A62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4C920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8A6E02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AB124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EA1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5CB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1 942 600,00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226A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1 942 520,91</w:t>
            </w:r>
          </w:p>
        </w:tc>
      </w:tr>
      <w:tr w:rsidR="00157AC1" w:rsidRPr="00A161EB" w14:paraId="34CC5DB8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96F4EE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C330A0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14F0A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0300029212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762354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1C3C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04F8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6FA47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684 672,54</w:t>
            </w:r>
          </w:p>
        </w:tc>
      </w:tr>
      <w:tr w:rsidR="00157AC1" w:rsidRPr="00A161EB" w14:paraId="52099027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43336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2F23FE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89A95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631C86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18C1B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B13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44B4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1 141 169,00</w:t>
            </w:r>
          </w:p>
        </w:tc>
      </w:tr>
      <w:tr w:rsidR="00157AC1" w:rsidRPr="00A161EB" w14:paraId="7FA471DC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3EC1770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населения)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3C5E72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426FA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1C15BD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E081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9869E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E259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33AC5D93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B0EF9E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897C61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756B0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197EAE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C317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C0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79C1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70EF64A0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8E98DB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9FA0713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EE0F82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D5E37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5168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933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5162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47899C3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F45080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0200FA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057945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0500029233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A32B9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89F3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13A8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E36D0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212 169,00</w:t>
            </w:r>
          </w:p>
        </w:tc>
      </w:tr>
      <w:tr w:rsidR="00157AC1" w:rsidRPr="00A161EB" w14:paraId="64989854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3A8482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8CCD126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480635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70C85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29E7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6853D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2439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157AC1" w:rsidRPr="00A161EB" w14:paraId="3005D8E8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18B47E" w14:textId="77777777" w:rsidR="00157AC1" w:rsidRPr="00A161EB" w:rsidRDefault="00157AC1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DEFED9C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7B5E3A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FDAA7C4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2FC1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E0228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57F6B" w14:textId="77777777" w:rsidR="00157AC1" w:rsidRPr="00A161EB" w:rsidRDefault="00157AC1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796A4A66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5EF620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3802EF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96FB7E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63B065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EAD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4B6B0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163B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6BF88C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B527BB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B53CCE9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E8CA3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5A30D22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80C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851A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2053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59 000,00</w:t>
            </w:r>
          </w:p>
        </w:tc>
      </w:tr>
      <w:tr w:rsidR="00600AB4" w:rsidRPr="00A161EB" w14:paraId="6A95411F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EF9DD9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(субсидия)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52B89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81050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CAA948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1586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98BA9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FB23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7B19B3EF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F02B3C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E0F5D3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77611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D3A67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5DC2D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85F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F40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1A18B0A0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8D57B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B524F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57AEB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5D7331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F0C0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D8E9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3D7C0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6ED201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3CB5BA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23E2D95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6780F9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0500075260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BCBB41D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865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8E3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3F9A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600AB4" w:rsidRPr="00A161EB" w14:paraId="5E920C8A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F4AA1B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38169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C695BD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D6B5512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B4C1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AD5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D639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0F2677D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F7FA01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69FC3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FE532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AC8D257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A1EE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0992D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12697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389CCB22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79112F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1EE7A6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DB0AAE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2356457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7411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9B16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79B47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21FF084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29B71B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AB86C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5E997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05000S2090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B318EBE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DF141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D298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FBF0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600AB4" w:rsidRPr="00A161EB" w14:paraId="695C10C0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E5ADFA7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5DAA1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253C207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2472F7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55B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9793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191C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C1BDFFD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FB7DD4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C8D3CA8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5CE814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440023B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28FC5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1A9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2B1CE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600AB4" w:rsidRPr="00A161EB" w14:paraId="3B7C0F05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6CB093" w14:textId="77777777" w:rsidR="00600AB4" w:rsidRPr="00A161EB" w:rsidRDefault="00600AB4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CDE9FD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966155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20CC3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9873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4346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1C9EA" w14:textId="77777777" w:rsidR="00600AB4" w:rsidRPr="00A161EB" w:rsidRDefault="00600AB4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7EB16F58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158F3C8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91E311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4DB7A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05000S5260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E8ACD4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2915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F4B7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EF45C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C93236" w:rsidRPr="00A161EB" w14:paraId="2E972226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0981F8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094481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9F71F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E45DF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56D8C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88321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B58B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B8B3065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05D216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551B709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E7BAC5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6F503F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6D475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544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B4EC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3142AE6" w14:textId="77777777" w:rsidTr="00F1159E">
        <w:trPr>
          <w:trHeight w:val="653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CC5A52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417A83A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A9D792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63CF2C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BA06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65C6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396F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306DE96E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BE7BDF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44F68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B1A4E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6101D4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084E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6CC9C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455D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59E93476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A0F004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0BA409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4C2C6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95065E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30E43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7000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8BE4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2889D836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8E7E50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C97BC4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1F62CA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31D952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0EF9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41A3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EB030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692B5FD9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3860FD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530FD1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6A4BF9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0600029410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2FF1698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F9E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339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09AB1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64 904,55</w:t>
            </w:r>
          </w:p>
        </w:tc>
      </w:tr>
      <w:tr w:rsidR="00C93236" w:rsidRPr="00A161EB" w14:paraId="16FA89DE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090915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B6B4B6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38CE9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45B445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A69C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771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CB28B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56D3CD1E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87B76E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9013B4F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4D1DD0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4C7DA5C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DAED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85481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EA4C5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424062F8" w14:textId="77777777" w:rsidTr="00F1159E">
        <w:trPr>
          <w:trHeight w:val="434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70D08B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7DE250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EF90C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AE52A99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FFAB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2DF4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B9C1A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0EDB668E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218F8C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60549584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F8E25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9990000000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20FE0FA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6813C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886ED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31C8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223C9461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F9FF19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543176FA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AE3DF3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F8B40B0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D5643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31645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A04F3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1083396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150643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74BCD37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09662F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02A1C68F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B193E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42955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26922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  <w:tr w:rsidR="00C93236" w:rsidRPr="00A161EB" w14:paraId="63B589A8" w14:textId="77777777" w:rsidTr="00F1159E">
        <w:trPr>
          <w:trHeight w:val="247"/>
        </w:trPr>
        <w:tc>
          <w:tcPr>
            <w:tcW w:w="3716" w:type="dxa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AFF39C" w14:textId="77777777" w:rsidR="00C93236" w:rsidRPr="00A161EB" w:rsidRDefault="00C93236" w:rsidP="00AD7C1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355E8830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B6DF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9990028900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14:paraId="13D63CA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194AF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1B207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76FB6" w14:textId="77777777" w:rsidR="00C93236" w:rsidRPr="00A161EB" w:rsidRDefault="00C93236" w:rsidP="00F115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161EB">
              <w:rPr>
                <w:color w:val="000000"/>
                <w:sz w:val="18"/>
                <w:szCs w:val="18"/>
              </w:rPr>
              <w:t>2 989,55</w:t>
            </w:r>
          </w:p>
        </w:tc>
      </w:tr>
    </w:tbl>
    <w:p w14:paraId="5E55D59A" w14:textId="1440E309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26D1C948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926228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926228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926228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C5146F4" w14:textId="43EBC15C" w:rsidR="00465E12" w:rsidRPr="00DF46CD" w:rsidRDefault="00465E12" w:rsidP="00926228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2381B">
        <w:t>1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4A1D2A09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</w:t>
      </w:r>
      <w:r w:rsidR="00B2381B">
        <w:rPr>
          <w:b/>
          <w:sz w:val="22"/>
          <w:szCs w:val="22"/>
        </w:rPr>
        <w:t>1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744" w:type="dxa"/>
        <w:tblInd w:w="113" w:type="dxa"/>
        <w:tblLook w:val="04A0" w:firstRow="1" w:lastRow="0" w:firstColumn="1" w:lastColumn="0" w:noHBand="0" w:noVBand="1"/>
      </w:tblPr>
      <w:tblGrid>
        <w:gridCol w:w="3335"/>
        <w:gridCol w:w="516"/>
        <w:gridCol w:w="2127"/>
        <w:gridCol w:w="1701"/>
        <w:gridCol w:w="1701"/>
        <w:gridCol w:w="364"/>
      </w:tblGrid>
      <w:tr w:rsidR="00EC5C58" w:rsidRPr="00EC5C58" w14:paraId="5E9EEF61" w14:textId="77777777" w:rsidTr="00062846">
        <w:trPr>
          <w:gridAfter w:val="1"/>
          <w:wAfter w:w="364" w:type="dxa"/>
          <w:trHeight w:val="342"/>
        </w:trPr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062846">
        <w:trPr>
          <w:trHeight w:val="342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062846">
        <w:trPr>
          <w:trHeight w:val="342"/>
        </w:trPr>
        <w:tc>
          <w:tcPr>
            <w:tcW w:w="3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2A544D23" w:rsidR="00EC5C58" w:rsidRPr="00EC5C58" w:rsidRDefault="00B238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331638,26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01A7AF8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1161883,22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5703F7B3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B2381B">
              <w:rPr>
                <w:sz w:val="20"/>
                <w:szCs w:val="20"/>
              </w:rPr>
              <w:t>430640,00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091A0E12" w:rsidR="00EC5C58" w:rsidRPr="00EC5C58" w:rsidRDefault="00B2381B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430640,00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B2381B" w:rsidRPr="00EC5C58" w14:paraId="73405FA3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B2381B" w:rsidRPr="00EC5C58" w:rsidRDefault="00B2381B" w:rsidP="00B2381B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23D8" w14:textId="58000E7D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F706" w14:textId="45F9E452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BF28E0E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35AFFF2D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B2381B" w:rsidRPr="00EC5C58" w:rsidRDefault="00B2381B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2B08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61F1132B" w14:textId="1B5869F9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B876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787939A6" w14:textId="7E0DA6D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DA59E1F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054D0B4B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B2381B" w:rsidRPr="00EC5C58" w:rsidRDefault="00B2381B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1983" w14:textId="17687AB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BD89" w14:textId="454A753F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49600FDA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B2381B" w:rsidRPr="00EC5C58" w14:paraId="7B30FBD4" w14:textId="77777777" w:rsidTr="00062846">
        <w:trPr>
          <w:trHeight w:val="6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B2381B" w:rsidRPr="00EC5C58" w:rsidRDefault="00B2381B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B2381B" w:rsidRPr="00EC5C58" w:rsidRDefault="00B2381B" w:rsidP="00B2381B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9687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36183013" w14:textId="5D23EB2A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7A9A" w14:textId="77777777" w:rsidR="00B2381B" w:rsidRDefault="00B2381B" w:rsidP="00B2381B">
            <w:pPr>
              <w:jc w:val="right"/>
              <w:rPr>
                <w:sz w:val="20"/>
                <w:szCs w:val="20"/>
              </w:rPr>
            </w:pPr>
          </w:p>
          <w:p w14:paraId="58F9194D" w14:textId="45F8A4F1" w:rsidR="00B2381B" w:rsidRPr="00EC5C58" w:rsidRDefault="00B2381B" w:rsidP="00B2381B">
            <w:pPr>
              <w:jc w:val="right"/>
              <w:rPr>
                <w:sz w:val="20"/>
                <w:szCs w:val="20"/>
              </w:rPr>
            </w:pPr>
            <w:r w:rsidRPr="00A22453">
              <w:rPr>
                <w:sz w:val="20"/>
                <w:szCs w:val="20"/>
              </w:rPr>
              <w:t>-430640,00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74C74FD" w14:textId="77777777" w:rsidR="00B2381B" w:rsidRPr="00EC5C58" w:rsidRDefault="00B2381B" w:rsidP="00B2381B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062846">
        <w:trPr>
          <w:trHeight w:val="6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2D16" w14:textId="3E39444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8221" w14:textId="727D550C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062846">
        <w:trPr>
          <w:trHeight w:val="6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6EAE73BD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5974F09C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</w:t>
            </w:r>
            <w:r w:rsidR="00696491">
              <w:rPr>
                <w:sz w:val="20"/>
                <w:szCs w:val="20"/>
              </w:rPr>
              <w:t>165640</w:t>
            </w:r>
            <w:r w:rsidRPr="00EC5C58">
              <w:rPr>
                <w:sz w:val="20"/>
                <w:szCs w:val="20"/>
              </w:rPr>
              <w:t>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696491" w:rsidRPr="00EC5C58" w14:paraId="13DEA364" w14:textId="77777777" w:rsidTr="00062846">
        <w:trPr>
          <w:trHeight w:val="675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118" w14:textId="77777777" w:rsidR="00696491" w:rsidRPr="00EC5C58" w:rsidRDefault="00696491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55BCDA4B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6A96211C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4719144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696491" w:rsidRPr="00EC5C58" w14:paraId="62AF0339" w14:textId="77777777" w:rsidTr="00062846">
        <w:trPr>
          <w:trHeight w:val="67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3F4" w14:textId="77777777" w:rsidR="00696491" w:rsidRPr="00EC5C58" w:rsidRDefault="00696491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696491" w:rsidRPr="00EC5C58" w:rsidRDefault="00696491" w:rsidP="00696491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E259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495BA6DB" w14:textId="17AF2FEA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360" w14:textId="77777777" w:rsidR="00696491" w:rsidRDefault="00696491" w:rsidP="00696491">
            <w:pPr>
              <w:jc w:val="right"/>
              <w:rPr>
                <w:sz w:val="20"/>
                <w:szCs w:val="20"/>
              </w:rPr>
            </w:pPr>
          </w:p>
          <w:p w14:paraId="5C1CFB45" w14:textId="13714EF8" w:rsidR="00696491" w:rsidRPr="00EC5C58" w:rsidRDefault="00696491" w:rsidP="00696491">
            <w:pPr>
              <w:jc w:val="right"/>
              <w:rPr>
                <w:sz w:val="20"/>
                <w:szCs w:val="20"/>
              </w:rPr>
            </w:pPr>
            <w:r w:rsidRPr="00ED7F19">
              <w:rPr>
                <w:sz w:val="20"/>
                <w:szCs w:val="20"/>
              </w:rPr>
              <w:t>-1165640,00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EE06C7E" w14:textId="77777777" w:rsidR="00696491" w:rsidRPr="00EC5C58" w:rsidRDefault="00696491" w:rsidP="00696491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E6EE" w14:textId="09F71D84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668425F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-731243,22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67B5" w14:textId="54C99829" w:rsidR="00EC5C58" w:rsidRPr="00EC5C58" w:rsidRDefault="006964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762278,26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5C80C964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</w:t>
            </w:r>
            <w:r w:rsidR="00696491">
              <w:rPr>
                <w:sz w:val="20"/>
                <w:szCs w:val="20"/>
              </w:rPr>
              <w:t>731243,22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062846">
        <w:trPr>
          <w:trHeight w:val="70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54F1" w14:textId="47C9B129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-20948618,30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8774" w14:textId="111CCD3E" w:rsidR="00EC5C58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-21568381,22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6A85CCD7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533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E93B" w14:textId="16C911EF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43C4" w14:textId="3AC1B905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24E8D0C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5623F08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8E3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10325" w14:textId="34E3BB5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5E63" w14:textId="1F96361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54BBB6E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538E2FD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81B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12FF" w14:textId="60A51EF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845F" w14:textId="39A2B092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6041224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736C4A2B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40A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1E69" w14:textId="315C90A8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7BAF" w14:textId="472638AD" w:rsidR="009F5B2A" w:rsidRPr="00EC5C58" w:rsidRDefault="009F5B2A" w:rsidP="00756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034C4BD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56976" w14:textId="25BE39CF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A696" w14:textId="535C8A93" w:rsidR="00EC5C58" w:rsidRPr="00EC5C58" w:rsidRDefault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9F5B2A" w:rsidRPr="00EC5C58" w14:paraId="0FB95BCA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4E0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1CB5" w14:textId="41E0A204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3448" w14:textId="61B444C0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81B708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4008D21F" w14:textId="77777777" w:rsidTr="00062846">
        <w:trPr>
          <w:trHeight w:val="255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F4F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4F8B" w14:textId="5BBE56A9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6D2C" w14:textId="300F743A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7C51D7B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6D60F654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52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8450" w14:textId="5BEA9EF3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D7DE" w14:textId="52E0ADDD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401B38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  <w:tr w:rsidR="009F5B2A" w:rsidRPr="00EC5C58" w14:paraId="593DFF00" w14:textId="77777777" w:rsidTr="00062846">
        <w:trPr>
          <w:trHeight w:val="450"/>
        </w:trPr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9F5B2A" w:rsidRPr="00EC5C58" w:rsidRDefault="009F5B2A" w:rsidP="00513164">
            <w:pPr>
              <w:jc w:val="both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9F5B2A" w:rsidRPr="00EC5C58" w:rsidRDefault="009F5B2A" w:rsidP="009F5B2A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4755" w14:textId="107ACC1B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21710896,56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49F7" w14:textId="51F4F2F6" w:rsidR="009F5B2A" w:rsidRPr="00EC5C58" w:rsidRDefault="009F5B2A" w:rsidP="009F5B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20837138,00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D776A83" w14:textId="77777777" w:rsidR="009F5B2A" w:rsidRPr="00EC5C58" w:rsidRDefault="009F5B2A" w:rsidP="009F5B2A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677147D6" w14:textId="77777777" w:rsidR="004318D9" w:rsidRDefault="004318D9" w:rsidP="00955FFC">
      <w:pPr>
        <w:jc w:val="both"/>
        <w:rPr>
          <w:rFonts w:ascii="Arial" w:hAnsi="Arial" w:cs="Arial"/>
          <w:sz w:val="18"/>
          <w:szCs w:val="18"/>
        </w:rPr>
      </w:pPr>
    </w:p>
    <w:p w14:paraId="7FDDBB00" w14:textId="77777777" w:rsidR="004318D9" w:rsidRDefault="004318D9" w:rsidP="00955FFC">
      <w:pPr>
        <w:jc w:val="both"/>
        <w:rPr>
          <w:rFonts w:ascii="Arial" w:hAnsi="Arial" w:cs="Arial"/>
          <w:sz w:val="18"/>
          <w:szCs w:val="18"/>
        </w:rPr>
      </w:pPr>
    </w:p>
    <w:p w14:paraId="785BDC2B" w14:textId="77777777" w:rsidR="004318D9" w:rsidRDefault="004318D9" w:rsidP="00955FFC">
      <w:pPr>
        <w:jc w:val="both"/>
        <w:rPr>
          <w:rFonts w:ascii="Arial" w:hAnsi="Arial" w:cs="Arial"/>
          <w:sz w:val="18"/>
          <w:szCs w:val="18"/>
        </w:rPr>
      </w:pPr>
    </w:p>
    <w:p w14:paraId="771A507C" w14:textId="77777777" w:rsidR="004318D9" w:rsidRDefault="004318D9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926228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926228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926228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494AE48E" w14:textId="376592D5" w:rsidR="00CD266B" w:rsidRPr="00DF46CD" w:rsidRDefault="00CD266B" w:rsidP="00926228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6D5F90DD" w14:textId="77777777" w:rsidR="009863E8" w:rsidRDefault="009863E8" w:rsidP="00926228">
      <w:pPr>
        <w:spacing w:line="240" w:lineRule="exact"/>
        <w:jc w:val="right"/>
        <w:rPr>
          <w:rFonts w:ascii="Arial" w:hAnsi="Arial" w:cs="Arial"/>
          <w:sz w:val="18"/>
          <w:szCs w:val="18"/>
        </w:rPr>
      </w:pPr>
    </w:p>
    <w:p w14:paraId="15D5D66E" w14:textId="77777777" w:rsidR="00926228" w:rsidRDefault="0092622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050CF7F7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2FBD4E17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</w:t>
      </w:r>
      <w:r w:rsidR="00B660BC">
        <w:t>1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4318D9">
      <w:pPr>
        <w:spacing w:line="240" w:lineRule="exact"/>
        <w:jc w:val="right"/>
      </w:pPr>
      <w:r w:rsidRPr="00DF46CD">
        <w:t>Приложение 6</w:t>
      </w:r>
    </w:p>
    <w:p w14:paraId="78A3150D" w14:textId="77777777" w:rsidR="00CD266B" w:rsidRPr="00DF46CD" w:rsidRDefault="00CD266B" w:rsidP="004318D9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4318D9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29DAB41" w14:textId="4B3E0CCF" w:rsidR="00BC60E2" w:rsidRPr="00DF46CD" w:rsidRDefault="00CD266B" w:rsidP="004318D9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B660BC">
        <w:t>1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564F41E9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</w:t>
      </w:r>
      <w:r w:rsidR="00B660BC">
        <w:rPr>
          <w:b/>
          <w:sz w:val="22"/>
          <w:szCs w:val="22"/>
        </w:rPr>
        <w:t>1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</w:t>
      </w:r>
      <w:proofErr w:type="spellStart"/>
      <w:r w:rsidRPr="006A52BC">
        <w:rPr>
          <w:sz w:val="18"/>
          <w:szCs w:val="18"/>
        </w:rPr>
        <w:t>Руб.коп</w:t>
      </w:r>
      <w:proofErr w:type="spellEnd"/>
      <w:r w:rsidRPr="006A52BC">
        <w:rPr>
          <w:sz w:val="18"/>
          <w:szCs w:val="18"/>
        </w:rPr>
        <w:t>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588"/>
      </w:tblGrid>
      <w:tr w:rsidR="00E323DC" w:rsidRPr="0059655F" w14:paraId="5A7BA38E" w14:textId="77777777" w:rsidTr="00513164">
        <w:trPr>
          <w:trHeight w:val="255"/>
        </w:trPr>
        <w:tc>
          <w:tcPr>
            <w:tcW w:w="1384" w:type="dxa"/>
            <w:vMerge w:val="restart"/>
          </w:tcPr>
          <w:p w14:paraId="4893BF48" w14:textId="1E5D5086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588" w:type="dxa"/>
            <w:vMerge w:val="restart"/>
          </w:tcPr>
          <w:p w14:paraId="3C6DC717" w14:textId="3EFF4834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B660BC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513164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513164">
        <w:tc>
          <w:tcPr>
            <w:tcW w:w="1384" w:type="dxa"/>
          </w:tcPr>
          <w:p w14:paraId="29F3E571" w14:textId="257AA116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638,26</w:t>
            </w:r>
          </w:p>
        </w:tc>
        <w:tc>
          <w:tcPr>
            <w:tcW w:w="1872" w:type="dxa"/>
          </w:tcPr>
          <w:p w14:paraId="0CB5E284" w14:textId="1163067B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509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660,04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43164837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  <w:r w:rsidR="0077712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960,38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5AEE7655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620,42</w:t>
            </w:r>
          </w:p>
        </w:tc>
        <w:tc>
          <w:tcPr>
            <w:tcW w:w="1701" w:type="dxa"/>
          </w:tcPr>
          <w:p w14:paraId="62DF7DCA" w14:textId="1CB43148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021,55</w:t>
            </w:r>
          </w:p>
        </w:tc>
        <w:tc>
          <w:tcPr>
            <w:tcW w:w="1588" w:type="dxa"/>
          </w:tcPr>
          <w:p w14:paraId="32E992B7" w14:textId="16325F31" w:rsidR="00E323DC" w:rsidRPr="0059655F" w:rsidRDefault="00B660BC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662</w:t>
            </w:r>
            <w:r w:rsidR="00201A3C">
              <w:rPr>
                <w:rFonts w:ascii="Times New Roman CYR" w:hAnsi="Times New Roman CYR" w:cs="Times New Roman CYR"/>
                <w:sz w:val="20"/>
                <w:szCs w:val="20"/>
              </w:rPr>
              <w:t xml:space="preserve"> 237,13</w:t>
            </w:r>
          </w:p>
        </w:tc>
      </w:tr>
    </w:tbl>
    <w:p w14:paraId="46CB7F52" w14:textId="77777777" w:rsidR="00E323DC" w:rsidRDefault="00E323DC" w:rsidP="00BA2ED8"/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275"/>
        <w:gridCol w:w="1417"/>
        <w:gridCol w:w="1416"/>
        <w:gridCol w:w="2267"/>
      </w:tblGrid>
      <w:tr w:rsidR="00D474E7" w14:paraId="33649EC9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61DB7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EBCBC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целевой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статьи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6E88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8C4986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Испол-нено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ED65BB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D474E7" w14:paraId="4D522848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C556B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BFE3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5562" w14:textId="77777777" w:rsidR="00D474E7" w:rsidRDefault="00D474E7" w:rsidP="0092622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2103681,10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B7C59" w14:textId="77777777" w:rsidR="00D474E7" w:rsidRDefault="00D474E7" w:rsidP="0092622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1466371,41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0E43F6" w14:textId="4B893539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</w:t>
            </w:r>
            <w:r w:rsidR="00926228">
              <w:rPr>
                <w:sz w:val="20"/>
                <w:szCs w:val="20"/>
              </w:rPr>
              <w:t xml:space="preserve">сь по потребности, на основании </w:t>
            </w:r>
            <w:r>
              <w:rPr>
                <w:sz w:val="20"/>
                <w:szCs w:val="20"/>
              </w:rPr>
              <w:t>выставленных счетов и актов выполненных работ</w:t>
            </w:r>
          </w:p>
        </w:tc>
      </w:tr>
      <w:tr w:rsidR="00D474E7" w14:paraId="521FB12C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2BEB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1C771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F133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CDFF61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49980,00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AFB83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474E7" w14:paraId="63D87AC2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C3FF" w14:textId="77777777" w:rsidR="00D474E7" w:rsidRDefault="00D474E7" w:rsidP="009262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CD67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FB1FF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C6BB7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251750,52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D0A7E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474E7" w14:paraId="3B8DB53F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4F67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и содержание  автомобильных дорог общего пользования местного значения(субсидия)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DD9C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968B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A406A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3724464,38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F60E41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474E7" w14:paraId="274C2882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EFF5D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ремонт и содержание 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76595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D3F3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202411,46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A014C7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196024,47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9E7BD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474E7" w14:paraId="2E3FB6CF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ADDD1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658E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0CF21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6F6F5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6428496,00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BD0A44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производилась по потребности, на основании выставленных счетов и </w:t>
            </w:r>
            <w:r>
              <w:rPr>
                <w:sz w:val="20"/>
                <w:szCs w:val="20"/>
              </w:rPr>
              <w:lastRenderedPageBreak/>
              <w:t>актов выполненных работ</w:t>
            </w:r>
          </w:p>
        </w:tc>
      </w:tr>
      <w:tr w:rsidR="00D474E7" w14:paraId="328DA70E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F073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5009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1E17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AF5ABA" w14:textId="77777777" w:rsidR="00D474E7" w:rsidRDefault="00D474E7" w:rsidP="009262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64934,77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3893DF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D474E7" w14:paraId="75A836D9" w14:textId="77777777" w:rsidTr="00F1159E">
        <w:trPr>
          <w:trHeight w:val="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A424" w14:textId="77777777" w:rsidR="00D474E7" w:rsidRDefault="00D474E7" w:rsidP="00926228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BF40A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DD9F6" w14:textId="77777777" w:rsidR="00D474E7" w:rsidRDefault="00D474E7" w:rsidP="0092622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12906572,56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F59EF" w14:textId="77777777" w:rsidR="00D474E7" w:rsidRDefault="00D474E7" w:rsidP="0092622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12182021,55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99D5B4" w14:textId="77777777" w:rsidR="00D474E7" w:rsidRDefault="00D474E7" w:rsidP="00926228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161CFAA" w:rsidR="00220621" w:rsidRDefault="00220621" w:rsidP="00BA2ED8"/>
    <w:p w14:paraId="50763DC0" w14:textId="003C279F" w:rsidR="007E4F78" w:rsidRPr="00DF46CD" w:rsidRDefault="00776376" w:rsidP="004318D9">
      <w:pPr>
        <w:spacing w:line="240" w:lineRule="exact"/>
        <w:jc w:val="right"/>
      </w:pPr>
      <w:r w:rsidRPr="00DF46CD">
        <w:t>Приложение 7</w:t>
      </w:r>
    </w:p>
    <w:p w14:paraId="632BD3E7" w14:textId="77777777" w:rsidR="007E4F78" w:rsidRPr="00DF46CD" w:rsidRDefault="007E4F78" w:rsidP="004318D9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4318D9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2D7DFBED" w14:textId="221C22CE" w:rsidR="00E125AB" w:rsidRDefault="007E4F78" w:rsidP="004318D9">
      <w:pPr>
        <w:spacing w:line="240" w:lineRule="exact"/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A0255C">
        <w:t>1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1E03DEEF" w:rsidR="007E4F78" w:rsidRPr="00A000A4" w:rsidRDefault="007E4F78" w:rsidP="004318D9">
      <w:pPr>
        <w:spacing w:line="240" w:lineRule="exact"/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</w:t>
      </w:r>
      <w:r w:rsidR="00A0255C">
        <w:rPr>
          <w:b/>
        </w:rPr>
        <w:t>1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4318D9">
      <w:pPr>
        <w:spacing w:line="240" w:lineRule="exact"/>
        <w:jc w:val="center"/>
        <w:rPr>
          <w:b/>
        </w:rPr>
      </w:pPr>
    </w:p>
    <w:p w14:paraId="11C4A651" w14:textId="0041002D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="00513164">
        <w:rPr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Ф</w:t>
      </w:r>
      <w:r w:rsidR="004318D9">
        <w:rPr>
          <w:color w:val="000000"/>
          <w:sz w:val="26"/>
          <w:szCs w:val="26"/>
        </w:rPr>
        <w:t>едерального закона от 06 октября 2003 года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4318D9">
        <w:rPr>
          <w:color w:val="000000"/>
          <w:sz w:val="26"/>
          <w:szCs w:val="26"/>
        </w:rPr>
        <w:t>,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</w:t>
      </w:r>
      <w:r w:rsidR="004318D9">
        <w:rPr>
          <w:sz w:val="26"/>
          <w:szCs w:val="26"/>
        </w:rPr>
        <w:t>,</w:t>
      </w:r>
      <w:r w:rsidRPr="005F31F6">
        <w:rPr>
          <w:sz w:val="26"/>
          <w:szCs w:val="26"/>
        </w:rPr>
        <w:t xml:space="preserve">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4318D9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2846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42AB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20047B"/>
    <w:rsid w:val="00201A3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A38"/>
    <w:rsid w:val="003A54D5"/>
    <w:rsid w:val="003A6EC3"/>
    <w:rsid w:val="003B045F"/>
    <w:rsid w:val="003B4420"/>
    <w:rsid w:val="003B4DBA"/>
    <w:rsid w:val="003B4EED"/>
    <w:rsid w:val="003B6271"/>
    <w:rsid w:val="003B6591"/>
    <w:rsid w:val="003C0270"/>
    <w:rsid w:val="003C0544"/>
    <w:rsid w:val="003C2B57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0C58"/>
    <w:rsid w:val="00422EB3"/>
    <w:rsid w:val="00424B7B"/>
    <w:rsid w:val="00424F59"/>
    <w:rsid w:val="0042544C"/>
    <w:rsid w:val="004318D9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0203"/>
    <w:rsid w:val="00471993"/>
    <w:rsid w:val="0047351E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164"/>
    <w:rsid w:val="0051368C"/>
    <w:rsid w:val="005141C6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0D3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393B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1CCF"/>
    <w:rsid w:val="006326CB"/>
    <w:rsid w:val="006326FB"/>
    <w:rsid w:val="0063278F"/>
    <w:rsid w:val="00634454"/>
    <w:rsid w:val="006377FC"/>
    <w:rsid w:val="00637E43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3F4C"/>
    <w:rsid w:val="0067704D"/>
    <w:rsid w:val="0068065B"/>
    <w:rsid w:val="00687543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0ECF"/>
    <w:rsid w:val="006F12A4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5125"/>
    <w:rsid w:val="00747C97"/>
    <w:rsid w:val="007500A6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401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E7DCB"/>
    <w:rsid w:val="008F1C35"/>
    <w:rsid w:val="008F3B07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622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A75B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0D9E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B12"/>
    <w:rsid w:val="009F4CA9"/>
    <w:rsid w:val="009F4E6A"/>
    <w:rsid w:val="009F5733"/>
    <w:rsid w:val="009F5B2A"/>
    <w:rsid w:val="00A000A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2B01"/>
    <w:rsid w:val="00A645FC"/>
    <w:rsid w:val="00A668A2"/>
    <w:rsid w:val="00A7249F"/>
    <w:rsid w:val="00A740E6"/>
    <w:rsid w:val="00A75DCE"/>
    <w:rsid w:val="00A912D3"/>
    <w:rsid w:val="00A91CA5"/>
    <w:rsid w:val="00A96315"/>
    <w:rsid w:val="00A97417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D7C19"/>
    <w:rsid w:val="00AE1A51"/>
    <w:rsid w:val="00AE329B"/>
    <w:rsid w:val="00AE491F"/>
    <w:rsid w:val="00AE6A5F"/>
    <w:rsid w:val="00AF30C6"/>
    <w:rsid w:val="00AF4912"/>
    <w:rsid w:val="00AF7FF9"/>
    <w:rsid w:val="00B02F83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493A"/>
    <w:rsid w:val="00B30899"/>
    <w:rsid w:val="00B31BC6"/>
    <w:rsid w:val="00B32B16"/>
    <w:rsid w:val="00B35333"/>
    <w:rsid w:val="00B4546B"/>
    <w:rsid w:val="00B474AF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73D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503B"/>
    <w:rsid w:val="00C9621E"/>
    <w:rsid w:val="00C97451"/>
    <w:rsid w:val="00CA24D0"/>
    <w:rsid w:val="00CA428E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1739E"/>
    <w:rsid w:val="00D22E0C"/>
    <w:rsid w:val="00D2395C"/>
    <w:rsid w:val="00D251A9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474E7"/>
    <w:rsid w:val="00D51236"/>
    <w:rsid w:val="00D51338"/>
    <w:rsid w:val="00D52A94"/>
    <w:rsid w:val="00D54AEF"/>
    <w:rsid w:val="00D55D19"/>
    <w:rsid w:val="00D560DE"/>
    <w:rsid w:val="00D56168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6F73"/>
    <w:rsid w:val="00E17FA8"/>
    <w:rsid w:val="00E21B55"/>
    <w:rsid w:val="00E2262D"/>
    <w:rsid w:val="00E237EE"/>
    <w:rsid w:val="00E27AD9"/>
    <w:rsid w:val="00E3157E"/>
    <w:rsid w:val="00E323DC"/>
    <w:rsid w:val="00E342FD"/>
    <w:rsid w:val="00E353A8"/>
    <w:rsid w:val="00E37B39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09EC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6954"/>
    <w:rsid w:val="00ED06F7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4384"/>
    <w:rsid w:val="00F07677"/>
    <w:rsid w:val="00F11438"/>
    <w:rsid w:val="00F1159E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56EDE"/>
    <w:rsid w:val="00F61AD0"/>
    <w:rsid w:val="00F63552"/>
    <w:rsid w:val="00F653AC"/>
    <w:rsid w:val="00F71BD3"/>
    <w:rsid w:val="00F76F5F"/>
    <w:rsid w:val="00F8097B"/>
    <w:rsid w:val="00F83561"/>
    <w:rsid w:val="00F906B5"/>
    <w:rsid w:val="00F90F1A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DB06-3CDC-40C3-8301-4CB44980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18</Pages>
  <Words>7939</Words>
  <Characters>45258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53091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Tanya</cp:lastModifiedBy>
  <cp:revision>4</cp:revision>
  <cp:lastPrinted>2022-04-01T12:54:00Z</cp:lastPrinted>
  <dcterms:created xsi:type="dcterms:W3CDTF">2022-05-23T13:32:00Z</dcterms:created>
  <dcterms:modified xsi:type="dcterms:W3CDTF">2022-05-31T08:59:00Z</dcterms:modified>
</cp:coreProperties>
</file>