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D01FD" w14:textId="77777777" w:rsidR="00185178" w:rsidRDefault="00185178" w:rsidP="00CE43C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</w:p>
    <w:p w14:paraId="20E6A7D1" w14:textId="2F7AF1A7" w:rsidR="005F31F6" w:rsidRDefault="0086049B" w:rsidP="0064791A">
      <w:pPr>
        <w:jc w:val="center"/>
        <w:rPr>
          <w:b/>
          <w:sz w:val="28"/>
          <w:szCs w:val="28"/>
        </w:rPr>
      </w:pPr>
      <w:r w:rsidRPr="00586AD8">
        <w:rPr>
          <w:b/>
          <w:sz w:val="28"/>
          <w:szCs w:val="28"/>
        </w:rPr>
        <w:t>ПРОЕКТ</w:t>
      </w:r>
    </w:p>
    <w:p w14:paraId="5E8E58E3" w14:textId="6CDC9F5C" w:rsidR="0064791A" w:rsidRPr="00BF5443" w:rsidRDefault="0064791A" w:rsidP="0064791A">
      <w:pPr>
        <w:jc w:val="center"/>
        <w:rPr>
          <w:sz w:val="26"/>
          <w:szCs w:val="26"/>
        </w:rPr>
      </w:pPr>
      <w:r w:rsidRPr="00BF5443">
        <w:rPr>
          <w:sz w:val="26"/>
          <w:szCs w:val="26"/>
        </w:rPr>
        <w:t>Выносится на заседание Совета депутатов 2</w:t>
      </w:r>
      <w:r>
        <w:rPr>
          <w:sz w:val="26"/>
          <w:szCs w:val="26"/>
        </w:rPr>
        <w:t>2</w:t>
      </w:r>
      <w:bookmarkStart w:id="0" w:name="_GoBack"/>
      <w:bookmarkEnd w:id="0"/>
      <w:r w:rsidRPr="00BF5443">
        <w:rPr>
          <w:sz w:val="26"/>
          <w:szCs w:val="26"/>
        </w:rPr>
        <w:t xml:space="preserve"> ма</w:t>
      </w:r>
      <w:r>
        <w:rPr>
          <w:sz w:val="26"/>
          <w:szCs w:val="26"/>
        </w:rPr>
        <w:t>я</w:t>
      </w:r>
      <w:r w:rsidRPr="00BF5443">
        <w:rPr>
          <w:sz w:val="26"/>
          <w:szCs w:val="26"/>
        </w:rPr>
        <w:t xml:space="preserve"> 2024 года</w:t>
      </w:r>
    </w:p>
    <w:p w14:paraId="1BD53CE8" w14:textId="77777777" w:rsidR="0064791A" w:rsidRDefault="0064791A" w:rsidP="0064791A">
      <w:pPr>
        <w:jc w:val="center"/>
        <w:rPr>
          <w:b/>
        </w:rPr>
      </w:pPr>
    </w:p>
    <w:p w14:paraId="5F3A779E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586AD8">
        <w:rPr>
          <w:b/>
          <w:bCs/>
          <w:sz w:val="28"/>
          <w:szCs w:val="28"/>
        </w:rPr>
        <w:t>Российская Федерация</w:t>
      </w:r>
    </w:p>
    <w:p w14:paraId="610BDD82" w14:textId="19AA3638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86AD8">
        <w:rPr>
          <w:b/>
          <w:bCs/>
          <w:sz w:val="28"/>
          <w:szCs w:val="28"/>
        </w:rPr>
        <w:t>Новгородская область</w:t>
      </w:r>
      <w:r w:rsidR="00586AD8">
        <w:rPr>
          <w:b/>
          <w:bCs/>
          <w:sz w:val="26"/>
          <w:szCs w:val="26"/>
        </w:rPr>
        <w:t xml:space="preserve"> </w:t>
      </w:r>
      <w:r w:rsidR="00586AD8" w:rsidRPr="00810129">
        <w:rPr>
          <w:b/>
          <w:sz w:val="28"/>
          <w:szCs w:val="28"/>
        </w:rPr>
        <w:t>Батецкий муниципальный район</w:t>
      </w:r>
    </w:p>
    <w:p w14:paraId="1F3DC0C2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586AD8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039E62D1" w14:textId="77777777" w:rsidR="00747C97" w:rsidRDefault="00747C97" w:rsidP="007172D0">
      <w:pPr>
        <w:rPr>
          <w:b/>
        </w:rPr>
      </w:pPr>
    </w:p>
    <w:p w14:paraId="6E419CED" w14:textId="77777777" w:rsidR="007172D0" w:rsidRDefault="007172D0" w:rsidP="00DD4C27">
      <w:pPr>
        <w:pStyle w:val="2"/>
        <w:rPr>
          <w:sz w:val="28"/>
          <w:szCs w:val="28"/>
        </w:rPr>
      </w:pPr>
      <w:r w:rsidRPr="006F43B7">
        <w:rPr>
          <w:sz w:val="28"/>
          <w:szCs w:val="28"/>
        </w:rPr>
        <w:t>Р Е Ш Е Н И Е</w:t>
      </w:r>
    </w:p>
    <w:p w14:paraId="6451CABA" w14:textId="77777777" w:rsidR="00DF46CD" w:rsidRPr="00DF46CD" w:rsidRDefault="00DF46CD" w:rsidP="00DF46CD"/>
    <w:p w14:paraId="662E285B" w14:textId="0A2DA221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</w:t>
      </w:r>
    </w:p>
    <w:p w14:paraId="13CF196E" w14:textId="77777777" w:rsidR="00DD4C27" w:rsidRDefault="00DD4C27" w:rsidP="007D5CED">
      <w:pPr>
        <w:jc w:val="center"/>
      </w:pPr>
    </w:p>
    <w:p w14:paraId="40A0D616" w14:textId="77777777" w:rsidR="0070751C" w:rsidRPr="007B0E89" w:rsidRDefault="0070751C" w:rsidP="0070751C">
      <w:pPr>
        <w:jc w:val="center"/>
      </w:pPr>
      <w:r w:rsidRPr="007B0E89">
        <w:t xml:space="preserve">Принято Советом депутатов Батецкого сельского поселения </w:t>
      </w:r>
      <w:r>
        <w:t>_________</w:t>
      </w:r>
      <w:r w:rsidRPr="007B0E89">
        <w:t xml:space="preserve"> 20</w:t>
      </w:r>
      <w:r>
        <w:t>24</w:t>
      </w:r>
      <w:r w:rsidRPr="007B0E89">
        <w:t xml:space="preserve"> года</w:t>
      </w:r>
    </w:p>
    <w:p w14:paraId="0638805B" w14:textId="77777777" w:rsidR="0070751C" w:rsidRDefault="0070751C" w:rsidP="007D5CED">
      <w:pPr>
        <w:jc w:val="center"/>
      </w:pPr>
    </w:p>
    <w:p w14:paraId="0B0F59CB" w14:textId="77777777" w:rsidR="00815B6E" w:rsidRDefault="00815B6E" w:rsidP="007D5CED">
      <w:pPr>
        <w:jc w:val="center"/>
      </w:pPr>
    </w:p>
    <w:p w14:paraId="66F48980" w14:textId="4BECA808" w:rsidR="00815B6E" w:rsidRDefault="00815B6E" w:rsidP="00815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DF46CD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10E1FEC3" w:rsidR="00417B75" w:rsidRPr="00E86495" w:rsidRDefault="00417B75" w:rsidP="00161F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 по доходам в сумме </w:t>
      </w:r>
      <w:r w:rsidR="00CC52C9">
        <w:rPr>
          <w:sz w:val="28"/>
          <w:szCs w:val="28"/>
        </w:rPr>
        <w:t>2</w:t>
      </w:r>
      <w:r w:rsidR="00972D36">
        <w:rPr>
          <w:sz w:val="28"/>
          <w:szCs w:val="28"/>
        </w:rPr>
        <w:t>3 242 413,67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E972BF">
        <w:rPr>
          <w:sz w:val="28"/>
          <w:szCs w:val="28"/>
        </w:rPr>
        <w:t>2</w:t>
      </w:r>
      <w:r w:rsidR="00972D36">
        <w:rPr>
          <w:sz w:val="28"/>
          <w:szCs w:val="28"/>
        </w:rPr>
        <w:t>1 354 032,31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972D36">
        <w:rPr>
          <w:sz w:val="28"/>
          <w:szCs w:val="28"/>
        </w:rPr>
        <w:t>1 888 381,36</w:t>
      </w:r>
      <w:r w:rsidR="00776376">
        <w:rPr>
          <w:sz w:val="28"/>
          <w:szCs w:val="28"/>
        </w:rPr>
        <w:t xml:space="preserve"> рубл</w:t>
      </w:r>
      <w:r w:rsidR="00972D36">
        <w:rPr>
          <w:sz w:val="28"/>
          <w:szCs w:val="28"/>
        </w:rPr>
        <w:t>ь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4E01A2B8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6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4ABAB981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proofErr w:type="gramStart"/>
      <w:r w:rsidR="009E1FE3">
        <w:rPr>
          <w:sz w:val="28"/>
          <w:szCs w:val="28"/>
        </w:rPr>
        <w:t xml:space="preserve">поселения  </w:t>
      </w:r>
      <w:r w:rsidRPr="00E86495">
        <w:rPr>
          <w:sz w:val="28"/>
          <w:szCs w:val="28"/>
        </w:rPr>
        <w:t>по</w:t>
      </w:r>
      <w:proofErr w:type="gramEnd"/>
      <w:r w:rsidRPr="00E86495">
        <w:rPr>
          <w:sz w:val="28"/>
          <w:szCs w:val="28"/>
        </w:rPr>
        <w:t xml:space="preserve">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C07B49D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0A8D22F3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1E7B4153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1BAEACFD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15114A25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численности лиц, замещающих муниципальные должности </w:t>
      </w:r>
      <w:proofErr w:type="gramStart"/>
      <w:r>
        <w:rPr>
          <w:sz w:val="28"/>
          <w:szCs w:val="28"/>
        </w:rPr>
        <w:t>и  муниципальных</w:t>
      </w:r>
      <w:proofErr w:type="gramEnd"/>
      <w:r>
        <w:rPr>
          <w:sz w:val="28"/>
          <w:szCs w:val="28"/>
        </w:rPr>
        <w:t xml:space="preserve">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972D36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326CFA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77777777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9812442" w14:textId="72BAAE50" w:rsidR="00EB00BE" w:rsidRP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r w:rsidR="00776376" w:rsidRPr="00EB00BE">
        <w:rPr>
          <w:sz w:val="28"/>
          <w:szCs w:val="28"/>
        </w:rPr>
        <w:t>Батецкие вести</w:t>
      </w:r>
      <w:r w:rsidR="00EB00BE" w:rsidRPr="00EB00BE">
        <w:rPr>
          <w:sz w:val="28"/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23AE9865" w14:textId="77777777" w:rsidR="00637E43" w:rsidRDefault="00637E43" w:rsidP="00DD4C27">
      <w:pPr>
        <w:jc w:val="right"/>
        <w:rPr>
          <w:sz w:val="20"/>
          <w:szCs w:val="20"/>
        </w:rPr>
      </w:pPr>
    </w:p>
    <w:p w14:paraId="61301762" w14:textId="77777777" w:rsidR="00DF46CD" w:rsidRDefault="00DF46CD" w:rsidP="00DD4C27">
      <w:pPr>
        <w:jc w:val="right"/>
        <w:rPr>
          <w:sz w:val="20"/>
          <w:szCs w:val="20"/>
        </w:rPr>
      </w:pPr>
    </w:p>
    <w:p w14:paraId="0CFDF6BA" w14:textId="77777777" w:rsidR="00DF46CD" w:rsidRDefault="00DF46CD" w:rsidP="00DD4C27">
      <w:pPr>
        <w:jc w:val="right"/>
        <w:rPr>
          <w:sz w:val="20"/>
          <w:szCs w:val="20"/>
        </w:rPr>
      </w:pPr>
    </w:p>
    <w:p w14:paraId="05EEF52C" w14:textId="77777777" w:rsidR="00DF46CD" w:rsidRDefault="00DF46CD" w:rsidP="00DD4C27">
      <w:pPr>
        <w:jc w:val="right"/>
        <w:rPr>
          <w:sz w:val="20"/>
          <w:szCs w:val="20"/>
        </w:rPr>
      </w:pPr>
    </w:p>
    <w:p w14:paraId="17BB800F" w14:textId="77777777" w:rsidR="0070751C" w:rsidRDefault="0070751C" w:rsidP="0070751C">
      <w:pPr>
        <w:spacing w:line="240" w:lineRule="exact"/>
        <w:rPr>
          <w:sz w:val="20"/>
          <w:szCs w:val="20"/>
        </w:rPr>
      </w:pPr>
      <w:r w:rsidRPr="004B3180">
        <w:t xml:space="preserve">Проект </w:t>
      </w:r>
      <w:proofErr w:type="gramStart"/>
      <w:r w:rsidRPr="004B3180">
        <w:t xml:space="preserve">внесен:   </w:t>
      </w:r>
      <w:proofErr w:type="gramEnd"/>
      <w:r w:rsidRPr="004B3180">
        <w:t xml:space="preserve">                                             </w:t>
      </w:r>
      <w:r>
        <w:rPr>
          <w:sz w:val="20"/>
          <w:szCs w:val="20"/>
        </w:rPr>
        <w:t>Н.Л. Макарова</w:t>
      </w:r>
      <w:r w:rsidRPr="00FF643F">
        <w:rPr>
          <w:sz w:val="20"/>
          <w:szCs w:val="20"/>
        </w:rPr>
        <w:t>,</w:t>
      </w:r>
      <w:r>
        <w:rPr>
          <w:sz w:val="20"/>
          <w:szCs w:val="20"/>
        </w:rPr>
        <w:t xml:space="preserve"> Заместитель начальника бюджетного                  </w:t>
      </w:r>
    </w:p>
    <w:p w14:paraId="0F2C8729" w14:textId="77777777" w:rsidR="0070751C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отдела комитета финансов </w:t>
      </w:r>
    </w:p>
    <w:p w14:paraId="3A49DCDA" w14:textId="77777777" w:rsidR="0070751C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Администрации Батецкого муниципального района</w:t>
      </w:r>
    </w:p>
    <w:p w14:paraId="3EAA706F" w14:textId="77777777" w:rsidR="0070751C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2BA838FA" w14:textId="77777777" w:rsidR="0070751C" w:rsidRPr="00FF643F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6F9EA2D0" w14:textId="77777777" w:rsidR="0070751C" w:rsidRDefault="0070751C" w:rsidP="0070751C">
      <w:pPr>
        <w:spacing w:line="240" w:lineRule="exact"/>
        <w:rPr>
          <w:sz w:val="20"/>
          <w:szCs w:val="20"/>
        </w:rPr>
      </w:pPr>
      <w:proofErr w:type="gramStart"/>
      <w:r w:rsidRPr="004B3180">
        <w:t xml:space="preserve">Согласовано </w:t>
      </w:r>
      <w:r>
        <w:t>:</w:t>
      </w:r>
      <w:proofErr w:type="gramEnd"/>
      <w:r>
        <w:rPr>
          <w:sz w:val="20"/>
          <w:szCs w:val="20"/>
        </w:rPr>
        <w:t xml:space="preserve">                                                            Ж.И.Самосват, Первый заместитель Главы администрации</w:t>
      </w:r>
    </w:p>
    <w:p w14:paraId="33D8F728" w14:textId="77777777" w:rsidR="0070751C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Батецкого муниципального района </w:t>
      </w:r>
    </w:p>
    <w:p w14:paraId="258E7B18" w14:textId="77777777" w:rsidR="0070751C" w:rsidRDefault="0070751C" w:rsidP="0070751C">
      <w:pPr>
        <w:spacing w:line="240" w:lineRule="exact"/>
        <w:rPr>
          <w:sz w:val="20"/>
          <w:szCs w:val="20"/>
        </w:rPr>
      </w:pPr>
    </w:p>
    <w:p w14:paraId="66151F15" w14:textId="5A401DF7" w:rsidR="0070751C" w:rsidRPr="00FF643F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Л.В.Клименко,</w:t>
      </w:r>
      <w:r w:rsidR="00AD6089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FF643F">
        <w:rPr>
          <w:sz w:val="20"/>
          <w:szCs w:val="20"/>
        </w:rPr>
        <w:t>редседател</w:t>
      </w:r>
      <w:r>
        <w:rPr>
          <w:sz w:val="20"/>
          <w:szCs w:val="20"/>
        </w:rPr>
        <w:t>ь</w:t>
      </w:r>
      <w:r w:rsidRPr="00FF643F">
        <w:rPr>
          <w:sz w:val="20"/>
          <w:szCs w:val="20"/>
        </w:rPr>
        <w:t xml:space="preserve"> комитета финансов</w:t>
      </w:r>
    </w:p>
    <w:p w14:paraId="535660E3" w14:textId="77777777" w:rsidR="0070751C" w:rsidRDefault="0070751C" w:rsidP="0070751C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FF643F">
        <w:rPr>
          <w:sz w:val="20"/>
          <w:szCs w:val="20"/>
        </w:rPr>
        <w:t xml:space="preserve">Администрации    Батецкого муниципального района  </w:t>
      </w:r>
    </w:p>
    <w:p w14:paraId="33CFD2C3" w14:textId="77777777" w:rsidR="0070751C" w:rsidRDefault="0070751C" w:rsidP="0070751C">
      <w:pPr>
        <w:spacing w:line="240" w:lineRule="exact"/>
        <w:jc w:val="both"/>
        <w:rPr>
          <w:sz w:val="20"/>
          <w:szCs w:val="20"/>
        </w:rPr>
      </w:pPr>
      <w:r w:rsidRPr="00FF643F">
        <w:rPr>
          <w:sz w:val="20"/>
          <w:szCs w:val="20"/>
        </w:rPr>
        <w:t xml:space="preserve"> </w:t>
      </w:r>
    </w:p>
    <w:p w14:paraId="7EB97A43" w14:textId="49FA5C07" w:rsidR="0070751C" w:rsidRDefault="0070751C" w:rsidP="0070751C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14:paraId="2C946A7B" w14:textId="77777777" w:rsidR="0070751C" w:rsidRPr="00FF643F" w:rsidRDefault="0070751C" w:rsidP="0070751C">
      <w:pPr>
        <w:spacing w:line="240" w:lineRule="exact"/>
        <w:jc w:val="both"/>
        <w:rPr>
          <w:sz w:val="20"/>
          <w:szCs w:val="20"/>
        </w:rPr>
      </w:pPr>
    </w:p>
    <w:p w14:paraId="54C5BA30" w14:textId="77777777" w:rsidR="0070751C" w:rsidRDefault="0070751C" w:rsidP="0070751C">
      <w:pPr>
        <w:spacing w:line="240" w:lineRule="exact"/>
        <w:rPr>
          <w:sz w:val="20"/>
          <w:szCs w:val="20"/>
        </w:rPr>
      </w:pPr>
    </w:p>
    <w:p w14:paraId="4084A48B" w14:textId="77777777" w:rsidR="0070751C" w:rsidRDefault="0070751C" w:rsidP="0070751C">
      <w:pPr>
        <w:spacing w:line="240" w:lineRule="exact"/>
        <w:rPr>
          <w:sz w:val="20"/>
          <w:szCs w:val="20"/>
        </w:rPr>
      </w:pPr>
    </w:p>
    <w:p w14:paraId="3BA951EC" w14:textId="77777777" w:rsidR="0070751C" w:rsidRDefault="0070751C" w:rsidP="0070751C">
      <w:pPr>
        <w:ind w:firstLine="851"/>
        <w:jc w:val="both"/>
      </w:pPr>
    </w:p>
    <w:p w14:paraId="287C3A5A" w14:textId="77777777" w:rsidR="00AD6089" w:rsidRDefault="00AD6089" w:rsidP="0070751C">
      <w:pPr>
        <w:ind w:firstLine="851"/>
        <w:jc w:val="both"/>
      </w:pPr>
    </w:p>
    <w:p w14:paraId="21FD6B03" w14:textId="77777777" w:rsidR="00AD6089" w:rsidRDefault="00AD6089" w:rsidP="0070751C">
      <w:pPr>
        <w:ind w:firstLine="851"/>
        <w:jc w:val="both"/>
      </w:pPr>
    </w:p>
    <w:p w14:paraId="04E91F46" w14:textId="77777777" w:rsidR="00AD6089" w:rsidRDefault="00AD6089" w:rsidP="0070751C">
      <w:pPr>
        <w:ind w:firstLine="851"/>
        <w:jc w:val="both"/>
      </w:pPr>
    </w:p>
    <w:p w14:paraId="7E1B00C2" w14:textId="77777777" w:rsidR="00AD6089" w:rsidRDefault="00AD6089" w:rsidP="0070751C">
      <w:pPr>
        <w:ind w:firstLine="851"/>
        <w:jc w:val="both"/>
      </w:pPr>
    </w:p>
    <w:p w14:paraId="27D60B69" w14:textId="77777777" w:rsidR="00AD6089" w:rsidRDefault="00AD6089" w:rsidP="0070751C">
      <w:pPr>
        <w:ind w:firstLine="851"/>
        <w:jc w:val="both"/>
      </w:pPr>
    </w:p>
    <w:p w14:paraId="33C0E627" w14:textId="77777777" w:rsidR="00AD6089" w:rsidRDefault="00AD6089" w:rsidP="0070751C">
      <w:pPr>
        <w:ind w:firstLine="851"/>
        <w:jc w:val="both"/>
      </w:pPr>
    </w:p>
    <w:p w14:paraId="5BF9B03E" w14:textId="77777777" w:rsidR="00AD6089" w:rsidRDefault="00AD6089" w:rsidP="0070751C">
      <w:pPr>
        <w:ind w:firstLine="851"/>
        <w:jc w:val="both"/>
      </w:pPr>
    </w:p>
    <w:p w14:paraId="1E24CFA9" w14:textId="77777777" w:rsidR="00AD6089" w:rsidRDefault="00AD6089" w:rsidP="0070751C">
      <w:pPr>
        <w:ind w:firstLine="851"/>
        <w:jc w:val="both"/>
      </w:pPr>
    </w:p>
    <w:p w14:paraId="67569DC4" w14:textId="77777777" w:rsidR="00AD6089" w:rsidRDefault="00AD6089" w:rsidP="0070751C">
      <w:pPr>
        <w:ind w:firstLine="851"/>
        <w:jc w:val="both"/>
      </w:pPr>
    </w:p>
    <w:p w14:paraId="7854D42E" w14:textId="77777777" w:rsidR="00AD6089" w:rsidRDefault="00AD6089" w:rsidP="0070751C">
      <w:pPr>
        <w:ind w:firstLine="851"/>
        <w:jc w:val="both"/>
      </w:pPr>
    </w:p>
    <w:p w14:paraId="297A97A9" w14:textId="77777777" w:rsidR="00AD6089" w:rsidRDefault="00AD6089" w:rsidP="0070751C">
      <w:pPr>
        <w:ind w:firstLine="851"/>
        <w:jc w:val="both"/>
      </w:pPr>
    </w:p>
    <w:p w14:paraId="5D8BE0E8" w14:textId="77777777" w:rsidR="00AD6089" w:rsidRDefault="00AD6089" w:rsidP="0070751C">
      <w:pPr>
        <w:ind w:firstLine="851"/>
        <w:jc w:val="both"/>
      </w:pPr>
    </w:p>
    <w:p w14:paraId="26F76CE3" w14:textId="5F1902C3" w:rsidR="0070751C" w:rsidRDefault="0070751C" w:rsidP="0070751C">
      <w:pPr>
        <w:ind w:firstLine="851"/>
        <w:jc w:val="both"/>
      </w:pPr>
      <w:r w:rsidRPr="0025666D"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p w14:paraId="444A1415" w14:textId="77777777" w:rsidR="0070751C" w:rsidRDefault="0070751C" w:rsidP="0070751C">
      <w:pPr>
        <w:ind w:firstLine="851"/>
        <w:jc w:val="both"/>
      </w:pPr>
    </w:p>
    <w:p w14:paraId="57A30DA9" w14:textId="48955853" w:rsidR="0070751C" w:rsidRDefault="0070751C" w:rsidP="0070751C">
      <w:pPr>
        <w:jc w:val="both"/>
      </w:pPr>
      <w:r>
        <w:t>П</w:t>
      </w:r>
      <w:r w:rsidRPr="0025666D">
        <w:t>редседател</w:t>
      </w:r>
      <w:r>
        <w:t>ь</w:t>
      </w:r>
      <w:r w:rsidRPr="0025666D">
        <w:t xml:space="preserve"> комитета   финансов                                         </w:t>
      </w:r>
      <w:r>
        <w:t>Л.В.Клименко</w:t>
      </w:r>
    </w:p>
    <w:p w14:paraId="254FE32A" w14:textId="77777777" w:rsidR="0070751C" w:rsidRPr="0025666D" w:rsidRDefault="0070751C" w:rsidP="0070751C">
      <w:pPr>
        <w:tabs>
          <w:tab w:val="left" w:pos="2115"/>
        </w:tabs>
      </w:pPr>
    </w:p>
    <w:p w14:paraId="04CA82C6" w14:textId="77777777" w:rsidR="0070751C" w:rsidRDefault="0070751C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6807A877" w14:textId="77777777" w:rsidR="0070751C" w:rsidRDefault="0070751C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08D6C276" w14:textId="77777777" w:rsidR="0070751C" w:rsidRDefault="0070751C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31EEEB8E" w14:textId="77777777" w:rsidR="0070751C" w:rsidRDefault="0070751C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60A65289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4A9BF9DD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4F535CA2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3360349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13DAAD5E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0A069B74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31378F2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9D9EBA5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FBFEE61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761A2D5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0349DEE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270F2C0A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3EAC85C6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5432AB7A" w14:textId="77777777" w:rsidR="00AD6089" w:rsidRDefault="00AD6089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2C3F2189" w14:textId="77777777" w:rsidR="00AD6089" w:rsidRDefault="00AD6089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603CB380" w14:textId="77777777" w:rsidR="00AD6089" w:rsidRDefault="00AD6089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26E12A11" w14:textId="77777777" w:rsidR="00AD6089" w:rsidRDefault="00AD6089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</w:p>
    <w:p w14:paraId="728A7DC5" w14:textId="23E73412" w:rsidR="0070751C" w:rsidRDefault="0070751C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  <w:r w:rsidRPr="00151E7C">
        <w:rPr>
          <w:bCs/>
          <w:color w:val="000000"/>
        </w:rPr>
        <w:t>Разослать:</w:t>
      </w:r>
      <w:r w:rsidRPr="000747EF">
        <w:rPr>
          <w:bCs/>
          <w:color w:val="000000"/>
        </w:rPr>
        <w:t xml:space="preserve"> </w:t>
      </w:r>
      <w:proofErr w:type="gramStart"/>
      <w:r w:rsidRPr="00151E7C">
        <w:rPr>
          <w:bCs/>
          <w:color w:val="000000"/>
        </w:rPr>
        <w:t>В</w:t>
      </w:r>
      <w:proofErr w:type="gramEnd"/>
      <w:r w:rsidRPr="00151E7C">
        <w:rPr>
          <w:bCs/>
          <w:color w:val="000000"/>
        </w:rPr>
        <w:t xml:space="preserve"> дело -1</w:t>
      </w:r>
      <w:r>
        <w:rPr>
          <w:bCs/>
          <w:color w:val="000000"/>
        </w:rPr>
        <w:t>,</w:t>
      </w:r>
      <w:r w:rsidRPr="000747EF">
        <w:rPr>
          <w:bCs/>
          <w:color w:val="000000"/>
        </w:rPr>
        <w:t xml:space="preserve"> </w:t>
      </w:r>
      <w:r w:rsidRPr="00151E7C">
        <w:rPr>
          <w:bCs/>
          <w:color w:val="000000"/>
        </w:rPr>
        <w:t>Прокуратура – 1</w:t>
      </w:r>
      <w:r>
        <w:rPr>
          <w:bCs/>
          <w:color w:val="000000"/>
        </w:rPr>
        <w:t>,</w:t>
      </w:r>
      <w:r w:rsidRPr="000747EF">
        <w:rPr>
          <w:bCs/>
          <w:color w:val="000000"/>
        </w:rPr>
        <w:t xml:space="preserve"> </w:t>
      </w:r>
      <w:r w:rsidRPr="00151E7C">
        <w:rPr>
          <w:bCs/>
          <w:color w:val="000000"/>
        </w:rPr>
        <w:t xml:space="preserve">Комитет финансов </w:t>
      </w:r>
      <w:r w:rsidR="00904992">
        <w:rPr>
          <w:bCs/>
          <w:color w:val="000000"/>
        </w:rPr>
        <w:t>–</w:t>
      </w:r>
      <w:r w:rsidRPr="00151E7C">
        <w:rPr>
          <w:bCs/>
          <w:color w:val="000000"/>
        </w:rPr>
        <w:t xml:space="preserve"> </w:t>
      </w:r>
      <w:r>
        <w:rPr>
          <w:bCs/>
          <w:color w:val="000000"/>
        </w:rPr>
        <w:t>1</w:t>
      </w:r>
    </w:p>
    <w:p w14:paraId="23A33F0E" w14:textId="50DBA4F1" w:rsidR="00904992" w:rsidRPr="000747EF" w:rsidRDefault="00904992" w:rsidP="0070751C">
      <w:pPr>
        <w:autoSpaceDE w:val="0"/>
        <w:autoSpaceDN w:val="0"/>
        <w:adjustRightInd w:val="0"/>
        <w:ind w:left="125" w:firstLine="17"/>
        <w:rPr>
          <w:bCs/>
          <w:color w:val="000000"/>
        </w:rPr>
      </w:pPr>
      <w:r>
        <w:rPr>
          <w:bCs/>
          <w:color w:val="000000"/>
        </w:rPr>
        <w:lastRenderedPageBreak/>
        <w:t>Всего</w:t>
      </w:r>
      <w:r w:rsidR="007344B3">
        <w:rPr>
          <w:bCs/>
          <w:color w:val="000000"/>
        </w:rPr>
        <w:t>:</w:t>
      </w:r>
      <w:r>
        <w:rPr>
          <w:bCs/>
          <w:color w:val="000000"/>
        </w:rPr>
        <w:t xml:space="preserve"> 3 экз</w:t>
      </w:r>
      <w:r w:rsidR="007344B3">
        <w:rPr>
          <w:bCs/>
          <w:color w:val="000000"/>
        </w:rPr>
        <w:t>.</w:t>
      </w:r>
    </w:p>
    <w:p w14:paraId="6235F478" w14:textId="77777777" w:rsidR="00E707D4" w:rsidRDefault="00E707D4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6E461360" w14:textId="6AC5858A" w:rsidR="00687C8D" w:rsidRDefault="00687C8D" w:rsidP="00687C8D">
      <w:pPr>
        <w:pStyle w:val="31"/>
        <w:ind w:firstLine="0"/>
        <w:jc w:val="center"/>
        <w:rPr>
          <w:b/>
          <w:sz w:val="24"/>
          <w:szCs w:val="24"/>
        </w:rPr>
      </w:pPr>
      <w:r w:rsidRPr="00E65B59">
        <w:rPr>
          <w:b/>
          <w:sz w:val="24"/>
          <w:szCs w:val="24"/>
        </w:rPr>
        <w:t>ПОЯСНИТЕЛЬНАЯ ЗАПИСКА</w:t>
      </w:r>
    </w:p>
    <w:p w14:paraId="11623553" w14:textId="77777777" w:rsidR="00687C8D" w:rsidRDefault="00687C8D" w:rsidP="00687C8D">
      <w:pPr>
        <w:pStyle w:val="31"/>
        <w:ind w:firstLine="0"/>
        <w:jc w:val="center"/>
        <w:rPr>
          <w:b/>
          <w:sz w:val="24"/>
          <w:szCs w:val="24"/>
        </w:rPr>
      </w:pPr>
    </w:p>
    <w:p w14:paraId="7FA476E8" w14:textId="4F846FB6" w:rsidR="00687C8D" w:rsidRDefault="00687C8D" w:rsidP="00CA42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03D15">
        <w:rPr>
          <w:bCs/>
          <w:sz w:val="28"/>
          <w:szCs w:val="28"/>
        </w:rPr>
        <w:t xml:space="preserve">Администрация муниципального района </w:t>
      </w:r>
      <w:r>
        <w:rPr>
          <w:bCs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Pr="00D03D15">
        <w:rPr>
          <w:bCs/>
          <w:sz w:val="28"/>
          <w:szCs w:val="28"/>
        </w:rPr>
        <w:t>пред</w:t>
      </w:r>
      <w:r w:rsidR="00753A35">
        <w:rPr>
          <w:bCs/>
          <w:sz w:val="28"/>
          <w:szCs w:val="28"/>
        </w:rPr>
        <w:t>о</w:t>
      </w:r>
      <w:r w:rsidRPr="00D03D15">
        <w:rPr>
          <w:bCs/>
          <w:sz w:val="28"/>
          <w:szCs w:val="28"/>
        </w:rPr>
        <w:t xml:space="preserve">ставляет отчет об исполнении бюджета </w:t>
      </w:r>
      <w:r>
        <w:rPr>
          <w:bCs/>
          <w:sz w:val="28"/>
          <w:szCs w:val="28"/>
        </w:rPr>
        <w:t>Батецкого сельского поселения за 202</w:t>
      </w:r>
      <w:r w:rsidR="00D8452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r w:rsidRPr="00D03D15">
        <w:rPr>
          <w:bCs/>
          <w:sz w:val="28"/>
          <w:szCs w:val="28"/>
        </w:rPr>
        <w:t>для подготовки заключения на него</w:t>
      </w:r>
      <w:r>
        <w:rPr>
          <w:bCs/>
          <w:sz w:val="28"/>
          <w:szCs w:val="28"/>
        </w:rPr>
        <w:t xml:space="preserve"> и дальнейшего принятия решения об утверждении.</w:t>
      </w:r>
    </w:p>
    <w:p w14:paraId="6372A69A" w14:textId="49A7766C" w:rsidR="00687C8D" w:rsidRDefault="00687C8D" w:rsidP="00CA42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6B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Батецкого сельского поселения за 202</w:t>
      </w:r>
      <w:r w:rsidR="00D84525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 по доходам в сумме </w:t>
      </w:r>
      <w:r w:rsidR="001D2ED4">
        <w:rPr>
          <w:sz w:val="28"/>
          <w:szCs w:val="28"/>
        </w:rPr>
        <w:t>2</w:t>
      </w:r>
      <w:r w:rsidR="00C84949">
        <w:rPr>
          <w:sz w:val="28"/>
          <w:szCs w:val="28"/>
        </w:rPr>
        <w:t>3,2</w:t>
      </w:r>
      <w:r>
        <w:rPr>
          <w:sz w:val="28"/>
          <w:szCs w:val="28"/>
        </w:rPr>
        <w:t xml:space="preserve"> млн. руб. по расходам</w:t>
      </w:r>
      <w:r w:rsidR="001D2ED4">
        <w:rPr>
          <w:sz w:val="28"/>
          <w:szCs w:val="28"/>
        </w:rPr>
        <w:t xml:space="preserve"> </w:t>
      </w:r>
      <w:r w:rsidR="00C51E74">
        <w:rPr>
          <w:sz w:val="28"/>
          <w:szCs w:val="28"/>
        </w:rPr>
        <w:t>2</w:t>
      </w:r>
      <w:r w:rsidR="00C84949">
        <w:rPr>
          <w:sz w:val="28"/>
          <w:szCs w:val="28"/>
        </w:rPr>
        <w:t>1,4</w:t>
      </w:r>
      <w:r>
        <w:rPr>
          <w:sz w:val="28"/>
          <w:szCs w:val="28"/>
        </w:rPr>
        <w:t xml:space="preserve"> млн. руб. с превышением </w:t>
      </w:r>
      <w:r w:rsidR="001D2ED4">
        <w:rPr>
          <w:sz w:val="28"/>
          <w:szCs w:val="28"/>
        </w:rPr>
        <w:t>до</w:t>
      </w:r>
      <w:r>
        <w:rPr>
          <w:sz w:val="28"/>
          <w:szCs w:val="28"/>
        </w:rPr>
        <w:t xml:space="preserve">ходов над </w:t>
      </w:r>
      <w:r w:rsidR="001D2ED4">
        <w:rPr>
          <w:sz w:val="28"/>
          <w:szCs w:val="28"/>
        </w:rPr>
        <w:t>рас</w:t>
      </w:r>
      <w:r>
        <w:rPr>
          <w:sz w:val="28"/>
          <w:szCs w:val="28"/>
        </w:rPr>
        <w:t>ходами в сумме</w:t>
      </w:r>
      <w:r w:rsidR="001D2ED4">
        <w:rPr>
          <w:sz w:val="28"/>
          <w:szCs w:val="28"/>
        </w:rPr>
        <w:t xml:space="preserve"> 1,</w:t>
      </w:r>
      <w:r w:rsidR="00C84949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руб. </w:t>
      </w:r>
    </w:p>
    <w:p w14:paraId="6B465C25" w14:textId="3450D810" w:rsidR="003C7BC9" w:rsidRDefault="003C7BC9" w:rsidP="00CA428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доходов бюджета Батецкого сельского поселения с учетом изменений по плановым показателям составила 2</w:t>
      </w:r>
      <w:r w:rsidR="00C84949">
        <w:rPr>
          <w:sz w:val="28"/>
          <w:szCs w:val="28"/>
        </w:rPr>
        <w:t>2,8</w:t>
      </w:r>
      <w:r w:rsidR="00C51E74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руб., фактически исполнено 2</w:t>
      </w:r>
      <w:r w:rsidR="00C84949">
        <w:rPr>
          <w:sz w:val="28"/>
          <w:szCs w:val="28"/>
        </w:rPr>
        <w:t>3,2</w:t>
      </w:r>
      <w:r>
        <w:rPr>
          <w:sz w:val="28"/>
          <w:szCs w:val="28"/>
        </w:rPr>
        <w:t xml:space="preserve"> млн. руб., что составило 10</w:t>
      </w:r>
      <w:r w:rsidR="00C84949">
        <w:rPr>
          <w:sz w:val="28"/>
          <w:szCs w:val="28"/>
        </w:rPr>
        <w:t>2</w:t>
      </w:r>
      <w:r>
        <w:rPr>
          <w:sz w:val="28"/>
          <w:szCs w:val="28"/>
        </w:rPr>
        <w:t>% от утвержденных плановых показателей.</w:t>
      </w:r>
    </w:p>
    <w:p w14:paraId="48ED104A" w14:textId="495989E1" w:rsidR="00CE60D5" w:rsidRDefault="00CE60D5" w:rsidP="00753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1A94">
        <w:rPr>
          <w:b/>
          <w:sz w:val="28"/>
          <w:szCs w:val="28"/>
        </w:rPr>
        <w:t>На</w:t>
      </w:r>
      <w:r w:rsidRPr="00EE5E5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оговые доходы поступили в сумме </w:t>
      </w:r>
      <w:r w:rsidR="00EE5E59">
        <w:rPr>
          <w:b/>
          <w:sz w:val="28"/>
          <w:szCs w:val="28"/>
        </w:rPr>
        <w:t>7,</w:t>
      </w:r>
      <w:r w:rsidR="00241A9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млн. рублей что составило 112% к плановым показателям. По сравнению с 202</w:t>
      </w:r>
      <w:r w:rsidR="00C8494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годом доходы выросли на </w:t>
      </w:r>
      <w:r w:rsidR="00241A94">
        <w:rPr>
          <w:b/>
          <w:sz w:val="28"/>
          <w:szCs w:val="28"/>
        </w:rPr>
        <w:t>693</w:t>
      </w:r>
      <w:r w:rsidRPr="00EE5E59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>ыс</w:t>
      </w:r>
      <w:r w:rsidR="00107053">
        <w:rPr>
          <w:b/>
          <w:sz w:val="28"/>
          <w:szCs w:val="28"/>
        </w:rPr>
        <w:t>ячи</w:t>
      </w:r>
      <w:r>
        <w:rPr>
          <w:b/>
          <w:sz w:val="28"/>
          <w:szCs w:val="28"/>
        </w:rPr>
        <w:t xml:space="preserve"> рублей.</w:t>
      </w:r>
    </w:p>
    <w:p w14:paraId="38AE3C65" w14:textId="505316A9" w:rsidR="00CE60D5" w:rsidRDefault="00CE60D5" w:rsidP="00CE60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b/>
          <w:sz w:val="28"/>
          <w:szCs w:val="28"/>
        </w:rPr>
        <w:t>доходов от уплаты акцизов</w:t>
      </w:r>
      <w:r>
        <w:rPr>
          <w:sz w:val="28"/>
          <w:szCs w:val="28"/>
        </w:rPr>
        <w:t xml:space="preserve"> на нефтепродукты в бюджет поселения составил</w:t>
      </w:r>
      <w:r w:rsidR="00CA428E">
        <w:rPr>
          <w:sz w:val="28"/>
          <w:szCs w:val="28"/>
        </w:rPr>
        <w:t xml:space="preserve">и </w:t>
      </w:r>
      <w:r w:rsidR="00241A94">
        <w:rPr>
          <w:sz w:val="28"/>
          <w:szCs w:val="28"/>
        </w:rPr>
        <w:t>3,1</w:t>
      </w:r>
      <w:r w:rsidR="00CA428E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</w:t>
      </w:r>
      <w:r w:rsidR="00EE5E59">
        <w:rPr>
          <w:sz w:val="28"/>
          <w:szCs w:val="28"/>
        </w:rPr>
        <w:t>1</w:t>
      </w:r>
      <w:r w:rsidR="00241A94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CA428E">
        <w:rPr>
          <w:sz w:val="28"/>
          <w:szCs w:val="28"/>
        </w:rPr>
        <w:t xml:space="preserve"> от утвержденного плана</w:t>
      </w:r>
      <w:r>
        <w:rPr>
          <w:sz w:val="28"/>
          <w:szCs w:val="28"/>
        </w:rPr>
        <w:t>. По сравнению с 202</w:t>
      </w:r>
      <w:r w:rsidR="00C8494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поступления увеличились на </w:t>
      </w:r>
      <w:r w:rsidR="00241A94">
        <w:rPr>
          <w:sz w:val="28"/>
          <w:szCs w:val="28"/>
        </w:rPr>
        <w:t xml:space="preserve">136 </w:t>
      </w:r>
      <w:r>
        <w:rPr>
          <w:sz w:val="28"/>
          <w:szCs w:val="28"/>
        </w:rPr>
        <w:t>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14:paraId="41AB968C" w14:textId="3350A681" w:rsidR="00AF4912" w:rsidRDefault="00AF4912" w:rsidP="00AF4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  <w:r>
        <w:rPr>
          <w:sz w:val="28"/>
          <w:szCs w:val="28"/>
        </w:rPr>
        <w:t xml:space="preserve"> за 202</w:t>
      </w:r>
      <w:r w:rsidR="00C84949">
        <w:rPr>
          <w:sz w:val="28"/>
          <w:szCs w:val="28"/>
        </w:rPr>
        <w:t>3</w:t>
      </w:r>
      <w:r>
        <w:rPr>
          <w:sz w:val="28"/>
          <w:szCs w:val="28"/>
        </w:rPr>
        <w:t xml:space="preserve">г. поступил в сумме </w:t>
      </w:r>
      <w:r w:rsidR="00241A94">
        <w:rPr>
          <w:sz w:val="28"/>
          <w:szCs w:val="28"/>
        </w:rPr>
        <w:t xml:space="preserve">728 </w:t>
      </w:r>
      <w:r>
        <w:rPr>
          <w:sz w:val="28"/>
          <w:szCs w:val="28"/>
        </w:rPr>
        <w:t>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что составило </w:t>
      </w:r>
      <w:r w:rsidR="007C67FC">
        <w:rPr>
          <w:sz w:val="28"/>
          <w:szCs w:val="28"/>
        </w:rPr>
        <w:t>11</w:t>
      </w:r>
      <w:r w:rsidR="00241A94">
        <w:rPr>
          <w:sz w:val="28"/>
          <w:szCs w:val="28"/>
        </w:rPr>
        <w:t>6</w:t>
      </w:r>
      <w:r>
        <w:rPr>
          <w:sz w:val="28"/>
          <w:szCs w:val="28"/>
        </w:rPr>
        <w:t>% к плановым показателям. По сравнению с 202</w:t>
      </w:r>
      <w:r w:rsidR="00241A94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поступление увеличилось на </w:t>
      </w:r>
      <w:r w:rsidR="00241A94">
        <w:rPr>
          <w:sz w:val="28"/>
          <w:szCs w:val="28"/>
        </w:rPr>
        <w:t>59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 </w:t>
      </w:r>
    </w:p>
    <w:p w14:paraId="71D24CA3" w14:textId="29C0474E" w:rsidR="00AF4912" w:rsidRDefault="00AF4912" w:rsidP="00AF49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  <w:r>
        <w:rPr>
          <w:sz w:val="28"/>
          <w:szCs w:val="28"/>
        </w:rPr>
        <w:t xml:space="preserve"> в 202</w:t>
      </w:r>
      <w:r w:rsidR="00C8494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уплачен по итогам налогового периода и по результатам деятельности сельхозпроизводителей.  Поступление составило </w:t>
      </w:r>
      <w:r w:rsidR="007C67FC">
        <w:rPr>
          <w:sz w:val="28"/>
          <w:szCs w:val="28"/>
        </w:rPr>
        <w:t>1</w:t>
      </w:r>
      <w:r w:rsidR="00C332AC">
        <w:rPr>
          <w:sz w:val="28"/>
          <w:szCs w:val="28"/>
        </w:rPr>
        <w:t>30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 или </w:t>
      </w:r>
      <w:r w:rsidR="007C67FC">
        <w:rPr>
          <w:sz w:val="28"/>
          <w:szCs w:val="28"/>
        </w:rPr>
        <w:t xml:space="preserve">в </w:t>
      </w:r>
      <w:r w:rsidR="00C332AC">
        <w:rPr>
          <w:sz w:val="28"/>
          <w:szCs w:val="28"/>
        </w:rPr>
        <w:t>77%</w:t>
      </w:r>
      <w:r w:rsidR="007C67FC">
        <w:rPr>
          <w:sz w:val="28"/>
          <w:szCs w:val="28"/>
        </w:rPr>
        <w:t xml:space="preserve"> плановых показателей</w:t>
      </w:r>
      <w:r>
        <w:rPr>
          <w:sz w:val="28"/>
          <w:szCs w:val="28"/>
        </w:rPr>
        <w:t xml:space="preserve">, что на </w:t>
      </w:r>
      <w:r w:rsidR="008C570B">
        <w:rPr>
          <w:sz w:val="28"/>
          <w:szCs w:val="28"/>
        </w:rPr>
        <w:t>40</w:t>
      </w:r>
      <w:r>
        <w:rPr>
          <w:sz w:val="28"/>
          <w:szCs w:val="28"/>
        </w:rPr>
        <w:t xml:space="preserve"> ты</w:t>
      </w:r>
      <w:r w:rsidR="00107053">
        <w:rPr>
          <w:sz w:val="28"/>
          <w:szCs w:val="28"/>
        </w:rPr>
        <w:t>сяч</w:t>
      </w:r>
      <w:r>
        <w:rPr>
          <w:sz w:val="28"/>
          <w:szCs w:val="28"/>
        </w:rPr>
        <w:t xml:space="preserve"> рублей </w:t>
      </w:r>
      <w:r w:rsidR="008C570B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чем за 202</w:t>
      </w:r>
      <w:r w:rsidR="00C84949">
        <w:rPr>
          <w:sz w:val="28"/>
          <w:szCs w:val="28"/>
        </w:rPr>
        <w:t>2</w:t>
      </w:r>
      <w:r>
        <w:rPr>
          <w:sz w:val="28"/>
          <w:szCs w:val="28"/>
        </w:rPr>
        <w:t>год.</w:t>
      </w:r>
    </w:p>
    <w:p w14:paraId="6E4212D2" w14:textId="0FEC007E" w:rsidR="00424B7B" w:rsidRDefault="00424B7B" w:rsidP="00424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 на имущество физических лиц</w:t>
      </w:r>
      <w:r>
        <w:rPr>
          <w:sz w:val="28"/>
          <w:szCs w:val="28"/>
        </w:rPr>
        <w:t xml:space="preserve"> поступил в отчетном периоде в сумме </w:t>
      </w:r>
      <w:r w:rsidR="00B03ECE">
        <w:rPr>
          <w:sz w:val="28"/>
          <w:szCs w:val="28"/>
        </w:rPr>
        <w:t>7</w:t>
      </w:r>
      <w:r w:rsidR="00A15385">
        <w:rPr>
          <w:sz w:val="28"/>
          <w:szCs w:val="28"/>
        </w:rPr>
        <w:t>19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 xml:space="preserve">яч </w:t>
      </w:r>
      <w:r>
        <w:rPr>
          <w:sz w:val="28"/>
          <w:szCs w:val="28"/>
        </w:rPr>
        <w:t>руб</w:t>
      </w:r>
      <w:r w:rsidR="00B03ECE">
        <w:rPr>
          <w:sz w:val="28"/>
          <w:szCs w:val="28"/>
        </w:rPr>
        <w:t>лей,</w:t>
      </w:r>
      <w:r>
        <w:rPr>
          <w:sz w:val="28"/>
          <w:szCs w:val="28"/>
        </w:rPr>
        <w:t xml:space="preserve"> что составило 1</w:t>
      </w:r>
      <w:r w:rsidR="00A15385">
        <w:rPr>
          <w:sz w:val="28"/>
          <w:szCs w:val="28"/>
        </w:rPr>
        <w:t>02</w:t>
      </w:r>
      <w:r>
        <w:rPr>
          <w:sz w:val="28"/>
          <w:szCs w:val="28"/>
        </w:rPr>
        <w:t>% к плановым показателям. По сравнению с 202</w:t>
      </w:r>
      <w:r w:rsidR="00C8494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поступления </w:t>
      </w:r>
      <w:r w:rsidR="008C570B">
        <w:rPr>
          <w:sz w:val="28"/>
          <w:szCs w:val="28"/>
        </w:rPr>
        <w:t>уменьшились</w:t>
      </w:r>
      <w:r>
        <w:rPr>
          <w:sz w:val="28"/>
          <w:szCs w:val="28"/>
        </w:rPr>
        <w:t xml:space="preserve"> на </w:t>
      </w:r>
      <w:r w:rsidR="008C570B">
        <w:rPr>
          <w:sz w:val="28"/>
          <w:szCs w:val="28"/>
        </w:rPr>
        <w:t>12</w:t>
      </w:r>
      <w:r>
        <w:rPr>
          <w:sz w:val="28"/>
          <w:szCs w:val="28"/>
        </w:rPr>
        <w:t xml:space="preserve"> тыс</w:t>
      </w:r>
      <w:r w:rsidR="00B03ECE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рублей.</w:t>
      </w:r>
    </w:p>
    <w:p w14:paraId="5BA3400D" w14:textId="16B7C43B" w:rsidR="00424B7B" w:rsidRDefault="00424B7B" w:rsidP="00424B7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за 202</w:t>
      </w:r>
      <w:r w:rsidR="0023184B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 </w:t>
      </w:r>
      <w:r>
        <w:rPr>
          <w:b/>
          <w:sz w:val="28"/>
          <w:szCs w:val="28"/>
        </w:rPr>
        <w:t>земельному налогу</w:t>
      </w:r>
      <w:r>
        <w:rPr>
          <w:sz w:val="28"/>
          <w:szCs w:val="28"/>
        </w:rPr>
        <w:t xml:space="preserve"> состав</w:t>
      </w:r>
      <w:r w:rsidR="00753A35">
        <w:rPr>
          <w:sz w:val="28"/>
          <w:szCs w:val="28"/>
        </w:rPr>
        <w:t>ило</w:t>
      </w:r>
      <w:r>
        <w:rPr>
          <w:sz w:val="28"/>
          <w:szCs w:val="28"/>
        </w:rPr>
        <w:t xml:space="preserve"> </w:t>
      </w:r>
      <w:r w:rsidR="0023184B">
        <w:rPr>
          <w:sz w:val="28"/>
          <w:szCs w:val="28"/>
        </w:rPr>
        <w:t>3,1</w:t>
      </w:r>
      <w:r>
        <w:rPr>
          <w:sz w:val="28"/>
          <w:szCs w:val="28"/>
        </w:rPr>
        <w:t xml:space="preserve"> </w:t>
      </w:r>
      <w:r w:rsidR="00830220">
        <w:rPr>
          <w:sz w:val="28"/>
          <w:szCs w:val="28"/>
        </w:rPr>
        <w:t>млн</w:t>
      </w:r>
      <w:r>
        <w:rPr>
          <w:sz w:val="28"/>
          <w:szCs w:val="28"/>
        </w:rPr>
        <w:t>. рублей или 1</w:t>
      </w:r>
      <w:r w:rsidR="0023184B">
        <w:rPr>
          <w:sz w:val="28"/>
          <w:szCs w:val="28"/>
        </w:rPr>
        <w:t>27</w:t>
      </w:r>
      <w:r>
        <w:rPr>
          <w:sz w:val="28"/>
          <w:szCs w:val="28"/>
        </w:rPr>
        <w:t xml:space="preserve">% к плановым показателям. </w:t>
      </w:r>
      <w:r w:rsidR="00B368F5">
        <w:rPr>
          <w:sz w:val="28"/>
          <w:szCs w:val="28"/>
        </w:rPr>
        <w:t>П</w:t>
      </w:r>
      <w:r w:rsidR="00A9779B">
        <w:rPr>
          <w:sz w:val="28"/>
          <w:szCs w:val="28"/>
        </w:rPr>
        <w:t>оступлени</w:t>
      </w:r>
      <w:r w:rsidR="00B368F5">
        <w:rPr>
          <w:sz w:val="28"/>
          <w:szCs w:val="28"/>
        </w:rPr>
        <w:t>я увеличились</w:t>
      </w:r>
      <w:r w:rsidR="008C570B">
        <w:rPr>
          <w:sz w:val="28"/>
          <w:szCs w:val="28"/>
        </w:rPr>
        <w:t xml:space="preserve"> на 551 тысячу рублей по отношению </w:t>
      </w:r>
      <w:proofErr w:type="gramStart"/>
      <w:r w:rsidR="008C570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202</w:t>
      </w:r>
      <w:r w:rsidR="008C570B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</w:t>
      </w:r>
      <w:r w:rsidR="008C570B">
        <w:rPr>
          <w:sz w:val="28"/>
          <w:szCs w:val="28"/>
        </w:rPr>
        <w:t>у</w:t>
      </w:r>
      <w:r w:rsidR="00A9779B">
        <w:rPr>
          <w:sz w:val="28"/>
          <w:szCs w:val="28"/>
        </w:rPr>
        <w:t>.</w:t>
      </w:r>
    </w:p>
    <w:p w14:paraId="029008F6" w14:textId="1A146661" w:rsidR="004C58F7" w:rsidRDefault="004C58F7" w:rsidP="008F3B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Неналоговые доходы поступили в сумме </w:t>
      </w:r>
      <w:r w:rsidR="00620884">
        <w:rPr>
          <w:b/>
          <w:sz w:val="28"/>
          <w:szCs w:val="28"/>
        </w:rPr>
        <w:t>1</w:t>
      </w:r>
      <w:r w:rsidR="00DA3BFE">
        <w:rPr>
          <w:b/>
          <w:sz w:val="28"/>
          <w:szCs w:val="28"/>
        </w:rPr>
        <w:t>77,7</w:t>
      </w:r>
      <w:r>
        <w:rPr>
          <w:b/>
          <w:sz w:val="28"/>
          <w:szCs w:val="28"/>
        </w:rPr>
        <w:t xml:space="preserve"> тыс. рублей или 10</w:t>
      </w:r>
      <w:r w:rsidR="00DA3BF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% от плановых назначений. Сумма </w:t>
      </w:r>
      <w:proofErr w:type="gramStart"/>
      <w:r>
        <w:rPr>
          <w:b/>
          <w:sz w:val="28"/>
          <w:szCs w:val="28"/>
        </w:rPr>
        <w:t xml:space="preserve">поступлений </w:t>
      </w:r>
      <w:r w:rsidR="00620884">
        <w:rPr>
          <w:b/>
          <w:sz w:val="28"/>
          <w:szCs w:val="28"/>
        </w:rPr>
        <w:t xml:space="preserve"> </w:t>
      </w:r>
      <w:r w:rsidR="00DA3BFE">
        <w:rPr>
          <w:b/>
          <w:sz w:val="28"/>
          <w:szCs w:val="28"/>
        </w:rPr>
        <w:t>больше</w:t>
      </w:r>
      <w:proofErr w:type="gramEnd"/>
      <w:r w:rsidR="00620884">
        <w:rPr>
          <w:b/>
          <w:sz w:val="28"/>
          <w:szCs w:val="28"/>
        </w:rPr>
        <w:t xml:space="preserve"> на </w:t>
      </w:r>
      <w:r w:rsidR="00DA3BFE">
        <w:rPr>
          <w:b/>
          <w:sz w:val="28"/>
          <w:szCs w:val="28"/>
        </w:rPr>
        <w:t>40</w:t>
      </w:r>
      <w:r w:rsidR="00620884">
        <w:rPr>
          <w:b/>
          <w:sz w:val="28"/>
          <w:szCs w:val="28"/>
        </w:rPr>
        <w:t xml:space="preserve"> тысяч рублей, </w:t>
      </w:r>
      <w:r>
        <w:rPr>
          <w:b/>
          <w:sz w:val="28"/>
          <w:szCs w:val="28"/>
        </w:rPr>
        <w:t>чем за 202</w:t>
      </w:r>
      <w:r w:rsidR="00DA3B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14:paraId="652DF2FC" w14:textId="6A821C02" w:rsidR="004C58F7" w:rsidRDefault="004C58F7" w:rsidP="004C58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сдачи в аренду помещения </w:t>
      </w:r>
      <w:r w:rsidR="00585CAB">
        <w:rPr>
          <w:sz w:val="28"/>
          <w:szCs w:val="28"/>
        </w:rPr>
        <w:t>находящегося в собственности сельского поселения</w:t>
      </w:r>
      <w:r>
        <w:rPr>
          <w:sz w:val="28"/>
          <w:szCs w:val="28"/>
        </w:rPr>
        <w:t xml:space="preserve">, </w:t>
      </w:r>
      <w:r w:rsidR="00585CAB">
        <w:rPr>
          <w:sz w:val="28"/>
          <w:szCs w:val="28"/>
        </w:rPr>
        <w:t>за</w:t>
      </w:r>
      <w:r>
        <w:rPr>
          <w:sz w:val="28"/>
          <w:szCs w:val="28"/>
        </w:rPr>
        <w:t xml:space="preserve"> 202</w:t>
      </w:r>
      <w:r w:rsidR="00EC666D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585CAB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в сумме 2,5 тыс. рублей</w:t>
      </w:r>
      <w:r w:rsidR="00C806EB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составило 100 % от план</w:t>
      </w:r>
      <w:r w:rsidR="00585CAB">
        <w:rPr>
          <w:sz w:val="28"/>
          <w:szCs w:val="28"/>
        </w:rPr>
        <w:t>овых назначений</w:t>
      </w:r>
      <w:r w:rsidR="008302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ECFA86E" w14:textId="590C9898" w:rsidR="004C58F7" w:rsidRDefault="004C58F7" w:rsidP="004C58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поступления от денежных взысканий (штрафов, пеней) составили </w:t>
      </w:r>
      <w:r w:rsidR="00AB603B">
        <w:rPr>
          <w:sz w:val="28"/>
          <w:szCs w:val="28"/>
        </w:rPr>
        <w:t>1</w:t>
      </w:r>
      <w:r w:rsidR="00EC666D">
        <w:rPr>
          <w:sz w:val="28"/>
          <w:szCs w:val="28"/>
        </w:rPr>
        <w:t>3,3</w:t>
      </w:r>
      <w:r>
        <w:rPr>
          <w:sz w:val="28"/>
          <w:szCs w:val="28"/>
        </w:rPr>
        <w:t xml:space="preserve"> тыс</w:t>
      </w:r>
      <w:r w:rsidR="00AB603B">
        <w:rPr>
          <w:sz w:val="28"/>
          <w:szCs w:val="28"/>
        </w:rPr>
        <w:t>яч</w:t>
      </w:r>
      <w:r>
        <w:rPr>
          <w:sz w:val="28"/>
          <w:szCs w:val="28"/>
        </w:rPr>
        <w:t xml:space="preserve"> рублей</w:t>
      </w:r>
      <w:r w:rsidR="00AB603B">
        <w:rPr>
          <w:sz w:val="28"/>
          <w:szCs w:val="28"/>
        </w:rPr>
        <w:t xml:space="preserve">, что значительно </w:t>
      </w:r>
      <w:r w:rsidR="00EC666D">
        <w:rPr>
          <w:sz w:val="28"/>
          <w:szCs w:val="28"/>
        </w:rPr>
        <w:t>выше</w:t>
      </w:r>
      <w:r w:rsidR="00AB603B">
        <w:rPr>
          <w:sz w:val="28"/>
          <w:szCs w:val="28"/>
        </w:rPr>
        <w:t xml:space="preserve"> уровня прошлого года.</w:t>
      </w:r>
      <w:r>
        <w:rPr>
          <w:sz w:val="28"/>
          <w:szCs w:val="28"/>
        </w:rPr>
        <w:t xml:space="preserve"> Пени и штрафы начислены за нарушение сроков выполнения работ, указанных в муниципальных контрактах. </w:t>
      </w:r>
    </w:p>
    <w:p w14:paraId="6F7D599A" w14:textId="4CE84B68" w:rsidR="004C58F7" w:rsidRDefault="004C58F7" w:rsidP="004C58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инициативные платежи, зачисляемые в бюджеты сельских поселений, поступили в сумме </w:t>
      </w:r>
      <w:r w:rsidR="00C945F6">
        <w:rPr>
          <w:sz w:val="28"/>
          <w:szCs w:val="28"/>
        </w:rPr>
        <w:t>1</w:t>
      </w:r>
      <w:r w:rsidR="00EC666D">
        <w:rPr>
          <w:sz w:val="28"/>
          <w:szCs w:val="28"/>
        </w:rPr>
        <w:t>62</w:t>
      </w:r>
      <w:r w:rsidR="00830220">
        <w:rPr>
          <w:sz w:val="28"/>
          <w:szCs w:val="28"/>
        </w:rPr>
        <w:t xml:space="preserve"> тыс</w:t>
      </w:r>
      <w:r w:rsidR="00C945F6">
        <w:rPr>
          <w:sz w:val="28"/>
          <w:szCs w:val="28"/>
        </w:rPr>
        <w:t xml:space="preserve">ячи </w:t>
      </w:r>
      <w:r w:rsidR="00830220">
        <w:rPr>
          <w:sz w:val="28"/>
          <w:szCs w:val="28"/>
        </w:rPr>
        <w:t>руб</w:t>
      </w:r>
      <w:r w:rsidR="00C945F6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2B20D7">
        <w:rPr>
          <w:sz w:val="28"/>
          <w:szCs w:val="28"/>
        </w:rPr>
        <w:t>или</w:t>
      </w:r>
      <w:r>
        <w:rPr>
          <w:sz w:val="28"/>
          <w:szCs w:val="28"/>
        </w:rPr>
        <w:t xml:space="preserve"> 100% от утвержденного плана</w:t>
      </w:r>
      <w:r w:rsidR="00F944CC">
        <w:rPr>
          <w:sz w:val="28"/>
          <w:szCs w:val="28"/>
        </w:rPr>
        <w:t>.</w:t>
      </w:r>
      <w:r w:rsidR="00C945F6">
        <w:rPr>
          <w:sz w:val="28"/>
          <w:szCs w:val="28"/>
        </w:rPr>
        <w:t xml:space="preserve"> Объем поступлений </w:t>
      </w:r>
      <w:r w:rsidR="00EC666D">
        <w:rPr>
          <w:sz w:val="28"/>
          <w:szCs w:val="28"/>
        </w:rPr>
        <w:t>выше</w:t>
      </w:r>
      <w:r w:rsidR="00C945F6">
        <w:rPr>
          <w:sz w:val="28"/>
          <w:szCs w:val="28"/>
        </w:rPr>
        <w:t xml:space="preserve"> уровня прошлого года на </w:t>
      </w:r>
      <w:r w:rsidR="00EC666D">
        <w:rPr>
          <w:sz w:val="28"/>
          <w:szCs w:val="28"/>
        </w:rPr>
        <w:t>29</w:t>
      </w:r>
      <w:r w:rsidR="00C945F6">
        <w:rPr>
          <w:sz w:val="28"/>
          <w:szCs w:val="28"/>
        </w:rPr>
        <w:t xml:space="preserve"> тысяч рублей.</w:t>
      </w:r>
      <w:r>
        <w:rPr>
          <w:sz w:val="28"/>
          <w:szCs w:val="28"/>
        </w:rPr>
        <w:t xml:space="preserve"> </w:t>
      </w:r>
    </w:p>
    <w:p w14:paraId="47D95F9C" w14:textId="0D9B4CE6" w:rsidR="004C58F7" w:rsidRPr="003B6591" w:rsidRDefault="004C58F7" w:rsidP="0047020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6591">
        <w:rPr>
          <w:b/>
          <w:sz w:val="28"/>
          <w:szCs w:val="28"/>
        </w:rPr>
        <w:t xml:space="preserve"> </w:t>
      </w:r>
      <w:r w:rsidRPr="003B6591">
        <w:rPr>
          <w:sz w:val="28"/>
          <w:szCs w:val="28"/>
        </w:rPr>
        <w:t xml:space="preserve">    </w:t>
      </w:r>
      <w:r w:rsidRPr="003B6591">
        <w:rPr>
          <w:b/>
          <w:sz w:val="28"/>
          <w:szCs w:val="28"/>
        </w:rPr>
        <w:t>Безвозмездные</w:t>
      </w:r>
      <w:r w:rsidRPr="003B6591">
        <w:rPr>
          <w:sz w:val="28"/>
          <w:szCs w:val="28"/>
        </w:rPr>
        <w:t xml:space="preserve"> поступления из бюджетов всех уровней составили 1</w:t>
      </w:r>
      <w:r w:rsidR="00313FFC">
        <w:rPr>
          <w:sz w:val="28"/>
          <w:szCs w:val="28"/>
        </w:rPr>
        <w:t>5</w:t>
      </w:r>
      <w:r w:rsidR="003B6591" w:rsidRPr="003B6591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>млн. рублей</w:t>
      </w:r>
      <w:r w:rsidR="00182B89">
        <w:rPr>
          <w:sz w:val="28"/>
          <w:szCs w:val="28"/>
        </w:rPr>
        <w:t xml:space="preserve"> </w:t>
      </w:r>
      <w:r w:rsidR="00CB2728">
        <w:rPr>
          <w:sz w:val="28"/>
          <w:szCs w:val="28"/>
        </w:rPr>
        <w:t xml:space="preserve">или </w:t>
      </w:r>
      <w:r w:rsidR="00CB2728" w:rsidRPr="003B6591">
        <w:rPr>
          <w:sz w:val="28"/>
          <w:szCs w:val="28"/>
        </w:rPr>
        <w:t>9</w:t>
      </w:r>
      <w:r w:rsidR="00313FFC">
        <w:rPr>
          <w:sz w:val="28"/>
          <w:szCs w:val="28"/>
        </w:rPr>
        <w:t>5</w:t>
      </w:r>
      <w:r w:rsidRPr="003B6591">
        <w:rPr>
          <w:sz w:val="28"/>
          <w:szCs w:val="28"/>
        </w:rPr>
        <w:t xml:space="preserve"> % к</w:t>
      </w:r>
      <w:r w:rsidR="00182B89">
        <w:rPr>
          <w:sz w:val="28"/>
          <w:szCs w:val="28"/>
        </w:rPr>
        <w:t xml:space="preserve"> уточненному</w:t>
      </w:r>
      <w:r w:rsidRPr="003B6591">
        <w:rPr>
          <w:sz w:val="28"/>
          <w:szCs w:val="28"/>
        </w:rPr>
        <w:t xml:space="preserve"> плану. </w:t>
      </w:r>
      <w:r w:rsidRPr="000A75F4">
        <w:rPr>
          <w:sz w:val="28"/>
          <w:szCs w:val="28"/>
        </w:rPr>
        <w:t xml:space="preserve">Это </w:t>
      </w:r>
      <w:r w:rsidR="00F9351E">
        <w:rPr>
          <w:sz w:val="28"/>
          <w:szCs w:val="28"/>
        </w:rPr>
        <w:t>больше</w:t>
      </w:r>
      <w:r w:rsidRPr="000A75F4">
        <w:rPr>
          <w:sz w:val="28"/>
          <w:szCs w:val="28"/>
        </w:rPr>
        <w:t xml:space="preserve"> на </w:t>
      </w:r>
      <w:r w:rsidR="00313FFC">
        <w:rPr>
          <w:sz w:val="28"/>
          <w:szCs w:val="28"/>
        </w:rPr>
        <w:t xml:space="preserve">879 </w:t>
      </w:r>
      <w:r w:rsidR="00F9351E">
        <w:rPr>
          <w:sz w:val="28"/>
          <w:szCs w:val="28"/>
        </w:rPr>
        <w:t>тысяч</w:t>
      </w:r>
      <w:r w:rsidRPr="000A75F4">
        <w:rPr>
          <w:sz w:val="28"/>
          <w:szCs w:val="28"/>
        </w:rPr>
        <w:t xml:space="preserve"> рублей </w:t>
      </w:r>
      <w:r w:rsidRPr="003B6591">
        <w:rPr>
          <w:sz w:val="28"/>
          <w:szCs w:val="28"/>
        </w:rPr>
        <w:t xml:space="preserve">чем </w:t>
      </w:r>
      <w:r w:rsidR="00A75DCE">
        <w:rPr>
          <w:sz w:val="28"/>
          <w:szCs w:val="28"/>
        </w:rPr>
        <w:t>за</w:t>
      </w:r>
      <w:r w:rsidRPr="003B6591">
        <w:rPr>
          <w:sz w:val="28"/>
          <w:szCs w:val="28"/>
        </w:rPr>
        <w:t xml:space="preserve"> 20</w:t>
      </w:r>
      <w:r w:rsidR="00A75DCE">
        <w:rPr>
          <w:sz w:val="28"/>
          <w:szCs w:val="28"/>
        </w:rPr>
        <w:t>2</w:t>
      </w:r>
      <w:r w:rsidR="00313FFC">
        <w:rPr>
          <w:sz w:val="28"/>
          <w:szCs w:val="28"/>
        </w:rPr>
        <w:t>2</w:t>
      </w:r>
      <w:r w:rsidRPr="003B6591">
        <w:rPr>
          <w:sz w:val="28"/>
          <w:szCs w:val="28"/>
        </w:rPr>
        <w:t xml:space="preserve"> год</w:t>
      </w:r>
      <w:r w:rsidR="00A75DCE">
        <w:rPr>
          <w:sz w:val="28"/>
          <w:szCs w:val="28"/>
        </w:rPr>
        <w:t>. В разрезе безвозмездные поступления поступили в следующих объемах</w:t>
      </w:r>
      <w:r w:rsidRPr="003B6591">
        <w:rPr>
          <w:sz w:val="28"/>
          <w:szCs w:val="28"/>
        </w:rPr>
        <w:t>:</w:t>
      </w:r>
    </w:p>
    <w:p w14:paraId="7935B15F" w14:textId="1FD6F11A" w:rsidR="004C58F7" w:rsidRPr="003B6591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>-Дотаци</w:t>
      </w:r>
      <w:r w:rsidR="00E62E8A">
        <w:rPr>
          <w:sz w:val="28"/>
          <w:szCs w:val="28"/>
        </w:rPr>
        <w:t>я</w:t>
      </w:r>
      <w:r w:rsidRPr="003B6591">
        <w:rPr>
          <w:sz w:val="28"/>
          <w:szCs w:val="28"/>
        </w:rPr>
        <w:t xml:space="preserve"> бюджетам поселений на выравнивание бюджетной обеспеченности</w:t>
      </w:r>
      <w:r w:rsidR="00A75DCE">
        <w:rPr>
          <w:sz w:val="28"/>
          <w:szCs w:val="28"/>
        </w:rPr>
        <w:t xml:space="preserve"> поступил</w:t>
      </w:r>
      <w:r w:rsidR="00E62E8A">
        <w:rPr>
          <w:sz w:val="28"/>
          <w:szCs w:val="28"/>
        </w:rPr>
        <w:t>а</w:t>
      </w:r>
      <w:r w:rsidR="00A75DCE">
        <w:rPr>
          <w:sz w:val="28"/>
          <w:szCs w:val="28"/>
        </w:rPr>
        <w:t xml:space="preserve"> в сумме</w:t>
      </w:r>
      <w:r w:rsidR="00624652">
        <w:rPr>
          <w:sz w:val="28"/>
          <w:szCs w:val="28"/>
        </w:rPr>
        <w:t xml:space="preserve"> 2,1</w:t>
      </w:r>
      <w:r w:rsidR="00A75DCE">
        <w:rPr>
          <w:sz w:val="28"/>
          <w:szCs w:val="28"/>
        </w:rPr>
        <w:t xml:space="preserve"> млн.</w:t>
      </w:r>
      <w:r w:rsidR="00624652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 xml:space="preserve">руб.   </w:t>
      </w:r>
      <w:r w:rsidR="00624652">
        <w:rPr>
          <w:sz w:val="28"/>
          <w:szCs w:val="28"/>
        </w:rPr>
        <w:t>боль</w:t>
      </w:r>
      <w:r w:rsidR="00A75DCE">
        <w:rPr>
          <w:sz w:val="28"/>
          <w:szCs w:val="28"/>
        </w:rPr>
        <w:t>ше</w:t>
      </w:r>
      <w:r w:rsidR="00470203">
        <w:rPr>
          <w:sz w:val="28"/>
          <w:szCs w:val="28"/>
        </w:rPr>
        <w:t>,</w:t>
      </w:r>
      <w:r w:rsidR="00A75DCE">
        <w:rPr>
          <w:sz w:val="28"/>
          <w:szCs w:val="28"/>
        </w:rPr>
        <w:t xml:space="preserve"> чем за</w:t>
      </w:r>
      <w:r w:rsidRPr="003B6591">
        <w:rPr>
          <w:sz w:val="28"/>
          <w:szCs w:val="28"/>
        </w:rPr>
        <w:t xml:space="preserve"> 20</w:t>
      </w:r>
      <w:r w:rsidR="00A75DCE">
        <w:rPr>
          <w:sz w:val="28"/>
          <w:szCs w:val="28"/>
        </w:rPr>
        <w:t>2</w:t>
      </w:r>
      <w:r w:rsidR="00624652">
        <w:rPr>
          <w:sz w:val="28"/>
          <w:szCs w:val="28"/>
        </w:rPr>
        <w:t>2</w:t>
      </w:r>
      <w:r w:rsidRPr="003B6591">
        <w:rPr>
          <w:sz w:val="28"/>
          <w:szCs w:val="28"/>
        </w:rPr>
        <w:t xml:space="preserve"> год</w:t>
      </w:r>
      <w:r w:rsidR="00A75DCE">
        <w:rPr>
          <w:sz w:val="28"/>
          <w:szCs w:val="28"/>
        </w:rPr>
        <w:t xml:space="preserve"> на </w:t>
      </w:r>
      <w:r w:rsidR="00624652">
        <w:rPr>
          <w:sz w:val="28"/>
          <w:szCs w:val="28"/>
        </w:rPr>
        <w:t>158</w:t>
      </w:r>
      <w:r w:rsidR="00E62E8A">
        <w:rPr>
          <w:sz w:val="28"/>
          <w:szCs w:val="28"/>
        </w:rPr>
        <w:t xml:space="preserve"> </w:t>
      </w:r>
      <w:r w:rsidR="00A75DCE">
        <w:rPr>
          <w:sz w:val="28"/>
          <w:szCs w:val="28"/>
        </w:rPr>
        <w:t>тыс</w:t>
      </w:r>
      <w:r w:rsidR="00E62E8A">
        <w:rPr>
          <w:sz w:val="28"/>
          <w:szCs w:val="28"/>
        </w:rPr>
        <w:t>яч</w:t>
      </w:r>
      <w:r w:rsidR="00470203">
        <w:rPr>
          <w:sz w:val="28"/>
          <w:szCs w:val="28"/>
        </w:rPr>
        <w:t xml:space="preserve"> </w:t>
      </w:r>
      <w:r w:rsidR="00A75DCE">
        <w:rPr>
          <w:sz w:val="28"/>
          <w:szCs w:val="28"/>
        </w:rPr>
        <w:t>рублей.</w:t>
      </w:r>
    </w:p>
    <w:p w14:paraId="1BE27137" w14:textId="0A875B05" w:rsidR="004C58F7" w:rsidRPr="003B6591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>- Прочи</w:t>
      </w:r>
      <w:r w:rsidR="00A75DCE">
        <w:rPr>
          <w:sz w:val="28"/>
          <w:szCs w:val="28"/>
        </w:rPr>
        <w:t xml:space="preserve">х </w:t>
      </w:r>
      <w:r w:rsidRPr="003B6591">
        <w:rPr>
          <w:sz w:val="28"/>
          <w:szCs w:val="28"/>
        </w:rPr>
        <w:t>субсиди</w:t>
      </w:r>
      <w:r w:rsidR="00A75DCE">
        <w:rPr>
          <w:sz w:val="28"/>
          <w:szCs w:val="28"/>
        </w:rPr>
        <w:t>й</w:t>
      </w:r>
      <w:r w:rsidRPr="003B6591">
        <w:rPr>
          <w:sz w:val="28"/>
          <w:szCs w:val="28"/>
        </w:rPr>
        <w:t xml:space="preserve"> бюджетам поселений</w:t>
      </w:r>
      <w:r w:rsidR="00A75DCE">
        <w:rPr>
          <w:sz w:val="28"/>
          <w:szCs w:val="28"/>
        </w:rPr>
        <w:t xml:space="preserve"> поступило 1</w:t>
      </w:r>
      <w:r w:rsidR="00414E63">
        <w:rPr>
          <w:sz w:val="28"/>
          <w:szCs w:val="28"/>
        </w:rPr>
        <w:t>1</w:t>
      </w:r>
      <w:r w:rsidR="00A75DCE">
        <w:rPr>
          <w:sz w:val="28"/>
          <w:szCs w:val="28"/>
        </w:rPr>
        <w:t xml:space="preserve"> млн</w:t>
      </w:r>
      <w:r w:rsidRPr="003B6591">
        <w:rPr>
          <w:sz w:val="28"/>
          <w:szCs w:val="28"/>
        </w:rPr>
        <w:t>. рублей</w:t>
      </w:r>
      <w:r w:rsidR="00414E63">
        <w:rPr>
          <w:sz w:val="28"/>
          <w:szCs w:val="28"/>
        </w:rPr>
        <w:t>,</w:t>
      </w:r>
      <w:r w:rsidRPr="003B6591">
        <w:rPr>
          <w:sz w:val="28"/>
          <w:szCs w:val="28"/>
        </w:rPr>
        <w:t xml:space="preserve"> </w:t>
      </w:r>
      <w:r w:rsidR="00414E63">
        <w:rPr>
          <w:sz w:val="28"/>
          <w:szCs w:val="28"/>
        </w:rPr>
        <w:t>на уровне прошлого года.</w:t>
      </w:r>
    </w:p>
    <w:p w14:paraId="591E0D71" w14:textId="7DCF17A9" w:rsidR="004C58F7" w:rsidRPr="003B6591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6591">
        <w:rPr>
          <w:sz w:val="28"/>
          <w:szCs w:val="28"/>
        </w:rPr>
        <w:t xml:space="preserve">-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="00624652">
        <w:rPr>
          <w:sz w:val="28"/>
          <w:szCs w:val="28"/>
        </w:rPr>
        <w:t xml:space="preserve">513 </w:t>
      </w:r>
      <w:r w:rsidRPr="003B6591">
        <w:rPr>
          <w:sz w:val="28"/>
          <w:szCs w:val="28"/>
        </w:rPr>
        <w:t>тыс</w:t>
      </w:r>
      <w:r w:rsidR="00414E63">
        <w:rPr>
          <w:sz w:val="28"/>
          <w:szCs w:val="28"/>
        </w:rPr>
        <w:t xml:space="preserve">яч </w:t>
      </w:r>
      <w:r w:rsidRPr="003B6591">
        <w:rPr>
          <w:sz w:val="28"/>
          <w:szCs w:val="28"/>
        </w:rPr>
        <w:t>руб</w:t>
      </w:r>
      <w:r w:rsidR="00414E63">
        <w:rPr>
          <w:sz w:val="28"/>
          <w:szCs w:val="28"/>
        </w:rPr>
        <w:t>лей,</w:t>
      </w:r>
      <w:r w:rsidRPr="003B6591">
        <w:rPr>
          <w:sz w:val="28"/>
          <w:szCs w:val="28"/>
        </w:rPr>
        <w:t xml:space="preserve"> </w:t>
      </w:r>
      <w:r w:rsidR="0063278F">
        <w:rPr>
          <w:sz w:val="28"/>
          <w:szCs w:val="28"/>
        </w:rPr>
        <w:t xml:space="preserve">что меньше на </w:t>
      </w:r>
      <w:r w:rsidR="00624652">
        <w:rPr>
          <w:sz w:val="28"/>
          <w:szCs w:val="28"/>
        </w:rPr>
        <w:t>193</w:t>
      </w:r>
      <w:r w:rsidRPr="003B6591">
        <w:rPr>
          <w:sz w:val="28"/>
          <w:szCs w:val="28"/>
        </w:rPr>
        <w:t xml:space="preserve"> тыс.</w:t>
      </w:r>
      <w:r w:rsidR="00470203">
        <w:rPr>
          <w:sz w:val="28"/>
          <w:szCs w:val="28"/>
        </w:rPr>
        <w:t xml:space="preserve"> </w:t>
      </w:r>
      <w:r w:rsidRPr="003B6591">
        <w:rPr>
          <w:sz w:val="28"/>
          <w:szCs w:val="28"/>
        </w:rPr>
        <w:t>руб</w:t>
      </w:r>
      <w:r w:rsidR="00470203">
        <w:rPr>
          <w:sz w:val="28"/>
          <w:szCs w:val="28"/>
        </w:rPr>
        <w:t>лей</w:t>
      </w:r>
      <w:r w:rsidR="0063278F">
        <w:rPr>
          <w:sz w:val="28"/>
          <w:szCs w:val="28"/>
        </w:rPr>
        <w:t xml:space="preserve"> чем за</w:t>
      </w:r>
      <w:r w:rsidRPr="003B6591">
        <w:rPr>
          <w:sz w:val="28"/>
          <w:szCs w:val="28"/>
        </w:rPr>
        <w:t xml:space="preserve"> 20</w:t>
      </w:r>
      <w:r w:rsidR="0063278F">
        <w:rPr>
          <w:sz w:val="28"/>
          <w:szCs w:val="28"/>
        </w:rPr>
        <w:t>2</w:t>
      </w:r>
      <w:r w:rsidR="00624652">
        <w:rPr>
          <w:sz w:val="28"/>
          <w:szCs w:val="28"/>
        </w:rPr>
        <w:t>2</w:t>
      </w:r>
      <w:r w:rsidRPr="003B6591">
        <w:rPr>
          <w:sz w:val="28"/>
          <w:szCs w:val="28"/>
        </w:rPr>
        <w:t xml:space="preserve"> год</w:t>
      </w:r>
      <w:r w:rsidR="0063278F">
        <w:rPr>
          <w:sz w:val="28"/>
          <w:szCs w:val="28"/>
        </w:rPr>
        <w:t>.</w:t>
      </w:r>
    </w:p>
    <w:p w14:paraId="4C9C4483" w14:textId="3939E9E7" w:rsidR="004C58F7" w:rsidRPr="0063278F" w:rsidRDefault="004C58F7" w:rsidP="0047020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3278F">
        <w:rPr>
          <w:sz w:val="28"/>
          <w:szCs w:val="28"/>
        </w:rPr>
        <w:t xml:space="preserve">-Иные межбюджетные трансферты </w:t>
      </w:r>
      <w:r w:rsidR="00F37CAA">
        <w:rPr>
          <w:sz w:val="28"/>
          <w:szCs w:val="28"/>
        </w:rPr>
        <w:t xml:space="preserve">поступили в сумме </w:t>
      </w:r>
      <w:r w:rsidR="00624652">
        <w:rPr>
          <w:sz w:val="28"/>
          <w:szCs w:val="28"/>
        </w:rPr>
        <w:t xml:space="preserve">1,7 млн. </w:t>
      </w:r>
      <w:r w:rsidRPr="0063278F">
        <w:rPr>
          <w:sz w:val="28"/>
          <w:szCs w:val="28"/>
        </w:rPr>
        <w:t>рублей</w:t>
      </w:r>
      <w:r w:rsidR="00F944CC">
        <w:rPr>
          <w:sz w:val="28"/>
          <w:szCs w:val="28"/>
        </w:rPr>
        <w:t>,</w:t>
      </w:r>
      <w:r w:rsidR="00F37CAA">
        <w:rPr>
          <w:sz w:val="28"/>
          <w:szCs w:val="28"/>
        </w:rPr>
        <w:t xml:space="preserve"> </w:t>
      </w:r>
      <w:r w:rsidR="00F944CC">
        <w:rPr>
          <w:sz w:val="28"/>
          <w:szCs w:val="28"/>
        </w:rPr>
        <w:t>что</w:t>
      </w:r>
      <w:r w:rsidR="00F37CAA">
        <w:rPr>
          <w:sz w:val="28"/>
          <w:szCs w:val="28"/>
        </w:rPr>
        <w:t xml:space="preserve"> </w:t>
      </w:r>
      <w:r w:rsidR="00F944CC">
        <w:rPr>
          <w:sz w:val="28"/>
          <w:szCs w:val="28"/>
        </w:rPr>
        <w:t xml:space="preserve">на </w:t>
      </w:r>
      <w:r w:rsidR="003F563E">
        <w:rPr>
          <w:sz w:val="28"/>
          <w:szCs w:val="28"/>
        </w:rPr>
        <w:t>800</w:t>
      </w:r>
      <w:r w:rsidR="00F944CC">
        <w:rPr>
          <w:sz w:val="28"/>
          <w:szCs w:val="28"/>
        </w:rPr>
        <w:t xml:space="preserve"> тыс. рублей </w:t>
      </w:r>
      <w:r w:rsidR="00EA24FE">
        <w:rPr>
          <w:sz w:val="28"/>
          <w:szCs w:val="28"/>
        </w:rPr>
        <w:t>больше</w:t>
      </w:r>
      <w:r w:rsidR="003078D5">
        <w:rPr>
          <w:sz w:val="28"/>
          <w:szCs w:val="28"/>
        </w:rPr>
        <w:t>,</w:t>
      </w:r>
      <w:r w:rsidR="00F944CC">
        <w:rPr>
          <w:sz w:val="28"/>
          <w:szCs w:val="28"/>
        </w:rPr>
        <w:t xml:space="preserve"> </w:t>
      </w:r>
      <w:r w:rsidR="00F37CAA">
        <w:rPr>
          <w:sz w:val="28"/>
          <w:szCs w:val="28"/>
        </w:rPr>
        <w:t>чем за 202</w:t>
      </w:r>
      <w:r w:rsidR="003F563E">
        <w:rPr>
          <w:sz w:val="28"/>
          <w:szCs w:val="28"/>
        </w:rPr>
        <w:t>2</w:t>
      </w:r>
      <w:r w:rsidR="00F37CAA">
        <w:rPr>
          <w:sz w:val="28"/>
          <w:szCs w:val="28"/>
        </w:rPr>
        <w:t xml:space="preserve"> год</w:t>
      </w:r>
      <w:r w:rsidR="00F944CC">
        <w:rPr>
          <w:sz w:val="28"/>
          <w:szCs w:val="28"/>
        </w:rPr>
        <w:t>.</w:t>
      </w:r>
    </w:p>
    <w:p w14:paraId="309B1C82" w14:textId="0D2BA2FC" w:rsidR="00FE42B1" w:rsidRPr="00FE42B1" w:rsidRDefault="007017D6" w:rsidP="00FE42B1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B77A99">
        <w:rPr>
          <w:b/>
          <w:sz w:val="28"/>
          <w:szCs w:val="28"/>
        </w:rPr>
        <w:t>Расходы</w:t>
      </w:r>
      <w:r w:rsidRPr="00B77A99">
        <w:rPr>
          <w:b/>
          <w:color w:val="FF0000"/>
          <w:sz w:val="28"/>
          <w:szCs w:val="28"/>
        </w:rPr>
        <w:t xml:space="preserve"> </w:t>
      </w:r>
      <w:r w:rsidRPr="00B77A99">
        <w:rPr>
          <w:b/>
          <w:sz w:val="28"/>
          <w:szCs w:val="28"/>
        </w:rPr>
        <w:t>бюджета поселения за 20</w:t>
      </w:r>
      <w:r>
        <w:rPr>
          <w:b/>
          <w:sz w:val="28"/>
          <w:szCs w:val="28"/>
        </w:rPr>
        <w:t>2</w:t>
      </w:r>
      <w:r w:rsidR="00C84949">
        <w:rPr>
          <w:b/>
          <w:sz w:val="28"/>
          <w:szCs w:val="28"/>
        </w:rPr>
        <w:t>3</w:t>
      </w:r>
      <w:r w:rsidRPr="00B77A99">
        <w:rPr>
          <w:b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составили </w:t>
      </w:r>
      <w:r w:rsidR="00635793">
        <w:rPr>
          <w:sz w:val="28"/>
          <w:szCs w:val="28"/>
        </w:rPr>
        <w:t>2</w:t>
      </w:r>
      <w:r w:rsidR="00C84949">
        <w:rPr>
          <w:sz w:val="28"/>
          <w:szCs w:val="28"/>
        </w:rPr>
        <w:t>1,4</w:t>
      </w:r>
      <w:r>
        <w:rPr>
          <w:sz w:val="28"/>
          <w:szCs w:val="28"/>
        </w:rPr>
        <w:t xml:space="preserve"> млн. руб., </w:t>
      </w:r>
      <w:r w:rsidR="00AB5CF7">
        <w:rPr>
          <w:sz w:val="28"/>
          <w:szCs w:val="28"/>
        </w:rPr>
        <w:t xml:space="preserve">или </w:t>
      </w:r>
      <w:r w:rsidR="00C84949">
        <w:rPr>
          <w:sz w:val="28"/>
          <w:szCs w:val="28"/>
        </w:rPr>
        <w:t>85</w:t>
      </w:r>
      <w:r w:rsidR="003B46BC">
        <w:rPr>
          <w:sz w:val="28"/>
          <w:szCs w:val="28"/>
        </w:rPr>
        <w:t xml:space="preserve">   </w:t>
      </w:r>
      <w:r w:rsidRPr="00C77E82">
        <w:rPr>
          <w:sz w:val="28"/>
          <w:szCs w:val="28"/>
        </w:rPr>
        <w:t>%</w:t>
      </w:r>
      <w:r w:rsidR="0020047B">
        <w:rPr>
          <w:sz w:val="28"/>
          <w:szCs w:val="28"/>
        </w:rPr>
        <w:t xml:space="preserve"> от утвержденного плана</w:t>
      </w:r>
      <w:r w:rsidR="0020047B" w:rsidRPr="00127803">
        <w:rPr>
          <w:sz w:val="28"/>
          <w:szCs w:val="28"/>
        </w:rPr>
        <w:t>.</w:t>
      </w:r>
      <w:r w:rsidR="00FE42B1" w:rsidRPr="00127803">
        <w:rPr>
          <w:b/>
          <w:sz w:val="28"/>
          <w:szCs w:val="28"/>
        </w:rPr>
        <w:t xml:space="preserve"> </w:t>
      </w:r>
      <w:r w:rsidR="00FE42B1" w:rsidRPr="00127803">
        <w:rPr>
          <w:bCs/>
          <w:sz w:val="28"/>
          <w:szCs w:val="28"/>
        </w:rPr>
        <w:t>По сравнению</w:t>
      </w:r>
      <w:r w:rsidR="00FE42B1" w:rsidRPr="00FE42B1">
        <w:rPr>
          <w:bCs/>
          <w:sz w:val="28"/>
          <w:szCs w:val="28"/>
        </w:rPr>
        <w:t xml:space="preserve"> с 202</w:t>
      </w:r>
      <w:r w:rsidR="00C84949">
        <w:rPr>
          <w:bCs/>
          <w:sz w:val="28"/>
          <w:szCs w:val="28"/>
        </w:rPr>
        <w:t>2</w:t>
      </w:r>
      <w:r w:rsidR="00FE42B1" w:rsidRPr="00FE42B1">
        <w:rPr>
          <w:bCs/>
          <w:sz w:val="28"/>
          <w:szCs w:val="28"/>
        </w:rPr>
        <w:t xml:space="preserve"> годом расходы у</w:t>
      </w:r>
      <w:r w:rsidR="007C738E">
        <w:rPr>
          <w:bCs/>
          <w:sz w:val="28"/>
          <w:szCs w:val="28"/>
        </w:rPr>
        <w:t>величились</w:t>
      </w:r>
      <w:r w:rsidR="00FE42B1" w:rsidRPr="00FE42B1">
        <w:rPr>
          <w:bCs/>
          <w:sz w:val="28"/>
          <w:szCs w:val="28"/>
        </w:rPr>
        <w:t xml:space="preserve"> на </w:t>
      </w:r>
      <w:r w:rsidR="003B46BC">
        <w:rPr>
          <w:bCs/>
          <w:sz w:val="28"/>
          <w:szCs w:val="28"/>
        </w:rPr>
        <w:t xml:space="preserve">       </w:t>
      </w:r>
      <w:r w:rsidR="00FE42B1" w:rsidRPr="00FE42B1">
        <w:rPr>
          <w:bCs/>
          <w:sz w:val="28"/>
          <w:szCs w:val="28"/>
        </w:rPr>
        <w:t xml:space="preserve"> </w:t>
      </w:r>
      <w:r w:rsidR="003A7BEF">
        <w:rPr>
          <w:bCs/>
          <w:sz w:val="28"/>
          <w:szCs w:val="28"/>
        </w:rPr>
        <w:t>1,1млн.</w:t>
      </w:r>
      <w:r w:rsidR="00FE42B1" w:rsidRPr="00FE42B1">
        <w:rPr>
          <w:bCs/>
          <w:sz w:val="28"/>
          <w:szCs w:val="28"/>
        </w:rPr>
        <w:t xml:space="preserve"> руб</w:t>
      </w:r>
      <w:r w:rsidR="007C738E">
        <w:rPr>
          <w:bCs/>
          <w:sz w:val="28"/>
          <w:szCs w:val="28"/>
        </w:rPr>
        <w:t>лей</w:t>
      </w:r>
      <w:r w:rsidR="00FE42B1" w:rsidRPr="00FE42B1">
        <w:rPr>
          <w:bCs/>
          <w:sz w:val="28"/>
          <w:szCs w:val="28"/>
        </w:rPr>
        <w:t>.</w:t>
      </w:r>
    </w:p>
    <w:p w14:paraId="2E57091B" w14:textId="77777777" w:rsidR="007017D6" w:rsidRDefault="007017D6" w:rsidP="00CB272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расходов в разрезе отраслей сложилась следующим образом:</w:t>
      </w:r>
    </w:p>
    <w:p w14:paraId="5C050E79" w14:textId="09D160C7" w:rsidR="007017D6" w:rsidRDefault="00182B89" w:rsidP="00CB272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отрасли о</w:t>
      </w:r>
      <w:r w:rsidR="007017D6">
        <w:rPr>
          <w:sz w:val="28"/>
          <w:szCs w:val="28"/>
        </w:rPr>
        <w:t>бщегосударственные вопросы</w:t>
      </w:r>
      <w:r>
        <w:rPr>
          <w:sz w:val="28"/>
          <w:szCs w:val="28"/>
        </w:rPr>
        <w:t xml:space="preserve"> составили</w:t>
      </w:r>
      <w:r w:rsidR="007017D6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2F1450">
        <w:rPr>
          <w:sz w:val="28"/>
          <w:szCs w:val="28"/>
        </w:rPr>
        <w:t>4</w:t>
      </w:r>
      <w:r w:rsidR="00853FF0"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руб.;</w:t>
      </w:r>
    </w:p>
    <w:p w14:paraId="4909249A" w14:textId="34BF814F" w:rsidR="007017D6" w:rsidRDefault="00182B89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отрасли н</w:t>
      </w:r>
      <w:r w:rsidR="007017D6">
        <w:rPr>
          <w:sz w:val="28"/>
          <w:szCs w:val="28"/>
        </w:rPr>
        <w:t xml:space="preserve">ациональная безопасность и правоохранительная </w:t>
      </w:r>
      <w:r w:rsidR="00CB2728">
        <w:rPr>
          <w:sz w:val="28"/>
          <w:szCs w:val="28"/>
        </w:rPr>
        <w:t>деятельность расходы</w:t>
      </w:r>
      <w:r>
        <w:rPr>
          <w:sz w:val="28"/>
          <w:szCs w:val="28"/>
        </w:rPr>
        <w:t xml:space="preserve"> составили</w:t>
      </w:r>
      <w:r w:rsidR="00EC0A4D">
        <w:rPr>
          <w:sz w:val="28"/>
          <w:szCs w:val="28"/>
        </w:rPr>
        <w:t xml:space="preserve"> </w:t>
      </w:r>
      <w:r w:rsidR="002F1450">
        <w:rPr>
          <w:sz w:val="28"/>
          <w:szCs w:val="28"/>
        </w:rPr>
        <w:t>212</w:t>
      </w:r>
      <w:r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14:paraId="7ECE1051" w14:textId="265A5542" w:rsidR="007017D6" w:rsidRDefault="00853FF0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по отрасли н</w:t>
      </w:r>
      <w:r w:rsidR="007017D6">
        <w:rPr>
          <w:sz w:val="28"/>
          <w:szCs w:val="28"/>
        </w:rPr>
        <w:t>ациональная экономика</w:t>
      </w:r>
      <w:r>
        <w:rPr>
          <w:sz w:val="28"/>
          <w:szCs w:val="28"/>
        </w:rPr>
        <w:t xml:space="preserve"> составили 1</w:t>
      </w:r>
      <w:r w:rsidR="002F1450">
        <w:rPr>
          <w:sz w:val="28"/>
          <w:szCs w:val="28"/>
        </w:rPr>
        <w:t>1</w:t>
      </w:r>
      <w:r w:rsidR="007017D6">
        <w:rPr>
          <w:sz w:val="28"/>
          <w:szCs w:val="28"/>
        </w:rPr>
        <w:t xml:space="preserve"> млн. руб.</w:t>
      </w:r>
      <w:r w:rsidR="007017D6" w:rsidRPr="00014D50">
        <w:rPr>
          <w:sz w:val="28"/>
          <w:szCs w:val="28"/>
        </w:rPr>
        <w:t>;</w:t>
      </w:r>
    </w:p>
    <w:p w14:paraId="4254F49A" w14:textId="294AD659" w:rsidR="007017D6" w:rsidRDefault="00853FF0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отрасли ж</w:t>
      </w:r>
      <w:r w:rsidR="007017D6">
        <w:rPr>
          <w:sz w:val="28"/>
          <w:szCs w:val="28"/>
        </w:rPr>
        <w:t xml:space="preserve">илищно-коммунальное хозяйство </w:t>
      </w:r>
      <w:r>
        <w:rPr>
          <w:sz w:val="28"/>
          <w:szCs w:val="28"/>
        </w:rPr>
        <w:t xml:space="preserve">израсходовано </w:t>
      </w:r>
      <w:r w:rsidR="002F1450">
        <w:rPr>
          <w:sz w:val="28"/>
          <w:szCs w:val="28"/>
        </w:rPr>
        <w:t>9,5</w:t>
      </w:r>
      <w:r w:rsidR="007017D6">
        <w:rPr>
          <w:sz w:val="28"/>
          <w:szCs w:val="28"/>
        </w:rPr>
        <w:t xml:space="preserve"> млн. руб. </w:t>
      </w:r>
    </w:p>
    <w:p w14:paraId="2850B919" w14:textId="64847AA4" w:rsidR="00E25BA3" w:rsidRDefault="00E25BA3" w:rsidP="00E25B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отрасли охрана окружающей среды израсходована </w:t>
      </w:r>
      <w:r w:rsidR="00D22962">
        <w:rPr>
          <w:sz w:val="28"/>
          <w:szCs w:val="28"/>
        </w:rPr>
        <w:t>678</w:t>
      </w:r>
      <w:r>
        <w:rPr>
          <w:sz w:val="28"/>
          <w:szCs w:val="28"/>
        </w:rPr>
        <w:t xml:space="preserve"> тысяч руб. </w:t>
      </w:r>
    </w:p>
    <w:p w14:paraId="5038977A" w14:textId="78ACBB6B" w:rsidR="007017D6" w:rsidRDefault="0020047B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отрасль к</w:t>
      </w:r>
      <w:r w:rsidR="007017D6">
        <w:rPr>
          <w:sz w:val="28"/>
          <w:szCs w:val="28"/>
        </w:rPr>
        <w:t>ультура</w:t>
      </w:r>
      <w:r>
        <w:rPr>
          <w:sz w:val="28"/>
          <w:szCs w:val="28"/>
        </w:rPr>
        <w:t xml:space="preserve"> направлено </w:t>
      </w:r>
      <w:r w:rsidR="00D22962">
        <w:rPr>
          <w:sz w:val="28"/>
          <w:szCs w:val="28"/>
        </w:rPr>
        <w:t>80</w:t>
      </w:r>
      <w:r w:rsidR="003B4EED">
        <w:rPr>
          <w:sz w:val="28"/>
          <w:szCs w:val="28"/>
        </w:rPr>
        <w:t xml:space="preserve"> </w:t>
      </w:r>
      <w:r w:rsidR="007017D6">
        <w:rPr>
          <w:sz w:val="28"/>
          <w:szCs w:val="28"/>
        </w:rPr>
        <w:t>тыс. руб.</w:t>
      </w:r>
      <w:r w:rsidR="007017D6" w:rsidRPr="00014D50">
        <w:rPr>
          <w:sz w:val="28"/>
          <w:szCs w:val="28"/>
        </w:rPr>
        <w:t>;</w:t>
      </w:r>
    </w:p>
    <w:p w14:paraId="261813DD" w14:textId="329BDC3A" w:rsidR="007017D6" w:rsidRDefault="007017D6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по обслуживанию муниципального долга составили </w:t>
      </w:r>
      <w:r w:rsidR="00D57A05">
        <w:rPr>
          <w:sz w:val="28"/>
          <w:szCs w:val="28"/>
        </w:rPr>
        <w:t>2,</w:t>
      </w:r>
      <w:r w:rsidR="00D22962">
        <w:rPr>
          <w:sz w:val="28"/>
          <w:szCs w:val="28"/>
        </w:rPr>
        <w:t>2</w:t>
      </w:r>
      <w:r w:rsidR="0020047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20047B">
        <w:rPr>
          <w:sz w:val="28"/>
          <w:szCs w:val="28"/>
        </w:rPr>
        <w:t>.</w:t>
      </w:r>
    </w:p>
    <w:p w14:paraId="04BED862" w14:textId="56B423A7" w:rsidR="007017D6" w:rsidRDefault="007017D6" w:rsidP="0020047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расходов занимают расходы по следующим отраслям:</w:t>
      </w:r>
      <w:r w:rsidRPr="00AC7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национальная экономика (дорожное хозяйство) – </w:t>
      </w:r>
      <w:r w:rsidR="00C62FA2">
        <w:rPr>
          <w:sz w:val="28"/>
          <w:szCs w:val="28"/>
        </w:rPr>
        <w:t>5</w:t>
      </w:r>
      <w:r w:rsidR="006E7845">
        <w:rPr>
          <w:sz w:val="28"/>
          <w:szCs w:val="28"/>
        </w:rPr>
        <w:t>2</w:t>
      </w:r>
      <w:r w:rsidR="00780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%, жилищно-коммунальное хозяйство – </w:t>
      </w:r>
      <w:r w:rsidR="006E7845">
        <w:rPr>
          <w:sz w:val="28"/>
          <w:szCs w:val="28"/>
        </w:rPr>
        <w:t>45</w:t>
      </w:r>
      <w:r>
        <w:rPr>
          <w:sz w:val="28"/>
          <w:szCs w:val="28"/>
        </w:rPr>
        <w:t>%. Расходы по остальным отраслям составляют незначительную долю в общих расходах бюджета поселения.</w:t>
      </w:r>
    </w:p>
    <w:p w14:paraId="287FEBF0" w14:textId="77777777" w:rsidR="007017D6" w:rsidRDefault="007017D6" w:rsidP="007017D6">
      <w:pPr>
        <w:ind w:firstLine="900"/>
        <w:contextualSpacing/>
        <w:jc w:val="both"/>
        <w:rPr>
          <w:sz w:val="28"/>
          <w:szCs w:val="28"/>
        </w:rPr>
      </w:pPr>
    </w:p>
    <w:p w14:paraId="2EB1DA0D" w14:textId="70E5ADE6" w:rsidR="00D8798C" w:rsidRPr="00D8798C" w:rsidRDefault="007017D6" w:rsidP="00D8798C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134A">
        <w:rPr>
          <w:b/>
          <w:sz w:val="28"/>
          <w:szCs w:val="28"/>
        </w:rPr>
        <w:t xml:space="preserve">Суммы расходов </w:t>
      </w:r>
      <w:r w:rsidR="00D22962">
        <w:rPr>
          <w:b/>
          <w:sz w:val="28"/>
          <w:szCs w:val="28"/>
        </w:rPr>
        <w:t xml:space="preserve">по отношению к 2022 году </w:t>
      </w:r>
      <w:r w:rsidRPr="001E134A">
        <w:rPr>
          <w:b/>
          <w:sz w:val="28"/>
          <w:szCs w:val="28"/>
        </w:rPr>
        <w:t>увеличились по следующим отрасл</w:t>
      </w:r>
      <w:r w:rsidR="00D8798C">
        <w:rPr>
          <w:b/>
          <w:sz w:val="28"/>
          <w:szCs w:val="28"/>
        </w:rPr>
        <w:t>ям:</w:t>
      </w:r>
    </w:p>
    <w:p w14:paraId="76034F70" w14:textId="03D26E21" w:rsidR="00D414E4" w:rsidRDefault="00D414E4" w:rsidP="00D414E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2C58">
        <w:rPr>
          <w:sz w:val="28"/>
          <w:szCs w:val="28"/>
        </w:rPr>
        <w:t xml:space="preserve">ациональная безопасность на </w:t>
      </w:r>
      <w:r w:rsidR="00D22962">
        <w:rPr>
          <w:sz w:val="28"/>
          <w:szCs w:val="28"/>
        </w:rPr>
        <w:t>11</w:t>
      </w:r>
      <w:r>
        <w:rPr>
          <w:sz w:val="28"/>
          <w:szCs w:val="28"/>
        </w:rPr>
        <w:t>2</w:t>
      </w:r>
      <w:r w:rsidRPr="000F2C58">
        <w:rPr>
          <w:sz w:val="28"/>
          <w:szCs w:val="28"/>
        </w:rPr>
        <w:t xml:space="preserve"> тыс. рублей;</w:t>
      </w:r>
    </w:p>
    <w:p w14:paraId="02FCFE8E" w14:textId="35709704" w:rsidR="00D414E4" w:rsidRDefault="00D414E4" w:rsidP="00D414E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0F2C58">
        <w:rPr>
          <w:sz w:val="28"/>
          <w:szCs w:val="28"/>
        </w:rPr>
        <w:t xml:space="preserve">илищно-коммунальное хозяйство на </w:t>
      </w:r>
      <w:r w:rsidR="00D22962">
        <w:rPr>
          <w:sz w:val="28"/>
          <w:szCs w:val="28"/>
        </w:rPr>
        <w:t>1,4 млн.</w:t>
      </w:r>
      <w:r w:rsidRPr="000F2C58">
        <w:rPr>
          <w:sz w:val="28"/>
          <w:szCs w:val="28"/>
        </w:rPr>
        <w:t xml:space="preserve"> руб. </w:t>
      </w:r>
    </w:p>
    <w:p w14:paraId="415FB88A" w14:textId="63672390" w:rsidR="00D22962" w:rsidRPr="000F2C58" w:rsidRDefault="00D22962" w:rsidP="00D414E4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Охрана окружающей среды на 587 тыс.руб.</w:t>
      </w:r>
    </w:p>
    <w:p w14:paraId="5E154478" w14:textId="56753FE5" w:rsidR="007017D6" w:rsidRPr="000F2C58" w:rsidRDefault="00C27448" w:rsidP="000F2C58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017D6" w:rsidRPr="000F2C58">
        <w:rPr>
          <w:sz w:val="28"/>
          <w:szCs w:val="28"/>
        </w:rPr>
        <w:t>ультура на 2</w:t>
      </w:r>
      <w:r w:rsidR="00D414E4">
        <w:rPr>
          <w:sz w:val="28"/>
          <w:szCs w:val="28"/>
        </w:rPr>
        <w:t>7</w:t>
      </w:r>
      <w:r w:rsidR="007017D6" w:rsidRPr="000F2C58">
        <w:rPr>
          <w:sz w:val="28"/>
          <w:szCs w:val="28"/>
        </w:rPr>
        <w:t xml:space="preserve"> тыс.руб.</w:t>
      </w:r>
    </w:p>
    <w:p w14:paraId="70F08FF3" w14:textId="153F69EE" w:rsidR="007017D6" w:rsidRDefault="007017D6" w:rsidP="0011223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E134A">
        <w:rPr>
          <w:b/>
          <w:sz w:val="28"/>
          <w:szCs w:val="28"/>
        </w:rPr>
        <w:t>Суммы расходов снизились по следующим отраслям:</w:t>
      </w:r>
    </w:p>
    <w:p w14:paraId="362F88A1" w14:textId="356D3B96" w:rsidR="00A97417" w:rsidRPr="00D8798C" w:rsidRDefault="00A97417" w:rsidP="000F2C58">
      <w:pPr>
        <w:pStyle w:val="a8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 w:rsidRPr="001E134A">
        <w:rPr>
          <w:sz w:val="28"/>
          <w:szCs w:val="28"/>
        </w:rPr>
        <w:t xml:space="preserve">Национальная экономика на </w:t>
      </w:r>
      <w:r w:rsidR="00D8798C">
        <w:rPr>
          <w:sz w:val="28"/>
          <w:szCs w:val="28"/>
        </w:rPr>
        <w:t>1 млн.</w:t>
      </w:r>
      <w:r w:rsidRPr="001E134A">
        <w:rPr>
          <w:sz w:val="28"/>
          <w:szCs w:val="28"/>
        </w:rPr>
        <w:t xml:space="preserve"> рублей</w:t>
      </w:r>
    </w:p>
    <w:p w14:paraId="50ED5A32" w14:textId="2E525B2D" w:rsidR="00D8798C" w:rsidRPr="001E134A" w:rsidRDefault="00D8798C" w:rsidP="000F2C58">
      <w:pPr>
        <w:pStyle w:val="a8"/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Культура на 12 тыс.руб.</w:t>
      </w:r>
    </w:p>
    <w:p w14:paraId="184FC651" w14:textId="1F536914" w:rsidR="007017D6" w:rsidRPr="001E134A" w:rsidRDefault="007017D6" w:rsidP="00A97417">
      <w:pPr>
        <w:ind w:left="1260"/>
        <w:contextualSpacing/>
        <w:jc w:val="both"/>
        <w:rPr>
          <w:sz w:val="28"/>
          <w:szCs w:val="28"/>
        </w:rPr>
      </w:pPr>
    </w:p>
    <w:p w14:paraId="4777C1D4" w14:textId="77777777" w:rsidR="007017D6" w:rsidRPr="00EC0A4D" w:rsidRDefault="007017D6" w:rsidP="007017D6">
      <w:pPr>
        <w:ind w:left="1260"/>
        <w:contextualSpacing/>
        <w:jc w:val="both"/>
        <w:rPr>
          <w:color w:val="FF0000"/>
          <w:sz w:val="28"/>
          <w:szCs w:val="28"/>
        </w:rPr>
      </w:pPr>
    </w:p>
    <w:p w14:paraId="0E48E98A" w14:textId="58447261" w:rsidR="00EA09EC" w:rsidRPr="00C27448" w:rsidRDefault="00C27448" w:rsidP="00C27448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EA09EC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EA09EC">
        <w:rPr>
          <w:b/>
          <w:bCs/>
          <w:sz w:val="28"/>
          <w:szCs w:val="28"/>
        </w:rPr>
        <w:t xml:space="preserve"> «01» «Общегосударственные вопросы»</w:t>
      </w:r>
      <w:r>
        <w:rPr>
          <w:b/>
          <w:bCs/>
          <w:sz w:val="28"/>
          <w:szCs w:val="28"/>
        </w:rPr>
        <w:t xml:space="preserve"> </w:t>
      </w:r>
      <w:r w:rsidR="00EA09EC" w:rsidRPr="00C27448">
        <w:rPr>
          <w:sz w:val="28"/>
          <w:szCs w:val="28"/>
        </w:rPr>
        <w:t>израсходовано 6</w:t>
      </w:r>
      <w:r w:rsidR="00373E28">
        <w:rPr>
          <w:sz w:val="28"/>
          <w:szCs w:val="28"/>
        </w:rPr>
        <w:t xml:space="preserve">4 </w:t>
      </w:r>
      <w:r>
        <w:rPr>
          <w:sz w:val="28"/>
          <w:szCs w:val="28"/>
        </w:rPr>
        <w:t>тыс</w:t>
      </w:r>
      <w:r w:rsidR="00373E28">
        <w:rPr>
          <w:sz w:val="28"/>
          <w:szCs w:val="28"/>
        </w:rPr>
        <w:t xml:space="preserve">яч </w:t>
      </w:r>
      <w:r w:rsidR="00EA09EC" w:rsidRPr="00C27448">
        <w:rPr>
          <w:sz w:val="28"/>
          <w:szCs w:val="28"/>
        </w:rPr>
        <w:t>рублей, что составило 9</w:t>
      </w:r>
      <w:r w:rsidR="000A75F4">
        <w:rPr>
          <w:sz w:val="28"/>
          <w:szCs w:val="28"/>
        </w:rPr>
        <w:t>7</w:t>
      </w:r>
      <w:r w:rsidR="001B592A" w:rsidRPr="00C27448">
        <w:rPr>
          <w:sz w:val="28"/>
          <w:szCs w:val="28"/>
        </w:rPr>
        <w:t>%</w:t>
      </w:r>
      <w:r w:rsidR="001B592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уточненным бюджетным назначениям из них:</w:t>
      </w:r>
    </w:p>
    <w:p w14:paraId="1E34173F" w14:textId="66E7EF77" w:rsidR="00EA09EC" w:rsidRDefault="00EA09EC" w:rsidP="00C27448">
      <w:pPr>
        <w:spacing w:line="360" w:lineRule="auto"/>
        <w:ind w:firstLine="454"/>
        <w:jc w:val="both"/>
        <w:rPr>
          <w:sz w:val="28"/>
          <w:szCs w:val="28"/>
        </w:rPr>
      </w:pPr>
      <w:r w:rsidRPr="00C27448">
        <w:rPr>
          <w:sz w:val="28"/>
          <w:szCs w:val="28"/>
        </w:rPr>
        <w:t xml:space="preserve"> -на оплату членских взносов в Ассоциацию муниципальных образован</w:t>
      </w:r>
      <w:r>
        <w:rPr>
          <w:sz w:val="28"/>
          <w:szCs w:val="28"/>
        </w:rPr>
        <w:t>ий израсходовано 18</w:t>
      </w:r>
      <w:r w:rsidR="00C2744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14:paraId="4F6C83A2" w14:textId="2539A71C" w:rsidR="00EA09EC" w:rsidRDefault="00EA09EC" w:rsidP="00EA09EC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351E">
        <w:rPr>
          <w:sz w:val="28"/>
          <w:szCs w:val="28"/>
        </w:rPr>
        <w:t xml:space="preserve">  в рамках муниципальной программы "Комплексное развитие территории Батецкого сельского поселения» </w:t>
      </w:r>
      <w:r>
        <w:rPr>
          <w:sz w:val="28"/>
          <w:szCs w:val="28"/>
        </w:rPr>
        <w:t xml:space="preserve">на </w:t>
      </w:r>
      <w:r w:rsidR="00C27448">
        <w:rPr>
          <w:sz w:val="28"/>
          <w:szCs w:val="28"/>
        </w:rPr>
        <w:t xml:space="preserve">возмещение расходов на мобильную связь старостам </w:t>
      </w:r>
      <w:r>
        <w:rPr>
          <w:sz w:val="28"/>
          <w:szCs w:val="28"/>
        </w:rPr>
        <w:t>израсходовано 4</w:t>
      </w:r>
      <w:r w:rsidR="00373E28">
        <w:rPr>
          <w:sz w:val="28"/>
          <w:szCs w:val="28"/>
        </w:rPr>
        <w:t>6</w:t>
      </w:r>
      <w:r w:rsidR="00C2744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47351E">
        <w:rPr>
          <w:sz w:val="28"/>
          <w:szCs w:val="28"/>
        </w:rPr>
        <w:t>.</w:t>
      </w:r>
    </w:p>
    <w:p w14:paraId="311CC9AA" w14:textId="77777777" w:rsidR="00EA09EC" w:rsidRDefault="00EA09EC" w:rsidP="00EA09EC">
      <w:pPr>
        <w:ind w:firstLine="454"/>
        <w:jc w:val="both"/>
        <w:rPr>
          <w:sz w:val="28"/>
          <w:szCs w:val="28"/>
        </w:rPr>
      </w:pPr>
    </w:p>
    <w:p w14:paraId="6B16A8A7" w14:textId="5AEB8478" w:rsidR="00EA09EC" w:rsidRDefault="00C27448" w:rsidP="00EA09EC">
      <w:pPr>
        <w:spacing w:line="360" w:lineRule="auto"/>
        <w:ind w:firstLine="454"/>
        <w:jc w:val="both"/>
        <w:rPr>
          <w:sz w:val="28"/>
          <w:szCs w:val="28"/>
        </w:rPr>
      </w:pPr>
      <w:bookmarkStart w:id="1" w:name="_Hlk67928934"/>
      <w:r>
        <w:rPr>
          <w:b/>
          <w:bCs/>
          <w:sz w:val="28"/>
          <w:szCs w:val="28"/>
        </w:rPr>
        <w:t>По р</w:t>
      </w:r>
      <w:r w:rsidR="00EA09EC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EA09EC">
        <w:rPr>
          <w:b/>
          <w:bCs/>
          <w:sz w:val="28"/>
          <w:szCs w:val="28"/>
        </w:rPr>
        <w:t xml:space="preserve"> «03» «Национальная безопасность и правоохранительная</w:t>
      </w:r>
      <w:r w:rsidR="00EA09EC">
        <w:rPr>
          <w:sz w:val="28"/>
          <w:szCs w:val="28"/>
        </w:rPr>
        <w:t xml:space="preserve"> </w:t>
      </w:r>
      <w:r w:rsidR="00EA09EC">
        <w:rPr>
          <w:b/>
          <w:bCs/>
          <w:sz w:val="28"/>
          <w:szCs w:val="28"/>
        </w:rPr>
        <w:t>деятельность</w:t>
      </w:r>
      <w:r>
        <w:rPr>
          <w:b/>
          <w:bCs/>
          <w:sz w:val="28"/>
          <w:szCs w:val="28"/>
        </w:rPr>
        <w:t>»</w:t>
      </w:r>
      <w:r w:rsidR="00440347">
        <w:rPr>
          <w:b/>
          <w:bCs/>
          <w:sz w:val="28"/>
          <w:szCs w:val="28"/>
        </w:rPr>
        <w:t xml:space="preserve"> израсходовано </w:t>
      </w:r>
      <w:r w:rsidR="002E20AA">
        <w:rPr>
          <w:b/>
          <w:bCs/>
          <w:sz w:val="28"/>
          <w:szCs w:val="28"/>
        </w:rPr>
        <w:t>212 тысяч рублей</w:t>
      </w:r>
      <w:r w:rsidR="00F7519A">
        <w:rPr>
          <w:b/>
          <w:bCs/>
          <w:sz w:val="28"/>
          <w:szCs w:val="28"/>
        </w:rPr>
        <w:t xml:space="preserve"> или 22 % плановых назначений</w:t>
      </w:r>
      <w:r w:rsidR="002E20A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средства направлены на</w:t>
      </w:r>
      <w:r w:rsidR="00EA09EC">
        <w:rPr>
          <w:sz w:val="28"/>
          <w:szCs w:val="28"/>
        </w:rPr>
        <w:t xml:space="preserve"> обеспечение пожарной безопасности</w:t>
      </w:r>
      <w:r w:rsidR="00440347">
        <w:rPr>
          <w:sz w:val="28"/>
          <w:szCs w:val="28"/>
        </w:rPr>
        <w:t xml:space="preserve"> и обеспечение затрат на выплаты членам добровольных народных дружин.</w:t>
      </w:r>
    </w:p>
    <w:bookmarkEnd w:id="1"/>
    <w:p w14:paraId="0AC11FAE" w14:textId="45302CAB" w:rsidR="00736B96" w:rsidRDefault="00BF7063" w:rsidP="00BF706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736B96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736B96">
        <w:rPr>
          <w:sz w:val="28"/>
          <w:szCs w:val="28"/>
        </w:rPr>
        <w:t xml:space="preserve"> </w:t>
      </w:r>
      <w:r w:rsidR="00736B96">
        <w:rPr>
          <w:b/>
          <w:bCs/>
          <w:sz w:val="28"/>
          <w:szCs w:val="28"/>
        </w:rPr>
        <w:t>«04» «Национальная экономика»</w:t>
      </w:r>
      <w:r w:rsidR="00BF6438">
        <w:rPr>
          <w:b/>
          <w:bCs/>
          <w:sz w:val="28"/>
          <w:szCs w:val="28"/>
        </w:rPr>
        <w:t xml:space="preserve"> </w:t>
      </w:r>
      <w:r w:rsidR="00D22962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</w:t>
      </w:r>
      <w:r w:rsidR="00736B96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736B96">
        <w:rPr>
          <w:b/>
          <w:bCs/>
          <w:sz w:val="28"/>
          <w:szCs w:val="28"/>
        </w:rPr>
        <w:t xml:space="preserve"> 0409 «Дорожное хозяйство (дорожные фонды)</w:t>
      </w:r>
      <w:r>
        <w:rPr>
          <w:b/>
          <w:bCs/>
          <w:sz w:val="28"/>
          <w:szCs w:val="28"/>
        </w:rPr>
        <w:t xml:space="preserve">» </w:t>
      </w:r>
      <w:r w:rsidRPr="00BF7063">
        <w:rPr>
          <w:sz w:val="28"/>
          <w:szCs w:val="28"/>
        </w:rPr>
        <w:t xml:space="preserve">израсходовано </w:t>
      </w:r>
      <w:r w:rsidR="000618F1">
        <w:rPr>
          <w:sz w:val="28"/>
          <w:szCs w:val="28"/>
        </w:rPr>
        <w:t>11</w:t>
      </w:r>
      <w:r w:rsidRPr="00BF706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F706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BF7063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составляет </w:t>
      </w:r>
      <w:r w:rsidR="000618F1">
        <w:rPr>
          <w:sz w:val="28"/>
          <w:szCs w:val="28"/>
        </w:rPr>
        <w:t>79</w:t>
      </w:r>
      <w:r>
        <w:rPr>
          <w:sz w:val="28"/>
          <w:szCs w:val="28"/>
        </w:rPr>
        <w:t xml:space="preserve"> % к уточненным бюджетным назначениям.</w:t>
      </w:r>
    </w:p>
    <w:p w14:paraId="6439FBC3" w14:textId="5D900335" w:rsidR="00736B96" w:rsidRDefault="00BF7063" w:rsidP="00736B96">
      <w:pPr>
        <w:spacing w:line="360" w:lineRule="auto"/>
        <w:ind w:firstLine="454"/>
        <w:jc w:val="both"/>
        <w:rPr>
          <w:sz w:val="28"/>
          <w:szCs w:val="28"/>
        </w:rPr>
      </w:pPr>
      <w:r w:rsidRPr="00BF7063">
        <w:rPr>
          <w:sz w:val="28"/>
          <w:szCs w:val="28"/>
        </w:rPr>
        <w:t>Были</w:t>
      </w:r>
      <w:r w:rsidR="00736B96">
        <w:rPr>
          <w:color w:val="FF6600"/>
          <w:sz w:val="28"/>
          <w:szCs w:val="28"/>
        </w:rPr>
        <w:t xml:space="preserve"> </w:t>
      </w:r>
      <w:r w:rsidR="00736B96">
        <w:rPr>
          <w:sz w:val="28"/>
          <w:szCs w:val="28"/>
        </w:rPr>
        <w:t>реализ</w:t>
      </w:r>
      <w:r>
        <w:rPr>
          <w:sz w:val="28"/>
          <w:szCs w:val="28"/>
        </w:rPr>
        <w:t>ованы мероприятия</w:t>
      </w:r>
      <w:r w:rsidR="00736B96">
        <w:rPr>
          <w:sz w:val="28"/>
          <w:szCs w:val="28"/>
        </w:rPr>
        <w:t xml:space="preserve"> муниципальной</w:t>
      </w:r>
      <w:r w:rsidR="00736B96">
        <w:rPr>
          <w:color w:val="FF6600"/>
          <w:sz w:val="28"/>
          <w:szCs w:val="28"/>
        </w:rPr>
        <w:t xml:space="preserve"> </w:t>
      </w:r>
      <w:r w:rsidR="00736B96">
        <w:rPr>
          <w:sz w:val="28"/>
          <w:szCs w:val="28"/>
        </w:rPr>
        <w:t>программы «Комплексное развитие транспортной инфраструктуры Батецкого сельского поселения»</w:t>
      </w:r>
      <w:r>
        <w:rPr>
          <w:sz w:val="28"/>
          <w:szCs w:val="28"/>
        </w:rPr>
        <w:t>, а именно</w:t>
      </w:r>
      <w:r w:rsidR="00736B96">
        <w:rPr>
          <w:sz w:val="28"/>
          <w:szCs w:val="28"/>
        </w:rPr>
        <w:t>:</w:t>
      </w:r>
    </w:p>
    <w:p w14:paraId="65DC33DF" w14:textId="66FEB4D3" w:rsidR="00231BCB" w:rsidRDefault="00736B96" w:rsidP="00231BCB">
      <w:pPr>
        <w:spacing w:line="360" w:lineRule="auto"/>
        <w:ind w:firstLine="454"/>
        <w:jc w:val="both"/>
        <w:rPr>
          <w:rFonts w:eastAsia="Calibri"/>
          <w:color w:val="000000"/>
          <w:sz w:val="28"/>
          <w:szCs w:val="28"/>
        </w:rPr>
      </w:pPr>
      <w:r w:rsidRPr="00921078">
        <w:rPr>
          <w:sz w:val="28"/>
          <w:szCs w:val="28"/>
          <w:u w:val="single"/>
        </w:rPr>
        <w:t>Содержание улично-дорожных сетей, находящихся в муниципальной собственности Батецкого сельского поселения</w:t>
      </w:r>
      <w:r w:rsidR="00BF7063">
        <w:rPr>
          <w:sz w:val="28"/>
          <w:szCs w:val="28"/>
          <w:u w:val="single"/>
        </w:rPr>
        <w:t xml:space="preserve"> </w:t>
      </w:r>
      <w:r w:rsidR="00BF7063" w:rsidRPr="00BF7063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– </w:t>
      </w:r>
      <w:r w:rsidR="000618F1">
        <w:rPr>
          <w:sz w:val="28"/>
          <w:szCs w:val="28"/>
        </w:rPr>
        <w:t>2,5</w:t>
      </w:r>
      <w:r w:rsidR="00BF706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</w:t>
      </w:r>
      <w:r w:rsidR="00BF7063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="001137D8">
        <w:rPr>
          <w:sz w:val="28"/>
          <w:szCs w:val="28"/>
        </w:rPr>
        <w:t xml:space="preserve">которое включает </w:t>
      </w:r>
      <w:r>
        <w:rPr>
          <w:sz w:val="28"/>
          <w:szCs w:val="28"/>
        </w:rPr>
        <w:t>зимнее</w:t>
      </w:r>
      <w:r w:rsidR="000618F1">
        <w:rPr>
          <w:sz w:val="28"/>
          <w:szCs w:val="28"/>
        </w:rPr>
        <w:t xml:space="preserve"> и летнее</w:t>
      </w:r>
      <w:r>
        <w:rPr>
          <w:sz w:val="28"/>
          <w:szCs w:val="28"/>
        </w:rPr>
        <w:t xml:space="preserve"> содержание дорог; </w:t>
      </w:r>
      <w:r w:rsidR="00493D97">
        <w:rPr>
          <w:sz w:val="28"/>
          <w:szCs w:val="28"/>
        </w:rPr>
        <w:t xml:space="preserve">договора подряда на </w:t>
      </w:r>
      <w:r>
        <w:rPr>
          <w:sz w:val="28"/>
          <w:szCs w:val="28"/>
        </w:rPr>
        <w:t>обкашивание</w:t>
      </w:r>
      <w:r w:rsidR="00493D97">
        <w:rPr>
          <w:sz w:val="28"/>
          <w:szCs w:val="28"/>
        </w:rPr>
        <w:t xml:space="preserve"> обочин </w:t>
      </w:r>
      <w:r w:rsidR="00AB5CF7">
        <w:rPr>
          <w:sz w:val="28"/>
          <w:szCs w:val="28"/>
        </w:rPr>
        <w:t>и канав</w:t>
      </w:r>
      <w:r>
        <w:rPr>
          <w:sz w:val="28"/>
          <w:szCs w:val="28"/>
        </w:rPr>
        <w:t xml:space="preserve"> дорог,</w:t>
      </w:r>
      <w:r w:rsidR="001137D8">
        <w:rPr>
          <w:sz w:val="28"/>
          <w:szCs w:val="28"/>
        </w:rPr>
        <w:t xml:space="preserve"> </w:t>
      </w:r>
      <w:r w:rsidR="00493D97">
        <w:rPr>
          <w:sz w:val="28"/>
          <w:szCs w:val="28"/>
        </w:rPr>
        <w:t xml:space="preserve">приобретение расходных материалов для </w:t>
      </w:r>
      <w:r w:rsidR="00AB5CF7">
        <w:rPr>
          <w:sz w:val="28"/>
          <w:szCs w:val="28"/>
        </w:rPr>
        <w:t xml:space="preserve">косилки, </w:t>
      </w:r>
      <w:r w:rsidR="00AB5CF7">
        <w:rPr>
          <w:rFonts w:eastAsia="Calibri"/>
          <w:color w:val="000000"/>
          <w:sz w:val="28"/>
          <w:szCs w:val="28"/>
        </w:rPr>
        <w:t>приобретение</w:t>
      </w:r>
      <w:r w:rsidR="00493D97">
        <w:rPr>
          <w:rFonts w:eastAsia="Calibri"/>
          <w:color w:val="000000"/>
          <w:sz w:val="28"/>
          <w:szCs w:val="28"/>
        </w:rPr>
        <w:t xml:space="preserve"> </w:t>
      </w:r>
      <w:r w:rsidR="00231BCB">
        <w:rPr>
          <w:rFonts w:eastAsia="Calibri"/>
          <w:color w:val="000000"/>
          <w:sz w:val="28"/>
          <w:szCs w:val="28"/>
        </w:rPr>
        <w:t>труб</w:t>
      </w:r>
      <w:r w:rsidR="00493D97">
        <w:rPr>
          <w:rFonts w:eastAsia="Calibri"/>
          <w:color w:val="000000"/>
          <w:sz w:val="28"/>
          <w:szCs w:val="28"/>
        </w:rPr>
        <w:t xml:space="preserve"> для </w:t>
      </w:r>
      <w:r w:rsidR="00AB5CF7">
        <w:rPr>
          <w:rFonts w:eastAsia="Calibri"/>
          <w:color w:val="000000"/>
          <w:sz w:val="28"/>
          <w:szCs w:val="28"/>
        </w:rPr>
        <w:t>укладки через</w:t>
      </w:r>
      <w:r w:rsidR="00231BCB">
        <w:rPr>
          <w:rFonts w:eastAsia="Calibri"/>
          <w:color w:val="000000"/>
          <w:sz w:val="28"/>
          <w:szCs w:val="28"/>
        </w:rPr>
        <w:t xml:space="preserve"> проезж</w:t>
      </w:r>
      <w:r w:rsidR="00493D97">
        <w:rPr>
          <w:rFonts w:eastAsia="Calibri"/>
          <w:color w:val="000000"/>
          <w:sz w:val="28"/>
          <w:szCs w:val="28"/>
        </w:rPr>
        <w:t>ие</w:t>
      </w:r>
      <w:r w:rsidR="00231BCB">
        <w:rPr>
          <w:rFonts w:eastAsia="Calibri"/>
          <w:color w:val="000000"/>
          <w:sz w:val="28"/>
          <w:szCs w:val="28"/>
        </w:rPr>
        <w:t xml:space="preserve"> част</w:t>
      </w:r>
      <w:r w:rsidR="00493D97">
        <w:rPr>
          <w:rFonts w:eastAsia="Calibri"/>
          <w:color w:val="000000"/>
          <w:sz w:val="28"/>
          <w:szCs w:val="28"/>
        </w:rPr>
        <w:t xml:space="preserve">и </w:t>
      </w:r>
      <w:r w:rsidR="00AB5CF7">
        <w:rPr>
          <w:rFonts w:eastAsia="Calibri"/>
          <w:color w:val="000000"/>
          <w:sz w:val="28"/>
          <w:szCs w:val="28"/>
        </w:rPr>
        <w:t>в п.</w:t>
      </w:r>
      <w:r w:rsidR="00231BCB">
        <w:rPr>
          <w:rFonts w:eastAsia="Calibri"/>
          <w:color w:val="000000"/>
          <w:sz w:val="28"/>
          <w:szCs w:val="28"/>
        </w:rPr>
        <w:t xml:space="preserve"> Батецкий.</w:t>
      </w:r>
    </w:p>
    <w:p w14:paraId="5D7952D8" w14:textId="2E070E2D" w:rsidR="00231BCB" w:rsidRPr="008C24F7" w:rsidRDefault="00231BCB" w:rsidP="00231BCB">
      <w:pPr>
        <w:spacing w:line="360" w:lineRule="auto"/>
        <w:ind w:firstLine="454"/>
        <w:jc w:val="both"/>
        <w:rPr>
          <w:sz w:val="28"/>
          <w:szCs w:val="28"/>
        </w:rPr>
      </w:pPr>
      <w:r w:rsidRPr="00CF35E2">
        <w:rPr>
          <w:rFonts w:eastAsia="Calibri"/>
          <w:color w:val="000000"/>
          <w:sz w:val="28"/>
          <w:szCs w:val="28"/>
          <w:u w:val="single"/>
        </w:rPr>
        <w:t>Оформление прав собственности на улично-дорожную сеть общего пользования местного значения и земельные участки под ними</w:t>
      </w:r>
      <w:r w:rsidR="001137D8">
        <w:rPr>
          <w:rFonts w:eastAsia="Calibri"/>
          <w:color w:val="000000"/>
          <w:sz w:val="28"/>
          <w:szCs w:val="28"/>
          <w:u w:val="single"/>
        </w:rPr>
        <w:t xml:space="preserve"> </w:t>
      </w:r>
      <w:r w:rsidR="001137D8" w:rsidRPr="001137D8">
        <w:rPr>
          <w:rFonts w:eastAsia="Calibri"/>
          <w:color w:val="000000"/>
          <w:sz w:val="28"/>
          <w:szCs w:val="28"/>
        </w:rPr>
        <w:t>на сумму</w:t>
      </w:r>
      <w:r w:rsidR="001137D8">
        <w:rPr>
          <w:rFonts w:eastAsia="Calibri"/>
          <w:color w:val="000000"/>
          <w:sz w:val="28"/>
          <w:szCs w:val="28"/>
        </w:rPr>
        <w:t xml:space="preserve"> </w:t>
      </w:r>
      <w:r w:rsidR="000618F1">
        <w:rPr>
          <w:rFonts w:eastAsia="Calibri"/>
          <w:color w:val="000000"/>
          <w:sz w:val="28"/>
          <w:szCs w:val="28"/>
        </w:rPr>
        <w:t>44</w:t>
      </w:r>
      <w:r w:rsidR="001137D8">
        <w:rPr>
          <w:rFonts w:eastAsia="Calibri"/>
          <w:color w:val="000000"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выполнены кадастровые работы по подготовке межевых планов в связи с образованием земельных участков под автодорогами общего </w:t>
      </w:r>
      <w:proofErr w:type="gramStart"/>
      <w:r>
        <w:rPr>
          <w:sz w:val="28"/>
          <w:szCs w:val="28"/>
        </w:rPr>
        <w:t xml:space="preserve">пользования </w:t>
      </w:r>
      <w:r w:rsidR="0061767E">
        <w:rPr>
          <w:sz w:val="28"/>
          <w:szCs w:val="28"/>
        </w:rPr>
        <w:t xml:space="preserve"> </w:t>
      </w:r>
      <w:r w:rsidR="000618F1">
        <w:rPr>
          <w:sz w:val="28"/>
          <w:szCs w:val="28"/>
        </w:rPr>
        <w:t>проезд</w:t>
      </w:r>
      <w:proofErr w:type="gramEnd"/>
      <w:r w:rsidR="000618F1">
        <w:rPr>
          <w:sz w:val="28"/>
          <w:szCs w:val="28"/>
        </w:rPr>
        <w:t xml:space="preserve"> д. </w:t>
      </w:r>
      <w:proofErr w:type="spellStart"/>
      <w:r w:rsidR="000618F1">
        <w:rPr>
          <w:sz w:val="28"/>
          <w:szCs w:val="28"/>
        </w:rPr>
        <w:t>Змеева</w:t>
      </w:r>
      <w:proofErr w:type="spellEnd"/>
      <w:r w:rsidR="000618F1">
        <w:rPr>
          <w:sz w:val="28"/>
          <w:szCs w:val="28"/>
        </w:rPr>
        <w:t xml:space="preserve"> Гора, проезд д. Русыня.</w:t>
      </w:r>
      <w:r w:rsidR="0061767E">
        <w:rPr>
          <w:sz w:val="28"/>
          <w:szCs w:val="28"/>
        </w:rPr>
        <w:t xml:space="preserve"> </w:t>
      </w:r>
    </w:p>
    <w:p w14:paraId="4A1E489E" w14:textId="3B435741" w:rsidR="001A1D7C" w:rsidRDefault="001A1D7C" w:rsidP="001A1D7C">
      <w:pPr>
        <w:spacing w:line="360" w:lineRule="auto"/>
        <w:ind w:firstLine="454"/>
        <w:jc w:val="both"/>
        <w:rPr>
          <w:sz w:val="28"/>
          <w:szCs w:val="28"/>
        </w:rPr>
      </w:pPr>
      <w:r w:rsidRPr="00921078">
        <w:rPr>
          <w:sz w:val="28"/>
          <w:szCs w:val="28"/>
          <w:u w:val="single"/>
        </w:rPr>
        <w:t>Ремонт</w:t>
      </w:r>
      <w:r>
        <w:rPr>
          <w:sz w:val="28"/>
          <w:szCs w:val="28"/>
          <w:u w:val="single"/>
        </w:rPr>
        <w:t xml:space="preserve"> автомобильных дорог </w:t>
      </w:r>
      <w:r w:rsidRPr="00921078">
        <w:rPr>
          <w:sz w:val="28"/>
          <w:szCs w:val="28"/>
          <w:u w:val="single"/>
        </w:rPr>
        <w:t>общего пользования</w:t>
      </w:r>
      <w:r>
        <w:rPr>
          <w:sz w:val="28"/>
          <w:szCs w:val="28"/>
          <w:u w:val="single"/>
        </w:rPr>
        <w:t xml:space="preserve"> местного значения (средства поселения) </w:t>
      </w:r>
      <w:r w:rsidR="00B95AA8">
        <w:rPr>
          <w:sz w:val="28"/>
          <w:szCs w:val="28"/>
        </w:rPr>
        <w:t xml:space="preserve">на сумму </w:t>
      </w:r>
      <w:r w:rsidR="00516672">
        <w:rPr>
          <w:sz w:val="28"/>
          <w:szCs w:val="28"/>
        </w:rPr>
        <w:t>6</w:t>
      </w:r>
      <w:r w:rsidR="00381732">
        <w:rPr>
          <w:sz w:val="28"/>
          <w:szCs w:val="28"/>
        </w:rPr>
        <w:t>3</w:t>
      </w:r>
      <w:r w:rsidR="00B95AA8">
        <w:rPr>
          <w:sz w:val="28"/>
          <w:szCs w:val="28"/>
        </w:rPr>
        <w:t xml:space="preserve"> тыс. рублей. </w:t>
      </w:r>
      <w:r>
        <w:rPr>
          <w:sz w:val="28"/>
          <w:szCs w:val="28"/>
        </w:rPr>
        <w:t xml:space="preserve">Средства израсходованы на составление смет </w:t>
      </w:r>
      <w:r w:rsidR="008F1B19">
        <w:rPr>
          <w:sz w:val="28"/>
          <w:szCs w:val="28"/>
        </w:rPr>
        <w:t>по</w:t>
      </w:r>
      <w:r>
        <w:rPr>
          <w:sz w:val="28"/>
          <w:szCs w:val="28"/>
        </w:rPr>
        <w:t xml:space="preserve"> ремонт</w:t>
      </w:r>
      <w:r w:rsidR="008F1B19">
        <w:rPr>
          <w:sz w:val="28"/>
          <w:szCs w:val="28"/>
        </w:rPr>
        <w:t>у</w:t>
      </w:r>
      <w:r>
        <w:rPr>
          <w:sz w:val="28"/>
          <w:szCs w:val="28"/>
        </w:rPr>
        <w:t xml:space="preserve"> дорог</w:t>
      </w:r>
      <w:r w:rsidR="00516672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проведение </w:t>
      </w:r>
      <w:r w:rsidR="00516672">
        <w:rPr>
          <w:sz w:val="28"/>
          <w:szCs w:val="28"/>
        </w:rPr>
        <w:t>госэкспер</w:t>
      </w:r>
      <w:r w:rsidR="00E9289C">
        <w:rPr>
          <w:sz w:val="28"/>
          <w:szCs w:val="28"/>
        </w:rPr>
        <w:t>т</w:t>
      </w:r>
      <w:r w:rsidR="00516672">
        <w:rPr>
          <w:sz w:val="28"/>
          <w:szCs w:val="28"/>
        </w:rPr>
        <w:t>изы</w:t>
      </w:r>
      <w:r>
        <w:rPr>
          <w:sz w:val="28"/>
          <w:szCs w:val="28"/>
        </w:rPr>
        <w:t xml:space="preserve"> смет</w:t>
      </w:r>
      <w:r w:rsidR="00516672">
        <w:rPr>
          <w:sz w:val="28"/>
          <w:szCs w:val="28"/>
        </w:rPr>
        <w:t>.</w:t>
      </w:r>
    </w:p>
    <w:p w14:paraId="06D4BA8E" w14:textId="469B507D" w:rsidR="001A1D7C" w:rsidRPr="00F33F2B" w:rsidRDefault="00F33F2B" w:rsidP="00F33F2B">
      <w:pPr>
        <w:spacing w:line="360" w:lineRule="auto"/>
        <w:ind w:firstLine="454"/>
        <w:jc w:val="both"/>
        <w:rPr>
          <w:sz w:val="28"/>
          <w:szCs w:val="28"/>
        </w:rPr>
      </w:pPr>
      <w:r w:rsidRPr="0033582D">
        <w:rPr>
          <w:sz w:val="28"/>
          <w:szCs w:val="28"/>
          <w:u w:val="single"/>
        </w:rPr>
        <w:t>На р</w:t>
      </w:r>
      <w:r w:rsidR="001A1D7C" w:rsidRPr="0033582D">
        <w:rPr>
          <w:sz w:val="28"/>
          <w:szCs w:val="28"/>
          <w:u w:val="single"/>
        </w:rPr>
        <w:t>емонт</w:t>
      </w:r>
      <w:r w:rsidR="001A1D7C">
        <w:rPr>
          <w:sz w:val="28"/>
          <w:szCs w:val="28"/>
          <w:u w:val="single"/>
        </w:rPr>
        <w:t xml:space="preserve"> и содержание</w:t>
      </w:r>
      <w:r w:rsidR="001A1D7C" w:rsidRPr="00921078">
        <w:rPr>
          <w:sz w:val="28"/>
          <w:szCs w:val="28"/>
          <w:u w:val="single"/>
        </w:rPr>
        <w:t xml:space="preserve"> автомобильных дорог общего пользования местного значения</w:t>
      </w:r>
      <w:r w:rsidR="001A1D7C">
        <w:rPr>
          <w:sz w:val="28"/>
          <w:szCs w:val="28"/>
          <w:u w:val="single"/>
        </w:rPr>
        <w:t xml:space="preserve"> (в рамках заключенн</w:t>
      </w:r>
      <w:r w:rsidR="00E9289C">
        <w:rPr>
          <w:sz w:val="28"/>
          <w:szCs w:val="28"/>
          <w:u w:val="single"/>
        </w:rPr>
        <w:t>ых</w:t>
      </w:r>
      <w:r w:rsidR="001A1D7C">
        <w:rPr>
          <w:sz w:val="28"/>
          <w:szCs w:val="28"/>
          <w:u w:val="single"/>
        </w:rPr>
        <w:t xml:space="preserve"> соглашени</w:t>
      </w:r>
      <w:r w:rsidR="00E9289C">
        <w:rPr>
          <w:sz w:val="28"/>
          <w:szCs w:val="28"/>
          <w:u w:val="single"/>
        </w:rPr>
        <w:t>й</w:t>
      </w:r>
      <w:r w:rsidR="001A1D7C" w:rsidRPr="00F33F2B">
        <w:rPr>
          <w:sz w:val="28"/>
          <w:szCs w:val="28"/>
        </w:rPr>
        <w:t>)</w:t>
      </w:r>
      <w:r w:rsidRPr="00F33F2B">
        <w:rPr>
          <w:sz w:val="28"/>
          <w:szCs w:val="28"/>
        </w:rPr>
        <w:t xml:space="preserve"> израсходовано </w:t>
      </w:r>
      <w:r w:rsidR="007223D8">
        <w:rPr>
          <w:sz w:val="28"/>
          <w:szCs w:val="28"/>
        </w:rPr>
        <w:t>8</w:t>
      </w:r>
      <w:r>
        <w:rPr>
          <w:sz w:val="28"/>
          <w:szCs w:val="28"/>
        </w:rPr>
        <w:t xml:space="preserve"> млн. рублей, в том числе: </w:t>
      </w:r>
    </w:p>
    <w:p w14:paraId="617E616B" w14:textId="7D95B13B" w:rsidR="007223D8" w:rsidRDefault="00F33F2B" w:rsidP="001A1D7C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1D7C">
        <w:rPr>
          <w:sz w:val="28"/>
          <w:szCs w:val="28"/>
        </w:rPr>
        <w:t>ремонт автомобильн</w:t>
      </w:r>
      <w:r w:rsidR="008400A2">
        <w:rPr>
          <w:sz w:val="28"/>
          <w:szCs w:val="28"/>
        </w:rPr>
        <w:t>ых</w:t>
      </w:r>
      <w:r w:rsidR="001A1D7C">
        <w:rPr>
          <w:sz w:val="28"/>
          <w:szCs w:val="28"/>
        </w:rPr>
        <w:t xml:space="preserve"> дорог:</w:t>
      </w:r>
      <w:r w:rsidR="008400A2">
        <w:rPr>
          <w:sz w:val="28"/>
          <w:szCs w:val="28"/>
        </w:rPr>
        <w:t xml:space="preserve"> ул.</w:t>
      </w:r>
      <w:r w:rsidR="001A1D7C">
        <w:rPr>
          <w:sz w:val="28"/>
          <w:szCs w:val="28"/>
        </w:rPr>
        <w:t xml:space="preserve"> </w:t>
      </w:r>
      <w:r w:rsidR="007223D8">
        <w:rPr>
          <w:sz w:val="28"/>
          <w:szCs w:val="28"/>
        </w:rPr>
        <w:t>Спортивная</w:t>
      </w:r>
      <w:r w:rsidR="001A1D7C">
        <w:rPr>
          <w:sz w:val="28"/>
          <w:szCs w:val="28"/>
        </w:rPr>
        <w:t>,</w:t>
      </w:r>
      <w:r w:rsidR="00E9289C">
        <w:rPr>
          <w:sz w:val="28"/>
          <w:szCs w:val="28"/>
        </w:rPr>
        <w:t xml:space="preserve"> </w:t>
      </w:r>
      <w:r w:rsidR="001A1D7C">
        <w:rPr>
          <w:sz w:val="28"/>
          <w:szCs w:val="28"/>
        </w:rPr>
        <w:t>ул. С</w:t>
      </w:r>
      <w:r w:rsidR="007223D8">
        <w:rPr>
          <w:sz w:val="28"/>
          <w:szCs w:val="28"/>
        </w:rPr>
        <w:t>овхозная</w:t>
      </w:r>
      <w:r w:rsidR="00E9289C">
        <w:rPr>
          <w:sz w:val="28"/>
          <w:szCs w:val="28"/>
        </w:rPr>
        <w:t xml:space="preserve">, ул. </w:t>
      </w:r>
      <w:r w:rsidR="007223D8">
        <w:rPr>
          <w:sz w:val="28"/>
          <w:szCs w:val="28"/>
        </w:rPr>
        <w:t>Мелиораторов</w:t>
      </w:r>
      <w:r w:rsidR="00E9289C">
        <w:rPr>
          <w:sz w:val="28"/>
          <w:szCs w:val="28"/>
        </w:rPr>
        <w:t xml:space="preserve">, </w:t>
      </w:r>
      <w:r w:rsidR="007223D8">
        <w:rPr>
          <w:sz w:val="28"/>
          <w:szCs w:val="28"/>
        </w:rPr>
        <w:t>проезд от ул.</w:t>
      </w:r>
      <w:r w:rsidR="00E9289C">
        <w:rPr>
          <w:sz w:val="28"/>
          <w:szCs w:val="28"/>
        </w:rPr>
        <w:t xml:space="preserve"> Советск</w:t>
      </w:r>
      <w:r w:rsidR="007223D8">
        <w:rPr>
          <w:sz w:val="28"/>
          <w:szCs w:val="28"/>
        </w:rPr>
        <w:t xml:space="preserve">ая до ул. </w:t>
      </w:r>
      <w:proofErr w:type="spellStart"/>
      <w:r w:rsidR="007223D8">
        <w:rPr>
          <w:sz w:val="28"/>
          <w:szCs w:val="28"/>
        </w:rPr>
        <w:t>Каипова</w:t>
      </w:r>
      <w:proofErr w:type="spellEnd"/>
      <w:r w:rsidR="00E9289C">
        <w:rPr>
          <w:sz w:val="28"/>
          <w:szCs w:val="28"/>
        </w:rPr>
        <w:t xml:space="preserve">, ул. </w:t>
      </w:r>
      <w:r w:rsidR="007223D8">
        <w:rPr>
          <w:sz w:val="28"/>
          <w:szCs w:val="28"/>
        </w:rPr>
        <w:t>Комсомольская</w:t>
      </w:r>
      <w:r w:rsidR="00052616">
        <w:rPr>
          <w:sz w:val="28"/>
          <w:szCs w:val="28"/>
        </w:rPr>
        <w:t xml:space="preserve">. </w:t>
      </w:r>
    </w:p>
    <w:p w14:paraId="6D77F337" w14:textId="5BCCF922" w:rsidR="001A1D7C" w:rsidRDefault="00052616" w:rsidP="001A1D7C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223D8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регионального проекта </w:t>
      </w:r>
      <w:r w:rsidR="00BB366C">
        <w:rPr>
          <w:sz w:val="28"/>
          <w:szCs w:val="28"/>
        </w:rPr>
        <w:t>«Д</w:t>
      </w:r>
      <w:r>
        <w:rPr>
          <w:sz w:val="28"/>
          <w:szCs w:val="28"/>
        </w:rPr>
        <w:t>орога к дому</w:t>
      </w:r>
      <w:r w:rsidR="00BB366C">
        <w:rPr>
          <w:sz w:val="28"/>
          <w:szCs w:val="28"/>
        </w:rPr>
        <w:t>»</w:t>
      </w:r>
      <w:r w:rsidR="007223D8" w:rsidRPr="007223D8">
        <w:rPr>
          <w:sz w:val="28"/>
          <w:szCs w:val="28"/>
        </w:rPr>
        <w:t xml:space="preserve"> </w:t>
      </w:r>
      <w:r w:rsidR="007223D8">
        <w:rPr>
          <w:sz w:val="28"/>
          <w:szCs w:val="28"/>
        </w:rPr>
        <w:t>отремонтирована ул. Спортивная.</w:t>
      </w:r>
    </w:p>
    <w:p w14:paraId="7651B5F9" w14:textId="7633E7B5" w:rsidR="00B35333" w:rsidRDefault="00B35333" w:rsidP="00B353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</w:t>
      </w:r>
      <w:r w:rsidR="00D84611">
        <w:rPr>
          <w:b/>
          <w:bCs/>
          <w:sz w:val="28"/>
          <w:szCs w:val="28"/>
        </w:rPr>
        <w:t>аздел</w:t>
      </w:r>
      <w:r>
        <w:rPr>
          <w:b/>
          <w:bCs/>
          <w:sz w:val="28"/>
          <w:szCs w:val="28"/>
        </w:rPr>
        <w:t>у</w:t>
      </w:r>
      <w:r w:rsidR="00D84611">
        <w:rPr>
          <w:b/>
          <w:bCs/>
          <w:sz w:val="28"/>
          <w:szCs w:val="28"/>
        </w:rPr>
        <w:t xml:space="preserve"> «05» «Жилищно-коммунальное хозяйство</w:t>
      </w:r>
      <w:r w:rsidR="00D846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 xml:space="preserve">израсходовано </w:t>
      </w:r>
      <w:r w:rsidR="007A0AA8">
        <w:rPr>
          <w:sz w:val="28"/>
          <w:szCs w:val="28"/>
        </w:rPr>
        <w:t>9,5</w:t>
      </w:r>
      <w:r w:rsidR="00D84611">
        <w:rPr>
          <w:sz w:val="28"/>
          <w:szCs w:val="28"/>
        </w:rPr>
        <w:t> </w:t>
      </w:r>
      <w:r>
        <w:rPr>
          <w:sz w:val="28"/>
          <w:szCs w:val="28"/>
        </w:rPr>
        <w:t xml:space="preserve">млн. </w:t>
      </w:r>
      <w:r w:rsidR="00D84611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9</w:t>
      </w:r>
      <w:r w:rsidR="00657073">
        <w:rPr>
          <w:sz w:val="28"/>
          <w:szCs w:val="28"/>
        </w:rPr>
        <w:t>9</w:t>
      </w:r>
      <w:r w:rsidR="00D84611">
        <w:rPr>
          <w:sz w:val="28"/>
          <w:szCs w:val="28"/>
        </w:rPr>
        <w:t>%</w:t>
      </w:r>
      <w:r>
        <w:rPr>
          <w:sz w:val="28"/>
          <w:szCs w:val="28"/>
        </w:rPr>
        <w:t xml:space="preserve"> от уточненны</w:t>
      </w:r>
      <w:r w:rsidR="00631CCF">
        <w:rPr>
          <w:sz w:val="28"/>
          <w:szCs w:val="28"/>
        </w:rPr>
        <w:t>х</w:t>
      </w:r>
      <w:r>
        <w:rPr>
          <w:sz w:val="28"/>
          <w:szCs w:val="28"/>
        </w:rPr>
        <w:t xml:space="preserve"> бюджетных назначений в том числе:</w:t>
      </w:r>
    </w:p>
    <w:p w14:paraId="6916EC04" w14:textId="6D92C82A" w:rsidR="00D84611" w:rsidRDefault="00B35333" w:rsidP="00B353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</w:t>
      </w:r>
      <w:r w:rsidR="00D84611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D84611">
        <w:rPr>
          <w:sz w:val="28"/>
          <w:szCs w:val="28"/>
        </w:rPr>
        <w:t xml:space="preserve"> </w:t>
      </w:r>
      <w:r w:rsidR="00D84611">
        <w:rPr>
          <w:b/>
          <w:bCs/>
          <w:sz w:val="28"/>
          <w:szCs w:val="28"/>
        </w:rPr>
        <w:t>«0502» «Коммунальное хозяйство»</w:t>
      </w:r>
      <w:r>
        <w:rPr>
          <w:b/>
          <w:bCs/>
          <w:sz w:val="28"/>
          <w:szCs w:val="28"/>
        </w:rPr>
        <w:t xml:space="preserve"> реализованы мероприятия </w:t>
      </w:r>
      <w:r>
        <w:rPr>
          <w:sz w:val="28"/>
          <w:szCs w:val="28"/>
        </w:rPr>
        <w:t xml:space="preserve">муниципальной программы «Комплексное развитие систем коммунальной инфраструктуры Батецкого сельского поселения» в сумме </w:t>
      </w:r>
      <w:r w:rsidR="007A0AA8">
        <w:rPr>
          <w:sz w:val="28"/>
          <w:szCs w:val="28"/>
        </w:rPr>
        <w:t>1,9 млн</w:t>
      </w:r>
      <w:r>
        <w:rPr>
          <w:sz w:val="28"/>
          <w:szCs w:val="28"/>
        </w:rPr>
        <w:t>. рублей на возмещение убытков общественной бани в п.Батецкий.</w:t>
      </w:r>
    </w:p>
    <w:p w14:paraId="7D065D79" w14:textId="0290F784" w:rsidR="00B35333" w:rsidRDefault="00B35333" w:rsidP="00B35333">
      <w:pPr>
        <w:spacing w:line="360" w:lineRule="auto"/>
        <w:ind w:firstLine="454"/>
        <w:jc w:val="both"/>
        <w:rPr>
          <w:sz w:val="28"/>
          <w:szCs w:val="28"/>
        </w:rPr>
      </w:pPr>
      <w:r w:rsidRPr="00B35333">
        <w:rPr>
          <w:b/>
          <w:bCs/>
          <w:sz w:val="28"/>
          <w:szCs w:val="28"/>
        </w:rPr>
        <w:t>По</w:t>
      </w:r>
      <w:r w:rsidR="00D84611" w:rsidRPr="00B35333">
        <w:rPr>
          <w:b/>
          <w:bCs/>
          <w:sz w:val="28"/>
          <w:szCs w:val="28"/>
        </w:rPr>
        <w:t xml:space="preserve"> </w:t>
      </w:r>
      <w:r w:rsidRPr="00B35333">
        <w:rPr>
          <w:b/>
          <w:bCs/>
          <w:sz w:val="28"/>
          <w:szCs w:val="28"/>
        </w:rPr>
        <w:t>п</w:t>
      </w:r>
      <w:r w:rsidR="00F906B5" w:rsidRPr="00B35333">
        <w:rPr>
          <w:b/>
          <w:bCs/>
          <w:sz w:val="28"/>
          <w:szCs w:val="28"/>
        </w:rPr>
        <w:t>одраздел</w:t>
      </w:r>
      <w:r>
        <w:rPr>
          <w:b/>
          <w:bCs/>
          <w:sz w:val="28"/>
          <w:szCs w:val="28"/>
        </w:rPr>
        <w:t>у</w:t>
      </w:r>
      <w:r w:rsidR="00F906B5">
        <w:rPr>
          <w:b/>
          <w:bCs/>
          <w:sz w:val="28"/>
          <w:szCs w:val="28"/>
        </w:rPr>
        <w:t xml:space="preserve"> «0503» «Благоустройство»</w:t>
      </w:r>
      <w:r>
        <w:rPr>
          <w:b/>
          <w:bCs/>
          <w:sz w:val="28"/>
          <w:szCs w:val="28"/>
        </w:rPr>
        <w:t xml:space="preserve"> </w:t>
      </w:r>
      <w:r w:rsidRPr="00B35333">
        <w:rPr>
          <w:sz w:val="28"/>
          <w:szCs w:val="28"/>
        </w:rPr>
        <w:t xml:space="preserve">израсходовано </w:t>
      </w:r>
      <w:r w:rsidR="00657073">
        <w:rPr>
          <w:sz w:val="28"/>
          <w:szCs w:val="28"/>
        </w:rPr>
        <w:t>7</w:t>
      </w:r>
      <w:r w:rsidR="00DD1F73">
        <w:rPr>
          <w:sz w:val="28"/>
          <w:szCs w:val="28"/>
        </w:rPr>
        <w:t>,6</w:t>
      </w:r>
      <w:r w:rsidRPr="00B35333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353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из них:</w:t>
      </w:r>
    </w:p>
    <w:p w14:paraId="08E90FEE" w14:textId="0444A396" w:rsidR="00F906B5" w:rsidRDefault="00B35333" w:rsidP="00B35333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электроэнергии по уличному освещению и содержани</w:t>
      </w:r>
      <w:r w:rsidR="00BC1337">
        <w:rPr>
          <w:sz w:val="28"/>
          <w:szCs w:val="28"/>
        </w:rPr>
        <w:t>ю</w:t>
      </w:r>
      <w:r>
        <w:rPr>
          <w:sz w:val="28"/>
          <w:szCs w:val="28"/>
        </w:rPr>
        <w:t xml:space="preserve"> сетей уличного освещения</w:t>
      </w:r>
      <w:r w:rsidR="00DD1F7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D1F73">
        <w:rPr>
          <w:sz w:val="28"/>
          <w:szCs w:val="28"/>
        </w:rPr>
        <w:t xml:space="preserve"> 2,9 </w:t>
      </w:r>
      <w:r>
        <w:rPr>
          <w:sz w:val="28"/>
          <w:szCs w:val="28"/>
        </w:rPr>
        <w:t>млн.</w:t>
      </w:r>
      <w:r w:rsidR="00B24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14:paraId="5DCB916F" w14:textId="291E1250" w:rsidR="00EC6954" w:rsidRDefault="00B35333" w:rsidP="00EC69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5333">
        <w:rPr>
          <w:sz w:val="28"/>
          <w:szCs w:val="28"/>
        </w:rPr>
        <w:t xml:space="preserve"> </w:t>
      </w:r>
      <w:r w:rsidR="00B2493A">
        <w:rPr>
          <w:sz w:val="28"/>
          <w:szCs w:val="28"/>
        </w:rPr>
        <w:t xml:space="preserve"> на </w:t>
      </w:r>
      <w:r w:rsidRPr="005141C6">
        <w:rPr>
          <w:sz w:val="28"/>
          <w:szCs w:val="28"/>
        </w:rPr>
        <w:t>в</w:t>
      </w:r>
      <w:r>
        <w:rPr>
          <w:sz w:val="28"/>
          <w:szCs w:val="28"/>
        </w:rPr>
        <w:t>ыполнен</w:t>
      </w:r>
      <w:r w:rsidR="00B2493A">
        <w:rPr>
          <w:sz w:val="28"/>
          <w:szCs w:val="28"/>
        </w:rPr>
        <w:t>ие</w:t>
      </w:r>
      <w:r>
        <w:rPr>
          <w:sz w:val="28"/>
          <w:szCs w:val="28"/>
        </w:rPr>
        <w:t xml:space="preserve"> комплекс</w:t>
      </w:r>
      <w:r w:rsidR="00B2493A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 по благоустройству общественной территории </w:t>
      </w:r>
      <w:r w:rsidR="00DD1F73">
        <w:rPr>
          <w:sz w:val="28"/>
          <w:szCs w:val="28"/>
        </w:rPr>
        <w:t>Ярмарка (1 этап), расположенного по адресу: Новгородская область, п. Батецкий, ул. Зосимова</w:t>
      </w:r>
      <w:r w:rsidR="00EC6954">
        <w:rPr>
          <w:sz w:val="28"/>
          <w:szCs w:val="28"/>
        </w:rPr>
        <w:t xml:space="preserve"> (в рамках </w:t>
      </w:r>
      <w:proofErr w:type="gramStart"/>
      <w:r w:rsidR="00EC6954">
        <w:rPr>
          <w:sz w:val="28"/>
          <w:szCs w:val="28"/>
        </w:rPr>
        <w:t xml:space="preserve">нацпроекта </w:t>
      </w:r>
      <w:hyperlink r:id="rId10" w:history="1">
        <w:r w:rsidR="00EC6954">
          <w:rPr>
            <w:rStyle w:val="af1"/>
            <w:b w:val="0"/>
            <w:sz w:val="28"/>
            <w:szCs w:val="28"/>
            <w:u w:val="single"/>
          </w:rPr>
          <w:t xml:space="preserve"> «</w:t>
        </w:r>
        <w:proofErr w:type="gramEnd"/>
        <w:r w:rsidR="00EC6954">
          <w:rPr>
            <w:rStyle w:val="af1"/>
            <w:b w:val="0"/>
            <w:sz w:val="28"/>
            <w:szCs w:val="28"/>
            <w:u w:val="single"/>
          </w:rPr>
          <w:t>Жилье и городская среда»</w:t>
        </w:r>
      </w:hyperlink>
      <w:r w:rsidR="00EC6954">
        <w:t xml:space="preserve"> </w:t>
      </w:r>
      <w:r w:rsidR="00EC6954" w:rsidRPr="00EC6954">
        <w:rPr>
          <w:sz w:val="28"/>
          <w:szCs w:val="28"/>
        </w:rPr>
        <w:t xml:space="preserve">) на сумму </w:t>
      </w:r>
      <w:r w:rsidR="00DD1F73">
        <w:rPr>
          <w:sz w:val="28"/>
          <w:szCs w:val="28"/>
        </w:rPr>
        <w:t>650</w:t>
      </w:r>
      <w:r w:rsidR="00EC6954" w:rsidRPr="00EC6954">
        <w:rPr>
          <w:sz w:val="28"/>
          <w:szCs w:val="28"/>
        </w:rPr>
        <w:t xml:space="preserve"> тыс</w:t>
      </w:r>
      <w:r w:rsidR="00DD1F73">
        <w:rPr>
          <w:sz w:val="28"/>
          <w:szCs w:val="28"/>
        </w:rPr>
        <w:t xml:space="preserve">яч </w:t>
      </w:r>
      <w:r w:rsidR="00EC6954" w:rsidRPr="00EC6954">
        <w:rPr>
          <w:sz w:val="28"/>
          <w:szCs w:val="28"/>
        </w:rPr>
        <w:t xml:space="preserve"> рублей</w:t>
      </w:r>
      <w:r w:rsidR="007B18AB">
        <w:rPr>
          <w:sz w:val="28"/>
          <w:szCs w:val="28"/>
        </w:rPr>
        <w:t>;</w:t>
      </w:r>
    </w:p>
    <w:p w14:paraId="7ED2E397" w14:textId="54BA25B0" w:rsidR="000D73C2" w:rsidRDefault="007B18AB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выполнение мероприятий в рамках </w:t>
      </w:r>
      <w:r w:rsidR="00D7754C">
        <w:rPr>
          <w:sz w:val="28"/>
          <w:szCs w:val="28"/>
        </w:rPr>
        <w:t>муниципальной программы "Комплексное развитие социальной инфраструктуры Батецкого сельского поселения»</w:t>
      </w:r>
      <w:r w:rsidR="000D73C2">
        <w:rPr>
          <w:sz w:val="28"/>
          <w:szCs w:val="28"/>
        </w:rPr>
        <w:t xml:space="preserve"> израсходовано </w:t>
      </w:r>
      <w:r w:rsidR="0053002E">
        <w:rPr>
          <w:sz w:val="28"/>
          <w:szCs w:val="28"/>
        </w:rPr>
        <w:t xml:space="preserve">2,9 </w:t>
      </w:r>
      <w:r w:rsidR="001B592A">
        <w:rPr>
          <w:sz w:val="28"/>
          <w:szCs w:val="28"/>
        </w:rPr>
        <w:t>млн. рублей</w:t>
      </w:r>
      <w:r w:rsidR="000D73C2">
        <w:rPr>
          <w:sz w:val="28"/>
          <w:szCs w:val="28"/>
        </w:rPr>
        <w:t>, а именно:</w:t>
      </w:r>
    </w:p>
    <w:p w14:paraId="65883C01" w14:textId="799EAF68" w:rsidR="000D73C2" w:rsidRDefault="000D73C2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8AB">
        <w:rPr>
          <w:sz w:val="28"/>
          <w:szCs w:val="28"/>
        </w:rPr>
        <w:t xml:space="preserve"> на содержание мест </w:t>
      </w:r>
      <w:r w:rsidR="00AB5CF7">
        <w:rPr>
          <w:sz w:val="28"/>
          <w:szCs w:val="28"/>
        </w:rPr>
        <w:t xml:space="preserve">захоронения </w:t>
      </w:r>
      <w:r w:rsidR="0053002E">
        <w:rPr>
          <w:sz w:val="28"/>
          <w:szCs w:val="28"/>
        </w:rPr>
        <w:t>5</w:t>
      </w:r>
      <w:r w:rsidR="00AB5CF7">
        <w:rPr>
          <w:sz w:val="28"/>
          <w:szCs w:val="28"/>
        </w:rPr>
        <w:t>0</w:t>
      </w:r>
      <w:r w:rsidR="007B18AB">
        <w:rPr>
          <w:sz w:val="28"/>
          <w:szCs w:val="28"/>
        </w:rPr>
        <w:t xml:space="preserve"> </w:t>
      </w:r>
      <w:r w:rsidR="001B592A">
        <w:rPr>
          <w:sz w:val="28"/>
          <w:szCs w:val="28"/>
        </w:rPr>
        <w:t>тыс. рублей</w:t>
      </w:r>
      <w:r w:rsidR="007B18AB">
        <w:rPr>
          <w:sz w:val="28"/>
          <w:szCs w:val="28"/>
        </w:rPr>
        <w:t>,</w:t>
      </w:r>
    </w:p>
    <w:p w14:paraId="1F8EBB56" w14:textId="02E747CF" w:rsidR="00776109" w:rsidRDefault="000D73C2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8AB">
        <w:rPr>
          <w:sz w:val="28"/>
          <w:szCs w:val="28"/>
        </w:rPr>
        <w:t xml:space="preserve"> на </w:t>
      </w:r>
      <w:r w:rsidR="00D7754C" w:rsidRPr="007B18AB">
        <w:rPr>
          <w:sz w:val="28"/>
          <w:szCs w:val="28"/>
        </w:rPr>
        <w:t>удалени</w:t>
      </w:r>
      <w:r w:rsidR="007B18AB">
        <w:rPr>
          <w:sz w:val="28"/>
          <w:szCs w:val="28"/>
        </w:rPr>
        <w:t>е</w:t>
      </w:r>
      <w:r w:rsidR="00D7754C" w:rsidRPr="007B18AB">
        <w:rPr>
          <w:sz w:val="28"/>
          <w:szCs w:val="28"/>
        </w:rPr>
        <w:t xml:space="preserve"> сухостойных, больных и аварийных </w:t>
      </w:r>
      <w:r w:rsidR="001B592A" w:rsidRPr="007B18AB">
        <w:rPr>
          <w:sz w:val="28"/>
          <w:szCs w:val="28"/>
        </w:rPr>
        <w:t xml:space="preserve">деревьев </w:t>
      </w:r>
      <w:r w:rsidR="00D36DF0">
        <w:rPr>
          <w:sz w:val="28"/>
          <w:szCs w:val="28"/>
        </w:rPr>
        <w:t xml:space="preserve">в д. Батецко, д. Городня, п. Батецкий </w:t>
      </w:r>
      <w:r w:rsidR="00D7754C">
        <w:rPr>
          <w:sz w:val="28"/>
          <w:szCs w:val="28"/>
        </w:rPr>
        <w:t xml:space="preserve">– </w:t>
      </w:r>
      <w:r w:rsidR="00D36DF0">
        <w:rPr>
          <w:sz w:val="28"/>
          <w:szCs w:val="28"/>
        </w:rPr>
        <w:t>95</w:t>
      </w:r>
      <w:r w:rsidR="007B18AB">
        <w:rPr>
          <w:sz w:val="28"/>
          <w:szCs w:val="28"/>
        </w:rPr>
        <w:t xml:space="preserve"> тыс. р</w:t>
      </w:r>
      <w:r w:rsidR="00D7754C">
        <w:rPr>
          <w:sz w:val="28"/>
          <w:szCs w:val="28"/>
        </w:rPr>
        <w:t>ублей,</w:t>
      </w:r>
    </w:p>
    <w:p w14:paraId="24B7D706" w14:textId="02D9AD2B" w:rsidR="00776109" w:rsidRDefault="00776109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754C">
        <w:rPr>
          <w:sz w:val="28"/>
          <w:szCs w:val="28"/>
        </w:rPr>
        <w:t xml:space="preserve"> </w:t>
      </w:r>
      <w:r w:rsidR="007B18AB">
        <w:rPr>
          <w:sz w:val="28"/>
          <w:szCs w:val="28"/>
        </w:rPr>
        <w:t>н</w:t>
      </w:r>
      <w:r w:rsidR="007B18AB" w:rsidRPr="007B18AB">
        <w:rPr>
          <w:sz w:val="28"/>
          <w:szCs w:val="28"/>
        </w:rPr>
        <w:t xml:space="preserve">а прочие мероприятия по благоустройству </w:t>
      </w:r>
      <w:r w:rsidR="001B592A" w:rsidRPr="007B18AB">
        <w:rPr>
          <w:sz w:val="28"/>
          <w:szCs w:val="28"/>
        </w:rPr>
        <w:t>территорий</w:t>
      </w:r>
      <w:r w:rsidR="001B592A">
        <w:rPr>
          <w:sz w:val="28"/>
          <w:szCs w:val="28"/>
        </w:rPr>
        <w:t xml:space="preserve"> израсходовано</w:t>
      </w:r>
      <w:r w:rsidR="007B18AB">
        <w:rPr>
          <w:sz w:val="28"/>
          <w:szCs w:val="28"/>
        </w:rPr>
        <w:t xml:space="preserve"> </w:t>
      </w:r>
      <w:r w:rsidR="00D36DF0">
        <w:rPr>
          <w:sz w:val="28"/>
          <w:szCs w:val="28"/>
        </w:rPr>
        <w:t xml:space="preserve">568 тысяч </w:t>
      </w:r>
      <w:r w:rsidR="001B592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14:paraId="35327167" w14:textId="41E67D55" w:rsidR="00776109" w:rsidRDefault="007B18AB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109">
        <w:rPr>
          <w:sz w:val="28"/>
          <w:szCs w:val="28"/>
        </w:rPr>
        <w:t xml:space="preserve">-на мероприятия по борьбе с борщевиком Сосновского израсходовано – </w:t>
      </w:r>
      <w:r w:rsidR="001458E2">
        <w:rPr>
          <w:sz w:val="28"/>
          <w:szCs w:val="28"/>
        </w:rPr>
        <w:t>196</w:t>
      </w:r>
      <w:r w:rsidR="00776109">
        <w:rPr>
          <w:sz w:val="28"/>
          <w:szCs w:val="28"/>
        </w:rPr>
        <w:t> тыс. рублей</w:t>
      </w:r>
      <w:r w:rsidR="001458E2">
        <w:rPr>
          <w:sz w:val="28"/>
          <w:szCs w:val="28"/>
        </w:rPr>
        <w:t xml:space="preserve"> в т. ч. 98 тысяч рублей субсидия из областного бюджета.</w:t>
      </w:r>
      <w:r w:rsidR="001458E2" w:rsidRPr="001458E2">
        <w:rPr>
          <w:sz w:val="28"/>
          <w:szCs w:val="28"/>
        </w:rPr>
        <w:t xml:space="preserve"> </w:t>
      </w:r>
      <w:r w:rsidR="001458E2">
        <w:rPr>
          <w:sz w:val="28"/>
          <w:szCs w:val="28"/>
        </w:rPr>
        <w:t xml:space="preserve">Произведена обработка территории гербицидами для уничтожения борщевика Сосновского в д. Раджа на 11,7 га.  </w:t>
      </w:r>
    </w:p>
    <w:p w14:paraId="7B1E7283" w14:textId="0929E8FA" w:rsidR="00C2085F" w:rsidRDefault="009F0E89" w:rsidP="00D7754C">
      <w:pPr>
        <w:spacing w:line="360" w:lineRule="auto"/>
        <w:ind w:firstLine="709"/>
        <w:jc w:val="both"/>
        <w:rPr>
          <w:sz w:val="28"/>
          <w:szCs w:val="28"/>
        </w:rPr>
      </w:pPr>
      <w:r w:rsidRPr="009F0E89">
        <w:rPr>
          <w:sz w:val="28"/>
          <w:szCs w:val="28"/>
        </w:rPr>
        <w:t xml:space="preserve">В </w:t>
      </w:r>
      <w:r w:rsidR="001B592A" w:rsidRPr="001B592A">
        <w:rPr>
          <w:sz w:val="28"/>
          <w:szCs w:val="28"/>
        </w:rPr>
        <w:t>рамках расходов</w:t>
      </w:r>
      <w:r w:rsidRPr="001B592A">
        <w:rPr>
          <w:sz w:val="28"/>
          <w:szCs w:val="28"/>
        </w:rPr>
        <w:t xml:space="preserve"> </w:t>
      </w:r>
      <w:r w:rsidRPr="009F0E89">
        <w:rPr>
          <w:sz w:val="28"/>
          <w:szCs w:val="28"/>
        </w:rPr>
        <w:t>на прочие мероприятия по благоустройству территорий производилась о</w:t>
      </w:r>
      <w:r w:rsidR="007B18AB" w:rsidRPr="009F0E89">
        <w:rPr>
          <w:sz w:val="28"/>
          <w:szCs w:val="28"/>
        </w:rPr>
        <w:t xml:space="preserve">плата по договорам подряда на выполнение работ </w:t>
      </w:r>
      <w:r w:rsidR="001B592A" w:rsidRPr="009F0E89">
        <w:rPr>
          <w:sz w:val="28"/>
          <w:szCs w:val="28"/>
        </w:rPr>
        <w:t>по обкашиванию</w:t>
      </w:r>
      <w:r w:rsidR="007B18AB" w:rsidRPr="009F0E89">
        <w:rPr>
          <w:sz w:val="28"/>
          <w:szCs w:val="28"/>
        </w:rPr>
        <w:t xml:space="preserve"> дворовых территорий, сбор</w:t>
      </w:r>
      <w:r w:rsidR="00C2085F">
        <w:rPr>
          <w:sz w:val="28"/>
          <w:szCs w:val="28"/>
        </w:rPr>
        <w:t>у</w:t>
      </w:r>
      <w:r w:rsidR="007B18AB" w:rsidRPr="009F0E89">
        <w:rPr>
          <w:sz w:val="28"/>
          <w:szCs w:val="28"/>
        </w:rPr>
        <w:t xml:space="preserve"> мелкого мусора</w:t>
      </w:r>
      <w:r w:rsidR="00C2085F">
        <w:rPr>
          <w:sz w:val="28"/>
          <w:szCs w:val="28"/>
        </w:rPr>
        <w:t xml:space="preserve"> и</w:t>
      </w:r>
      <w:r w:rsidR="007B18AB" w:rsidRPr="009F0E89">
        <w:rPr>
          <w:sz w:val="28"/>
          <w:szCs w:val="28"/>
        </w:rPr>
        <w:t xml:space="preserve"> скошенной травы, уборк</w:t>
      </w:r>
      <w:r w:rsidR="00C2085F">
        <w:rPr>
          <w:sz w:val="28"/>
          <w:szCs w:val="28"/>
        </w:rPr>
        <w:t>е</w:t>
      </w:r>
      <w:r w:rsidR="007B18AB" w:rsidRPr="009F0E89">
        <w:rPr>
          <w:sz w:val="28"/>
          <w:szCs w:val="28"/>
        </w:rPr>
        <w:t xml:space="preserve"> крупногабаритного мусора</w:t>
      </w:r>
      <w:r w:rsidR="00ED1930">
        <w:rPr>
          <w:sz w:val="28"/>
          <w:szCs w:val="28"/>
        </w:rPr>
        <w:t>, содержанию парка «Дубцы»</w:t>
      </w:r>
      <w:r w:rsidR="007B18AB" w:rsidRPr="009F0E89">
        <w:rPr>
          <w:sz w:val="28"/>
          <w:szCs w:val="28"/>
        </w:rPr>
        <w:t xml:space="preserve"> и др.</w:t>
      </w:r>
      <w:r w:rsidR="00C2085F">
        <w:rPr>
          <w:sz w:val="28"/>
          <w:szCs w:val="28"/>
        </w:rPr>
        <w:t xml:space="preserve">  Была </w:t>
      </w:r>
      <w:r w:rsidR="00C2085F">
        <w:rPr>
          <w:sz w:val="28"/>
          <w:szCs w:val="28"/>
        </w:rPr>
        <w:lastRenderedPageBreak/>
        <w:t>проведена</w:t>
      </w:r>
      <w:r w:rsidR="007B18AB" w:rsidRPr="009F0E89">
        <w:rPr>
          <w:sz w:val="28"/>
          <w:szCs w:val="28"/>
        </w:rPr>
        <w:t xml:space="preserve"> дезинсекция от клещей мест массового купания</w:t>
      </w:r>
      <w:r w:rsidR="00C2085F">
        <w:rPr>
          <w:sz w:val="28"/>
          <w:szCs w:val="28"/>
        </w:rPr>
        <w:t>.</w:t>
      </w:r>
      <w:r w:rsidR="007B18AB" w:rsidRPr="009F0E89"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Подготовлены сметы </w:t>
      </w:r>
      <w:proofErr w:type="gramStart"/>
      <w:r w:rsidR="00D26A77">
        <w:rPr>
          <w:sz w:val="28"/>
          <w:szCs w:val="28"/>
        </w:rPr>
        <w:t xml:space="preserve">по </w:t>
      </w:r>
      <w:r w:rsidR="00ED1930">
        <w:rPr>
          <w:sz w:val="28"/>
          <w:szCs w:val="28"/>
        </w:rPr>
        <w:t xml:space="preserve"> комфортной</w:t>
      </w:r>
      <w:proofErr w:type="gramEnd"/>
      <w:r w:rsidR="00ED1930"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городской </w:t>
      </w:r>
      <w:r w:rsidR="00AB5CF7">
        <w:rPr>
          <w:sz w:val="28"/>
          <w:szCs w:val="28"/>
        </w:rPr>
        <w:t xml:space="preserve">среде </w:t>
      </w:r>
      <w:r w:rsidR="00ED1930" w:rsidRPr="009F0E89">
        <w:rPr>
          <w:sz w:val="28"/>
          <w:szCs w:val="28"/>
        </w:rPr>
        <w:t xml:space="preserve">(Сквер </w:t>
      </w:r>
      <w:r w:rsidR="00ED1930">
        <w:rPr>
          <w:sz w:val="28"/>
          <w:szCs w:val="28"/>
        </w:rPr>
        <w:t>п.Батецкий ул. Лужская</w:t>
      </w:r>
      <w:r w:rsidR="00ED1930" w:rsidRPr="009F0E89">
        <w:rPr>
          <w:sz w:val="28"/>
          <w:szCs w:val="28"/>
        </w:rPr>
        <w:t xml:space="preserve"> </w:t>
      </w:r>
      <w:r w:rsidR="00ED1930">
        <w:rPr>
          <w:sz w:val="28"/>
          <w:szCs w:val="28"/>
        </w:rPr>
        <w:t xml:space="preserve"> 1-й этап</w:t>
      </w:r>
      <w:r w:rsidR="00ED1930" w:rsidRPr="009F0E89">
        <w:rPr>
          <w:sz w:val="28"/>
          <w:szCs w:val="28"/>
        </w:rPr>
        <w:t>)</w:t>
      </w:r>
      <w:r w:rsidR="00ED1930">
        <w:rPr>
          <w:sz w:val="28"/>
          <w:szCs w:val="28"/>
        </w:rPr>
        <w:t xml:space="preserve"> </w:t>
      </w:r>
      <w:r w:rsidR="00AB5CF7">
        <w:rPr>
          <w:sz w:val="28"/>
          <w:szCs w:val="28"/>
        </w:rPr>
        <w:t>на</w:t>
      </w:r>
      <w:r w:rsidR="00D26A77">
        <w:rPr>
          <w:sz w:val="28"/>
          <w:szCs w:val="28"/>
        </w:rPr>
        <w:t xml:space="preserve"> 202</w:t>
      </w:r>
      <w:r w:rsidR="00ED1930">
        <w:rPr>
          <w:sz w:val="28"/>
          <w:szCs w:val="28"/>
        </w:rPr>
        <w:t>4</w:t>
      </w:r>
      <w:r w:rsidR="00D26A77">
        <w:rPr>
          <w:sz w:val="28"/>
          <w:szCs w:val="28"/>
        </w:rPr>
        <w:t xml:space="preserve"> год.</w:t>
      </w:r>
    </w:p>
    <w:p w14:paraId="14083981" w14:textId="730FD965" w:rsidR="00D7754C" w:rsidRDefault="00E37B39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 w:rsidR="00ED193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7B18AB" w:rsidRPr="00C2085F">
        <w:rPr>
          <w:sz w:val="28"/>
          <w:szCs w:val="28"/>
        </w:rPr>
        <w:t>п</w:t>
      </w:r>
      <w:r w:rsidR="00D7754C" w:rsidRPr="00C2085F">
        <w:rPr>
          <w:sz w:val="28"/>
          <w:szCs w:val="28"/>
        </w:rPr>
        <w:t>риобрет</w:t>
      </w:r>
      <w:r w:rsidR="00D26A77">
        <w:rPr>
          <w:sz w:val="28"/>
          <w:szCs w:val="28"/>
        </w:rPr>
        <w:t xml:space="preserve">ались расходные материалы </w:t>
      </w:r>
      <w:proofErr w:type="gramStart"/>
      <w:r w:rsidR="00D26A77">
        <w:rPr>
          <w:sz w:val="28"/>
          <w:szCs w:val="28"/>
        </w:rPr>
        <w:t>используемые  на</w:t>
      </w:r>
      <w:proofErr w:type="gramEnd"/>
      <w:r w:rsidR="00D26A77">
        <w:rPr>
          <w:sz w:val="28"/>
          <w:szCs w:val="28"/>
        </w:rPr>
        <w:t xml:space="preserve"> благоустройство</w:t>
      </w:r>
      <w:r>
        <w:rPr>
          <w:sz w:val="28"/>
          <w:szCs w:val="28"/>
        </w:rPr>
        <w:t xml:space="preserve"> </w:t>
      </w:r>
      <w:r w:rsidR="00D26A77">
        <w:rPr>
          <w:sz w:val="28"/>
          <w:szCs w:val="28"/>
        </w:rPr>
        <w:t xml:space="preserve">территории поселения. </w:t>
      </w:r>
    </w:p>
    <w:p w14:paraId="01A9458A" w14:textId="639A04B5" w:rsidR="001458E2" w:rsidRPr="00C2085F" w:rsidRDefault="001458E2" w:rsidP="00D7754C">
      <w:pPr>
        <w:spacing w:line="360" w:lineRule="auto"/>
        <w:ind w:firstLine="709"/>
        <w:jc w:val="both"/>
        <w:rPr>
          <w:sz w:val="28"/>
          <w:szCs w:val="28"/>
        </w:rPr>
      </w:pPr>
      <w:r w:rsidRPr="00700D65">
        <w:rPr>
          <w:sz w:val="28"/>
          <w:szCs w:val="28"/>
          <w:u w:val="single"/>
        </w:rPr>
        <w:t>В рамках реализации приоритетного регионального проекта «Народный бюджет» в 2023 году</w:t>
      </w:r>
      <w:r>
        <w:rPr>
          <w:sz w:val="28"/>
          <w:szCs w:val="28"/>
        </w:rPr>
        <w:t xml:space="preserve"> израсходовано 2 млн рублей (1млн субсидия, 1млн софинансирование) </w:t>
      </w:r>
      <w:proofErr w:type="gramStart"/>
      <w:r>
        <w:rPr>
          <w:sz w:val="28"/>
          <w:szCs w:val="28"/>
        </w:rPr>
        <w:t xml:space="preserve">на  </w:t>
      </w:r>
      <w:r w:rsidRPr="00700D65">
        <w:rPr>
          <w:bCs/>
          <w:sz w:val="28"/>
          <w:szCs w:val="28"/>
        </w:rPr>
        <w:t>обустройство</w:t>
      </w:r>
      <w:proofErr w:type="gramEnd"/>
      <w:r w:rsidRPr="00700D65">
        <w:rPr>
          <w:bCs/>
          <w:sz w:val="28"/>
          <w:szCs w:val="28"/>
        </w:rPr>
        <w:t xml:space="preserve"> пешеходной дорожки к «Физкультурно-спортивному комплексу» в п. Батецкий</w:t>
      </w:r>
      <w:r>
        <w:rPr>
          <w:bCs/>
          <w:sz w:val="28"/>
          <w:szCs w:val="28"/>
        </w:rPr>
        <w:t xml:space="preserve"> и </w:t>
      </w:r>
      <w:r w:rsidRPr="00700D65">
        <w:rPr>
          <w:bCs/>
          <w:sz w:val="28"/>
          <w:szCs w:val="28"/>
        </w:rPr>
        <w:t xml:space="preserve"> благоустройство парка (аллея воинской славы) в п. Батецкий ул. Советская)</w:t>
      </w:r>
      <w:r>
        <w:rPr>
          <w:bCs/>
          <w:sz w:val="28"/>
          <w:szCs w:val="28"/>
        </w:rPr>
        <w:t>.</w:t>
      </w:r>
    </w:p>
    <w:p w14:paraId="779DCC32" w14:textId="3E59597B" w:rsidR="006F2B01" w:rsidRDefault="006F2B01" w:rsidP="00D775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"Комплексное развитие территории Батецкого сельского поселения» выполнены </w:t>
      </w:r>
      <w:r w:rsidR="00033C17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мероприятия: </w:t>
      </w:r>
    </w:p>
    <w:p w14:paraId="5A5D71A7" w14:textId="3F4B43F8" w:rsidR="00D7754C" w:rsidRDefault="00B76898" w:rsidP="00D7754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76898">
        <w:rPr>
          <w:sz w:val="28"/>
          <w:szCs w:val="28"/>
        </w:rPr>
        <w:t>-п</w:t>
      </w:r>
      <w:r w:rsidR="00D7754C" w:rsidRPr="00B76898">
        <w:rPr>
          <w:sz w:val="28"/>
          <w:szCs w:val="28"/>
        </w:rPr>
        <w:t>о приоритетному проекту поддержки местных инициатив (ППМИ)</w:t>
      </w:r>
      <w:r w:rsidR="00D7754C">
        <w:rPr>
          <w:sz w:val="28"/>
          <w:szCs w:val="28"/>
        </w:rPr>
        <w:t xml:space="preserve"> </w:t>
      </w:r>
      <w:r w:rsidR="00033C17">
        <w:rPr>
          <w:sz w:val="28"/>
          <w:szCs w:val="28"/>
        </w:rPr>
        <w:t>выполнены работы по благоустройству сквера в «Островок мечты» в п. Батецкий (2 этап), а именно установлена стела «Я люблю Батецкий».</w:t>
      </w:r>
      <w:r w:rsidR="00D7754C">
        <w:rPr>
          <w:sz w:val="28"/>
          <w:szCs w:val="28"/>
        </w:rPr>
        <w:t xml:space="preserve"> Сумма расходов в рамках соглашения составила </w:t>
      </w:r>
      <w:r w:rsidR="00033C17">
        <w:rPr>
          <w:sz w:val="28"/>
          <w:szCs w:val="28"/>
        </w:rPr>
        <w:t>727</w:t>
      </w:r>
      <w:r w:rsidR="001159B3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D7754C">
        <w:rPr>
          <w:sz w:val="28"/>
          <w:szCs w:val="28"/>
        </w:rPr>
        <w:t xml:space="preserve"> </w:t>
      </w:r>
      <w:r w:rsidR="00D7754C" w:rsidRPr="008C24F7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D7754C">
        <w:rPr>
          <w:sz w:val="28"/>
          <w:szCs w:val="28"/>
        </w:rPr>
        <w:t xml:space="preserve"> </w:t>
      </w:r>
    </w:p>
    <w:p w14:paraId="5D79C7B9" w14:textId="73FFA8A7" w:rsidR="001159B3" w:rsidRDefault="00D7754C" w:rsidP="00D7754C">
      <w:pPr>
        <w:spacing w:line="360" w:lineRule="auto"/>
        <w:ind w:firstLine="454"/>
        <w:jc w:val="both"/>
        <w:rPr>
          <w:sz w:val="28"/>
          <w:szCs w:val="28"/>
        </w:rPr>
      </w:pPr>
      <w:r w:rsidRPr="00E84B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6898">
        <w:rPr>
          <w:sz w:val="28"/>
          <w:szCs w:val="28"/>
        </w:rPr>
        <w:t>реализован</w:t>
      </w:r>
      <w:r w:rsidR="001159B3">
        <w:rPr>
          <w:sz w:val="28"/>
          <w:szCs w:val="28"/>
        </w:rPr>
        <w:t xml:space="preserve">ы </w:t>
      </w:r>
      <w:r w:rsidR="00033C17">
        <w:rPr>
          <w:sz w:val="28"/>
          <w:szCs w:val="28"/>
        </w:rPr>
        <w:t>две</w:t>
      </w:r>
      <w:r w:rsidR="001159B3">
        <w:rPr>
          <w:sz w:val="28"/>
          <w:szCs w:val="28"/>
        </w:rPr>
        <w:t xml:space="preserve"> </w:t>
      </w:r>
      <w:r w:rsidRPr="00B76898">
        <w:rPr>
          <w:sz w:val="28"/>
          <w:szCs w:val="28"/>
        </w:rPr>
        <w:t>инициатив</w:t>
      </w:r>
      <w:r w:rsidR="001159B3">
        <w:rPr>
          <w:sz w:val="28"/>
          <w:szCs w:val="28"/>
        </w:rPr>
        <w:t>ы</w:t>
      </w:r>
      <w:r w:rsidRPr="00B76898">
        <w:rPr>
          <w:sz w:val="28"/>
          <w:szCs w:val="28"/>
        </w:rPr>
        <w:t xml:space="preserve"> представителей территориальных общественных самоуправлений (ТОС)</w:t>
      </w:r>
      <w:r w:rsidR="00B76898">
        <w:rPr>
          <w:sz w:val="28"/>
          <w:szCs w:val="28"/>
        </w:rPr>
        <w:t xml:space="preserve"> </w:t>
      </w:r>
      <w:r w:rsidR="001159B3">
        <w:rPr>
          <w:sz w:val="28"/>
          <w:szCs w:val="28"/>
        </w:rPr>
        <w:t xml:space="preserve">на сумму </w:t>
      </w:r>
      <w:r w:rsidR="00033C17">
        <w:rPr>
          <w:sz w:val="28"/>
          <w:szCs w:val="28"/>
        </w:rPr>
        <w:t>360</w:t>
      </w:r>
      <w:r w:rsidR="001159B3">
        <w:rPr>
          <w:sz w:val="28"/>
          <w:szCs w:val="28"/>
        </w:rPr>
        <w:t xml:space="preserve"> тыс.</w:t>
      </w:r>
      <w:r w:rsidR="00C05085">
        <w:rPr>
          <w:sz w:val="28"/>
          <w:szCs w:val="28"/>
        </w:rPr>
        <w:t xml:space="preserve"> </w:t>
      </w:r>
      <w:r w:rsidR="001159B3">
        <w:rPr>
          <w:sz w:val="28"/>
          <w:szCs w:val="28"/>
        </w:rPr>
        <w:t>рублей, а именно:</w:t>
      </w:r>
    </w:p>
    <w:p w14:paraId="0061D2E9" w14:textId="65F366EE" w:rsidR="00033C17" w:rsidRDefault="00033C17" w:rsidP="00033C17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-проведены мероприятия по ликвидации очагов распространения борщевика Сосновского на территории 9,05 га в д. Некрасово на сумму 180 тысяч рублей в </w:t>
      </w:r>
      <w:bookmarkStart w:id="2" w:name="_Hlk160023191"/>
      <w:r>
        <w:rPr>
          <w:sz w:val="28"/>
          <w:szCs w:val="28"/>
        </w:rPr>
        <w:t xml:space="preserve">т.ч. субсидия 150 </w:t>
      </w:r>
      <w:proofErr w:type="gramStart"/>
      <w:r>
        <w:rPr>
          <w:sz w:val="28"/>
          <w:szCs w:val="28"/>
        </w:rPr>
        <w:t>тысяч  рублей</w:t>
      </w:r>
      <w:bookmarkEnd w:id="2"/>
      <w:proofErr w:type="gramEnd"/>
      <w:r>
        <w:rPr>
          <w:sz w:val="28"/>
          <w:szCs w:val="28"/>
        </w:rPr>
        <w:t>.</w:t>
      </w:r>
    </w:p>
    <w:p w14:paraId="43E4EA38" w14:textId="2DEC8692" w:rsidR="00033C17" w:rsidRDefault="00033C17" w:rsidP="00033C17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выполнено спиливание и уборка аварийных деревьев на гражданском кладбище в д. Городня на сумму 180 тысяч рублей т.ч. субсидия 150 </w:t>
      </w:r>
      <w:proofErr w:type="gramStart"/>
      <w:r>
        <w:rPr>
          <w:sz w:val="28"/>
          <w:szCs w:val="28"/>
        </w:rPr>
        <w:t>тысяч  рублей</w:t>
      </w:r>
      <w:proofErr w:type="gramEnd"/>
      <w:r>
        <w:rPr>
          <w:sz w:val="28"/>
          <w:szCs w:val="28"/>
        </w:rPr>
        <w:t>.</w:t>
      </w:r>
    </w:p>
    <w:p w14:paraId="19B8CF51" w14:textId="4BBC335B" w:rsidR="00BD4DC8" w:rsidRDefault="00BD4DC8" w:rsidP="00BD4DC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D4DC8">
        <w:rPr>
          <w:b/>
          <w:bCs/>
          <w:sz w:val="28"/>
          <w:szCs w:val="28"/>
        </w:rPr>
        <w:t>По разделу «06» «Охрана окружающей среды»</w:t>
      </w:r>
      <w:r>
        <w:rPr>
          <w:sz w:val="28"/>
          <w:szCs w:val="28"/>
        </w:rPr>
        <w:t xml:space="preserve"> израсходовано </w:t>
      </w:r>
      <w:r w:rsidR="005123F1">
        <w:rPr>
          <w:sz w:val="28"/>
          <w:szCs w:val="28"/>
        </w:rPr>
        <w:t>678</w:t>
      </w:r>
      <w:r>
        <w:rPr>
          <w:sz w:val="28"/>
          <w:szCs w:val="28"/>
        </w:rPr>
        <w:t xml:space="preserve"> тысяч руб</w:t>
      </w:r>
      <w:r w:rsidR="002375C5">
        <w:rPr>
          <w:sz w:val="28"/>
          <w:szCs w:val="28"/>
        </w:rPr>
        <w:t>лей</w:t>
      </w:r>
      <w:r w:rsidR="000E3892">
        <w:rPr>
          <w:sz w:val="28"/>
          <w:szCs w:val="28"/>
        </w:rPr>
        <w:t xml:space="preserve"> или 100% от уточненных бюджетных назначений,</w:t>
      </w:r>
      <w:r w:rsidR="005C1B5E">
        <w:rPr>
          <w:sz w:val="28"/>
          <w:szCs w:val="28"/>
        </w:rPr>
        <w:t xml:space="preserve"> из них 475 тыс. руб. субсидия из областного бюджета.</w:t>
      </w:r>
      <w:r w:rsidR="002375C5">
        <w:rPr>
          <w:sz w:val="28"/>
          <w:szCs w:val="28"/>
        </w:rPr>
        <w:t xml:space="preserve">  Оборудовано </w:t>
      </w:r>
      <w:r w:rsidR="005123F1">
        <w:rPr>
          <w:sz w:val="28"/>
          <w:szCs w:val="28"/>
        </w:rPr>
        <w:t>16</w:t>
      </w:r>
      <w:r w:rsidR="002375C5">
        <w:rPr>
          <w:sz w:val="28"/>
          <w:szCs w:val="28"/>
        </w:rPr>
        <w:t xml:space="preserve"> контейнерных площадок для сбора ТКО на территории поселения.</w:t>
      </w:r>
    </w:p>
    <w:p w14:paraId="3602B9DA" w14:textId="594E4865" w:rsidR="004A1184" w:rsidRDefault="00D7754C" w:rsidP="004A1184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2B9D" w:rsidRPr="001F2B9D">
        <w:rPr>
          <w:b/>
          <w:bCs/>
          <w:sz w:val="28"/>
          <w:szCs w:val="28"/>
        </w:rPr>
        <w:t>По р</w:t>
      </w:r>
      <w:r w:rsidRPr="001F2B9D">
        <w:rPr>
          <w:b/>
          <w:bCs/>
          <w:sz w:val="28"/>
          <w:szCs w:val="28"/>
        </w:rPr>
        <w:t>аздел</w:t>
      </w:r>
      <w:r w:rsidR="001F2B9D" w:rsidRPr="001F2B9D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«08» «Культура и кинематография» </w:t>
      </w:r>
      <w:r w:rsidR="001F2B9D">
        <w:rPr>
          <w:sz w:val="28"/>
          <w:szCs w:val="28"/>
        </w:rPr>
        <w:t xml:space="preserve">израсходовано </w:t>
      </w:r>
      <w:r w:rsidR="004A1184">
        <w:rPr>
          <w:sz w:val="28"/>
          <w:szCs w:val="28"/>
        </w:rPr>
        <w:t>80</w:t>
      </w:r>
      <w:r w:rsidR="001F2B9D">
        <w:rPr>
          <w:sz w:val="28"/>
          <w:szCs w:val="28"/>
        </w:rPr>
        <w:t xml:space="preserve"> тыс.</w:t>
      </w:r>
      <w:r w:rsidR="001F2B9D" w:rsidRPr="001F2B9D">
        <w:rPr>
          <w:sz w:val="28"/>
          <w:szCs w:val="28"/>
        </w:rPr>
        <w:t xml:space="preserve"> </w:t>
      </w:r>
      <w:r w:rsidR="001F2B9D">
        <w:rPr>
          <w:sz w:val="28"/>
          <w:szCs w:val="28"/>
        </w:rPr>
        <w:t>рублей</w:t>
      </w:r>
      <w:r w:rsidR="000E3892">
        <w:rPr>
          <w:sz w:val="28"/>
          <w:szCs w:val="28"/>
        </w:rPr>
        <w:t xml:space="preserve"> или 100% от уточненных бюджетных назначений.</w:t>
      </w:r>
      <w:r w:rsidR="004A1184">
        <w:rPr>
          <w:sz w:val="28"/>
          <w:szCs w:val="28"/>
        </w:rPr>
        <w:t xml:space="preserve"> Приобретено   ограждение для общественной новогодней елки, баннер к   Новому году, гирлянды.</w:t>
      </w:r>
    </w:p>
    <w:p w14:paraId="3C7000DD" w14:textId="429EC075" w:rsidR="00D7754C" w:rsidRDefault="004A1184" w:rsidP="004A1184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возложения на воинские захоронения к 12 февраля, 9 мая и 22 </w:t>
      </w:r>
      <w:proofErr w:type="gramStart"/>
      <w:r>
        <w:rPr>
          <w:sz w:val="28"/>
          <w:szCs w:val="28"/>
        </w:rPr>
        <w:t>июня</w:t>
      </w:r>
      <w:r w:rsidRPr="00B76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приобретены</w:t>
      </w:r>
      <w:proofErr w:type="gramEnd"/>
      <w:r>
        <w:rPr>
          <w:sz w:val="28"/>
          <w:szCs w:val="28"/>
        </w:rPr>
        <w:t xml:space="preserve"> венки и живые цветы.</w:t>
      </w:r>
    </w:p>
    <w:p w14:paraId="72A7083B" w14:textId="5F3748E3" w:rsidR="00D7754C" w:rsidRDefault="002F4E38" w:rsidP="00CB5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</w:t>
      </w:r>
      <w:r w:rsidR="001B592A">
        <w:rPr>
          <w:b/>
          <w:bCs/>
          <w:sz w:val="28"/>
          <w:szCs w:val="28"/>
        </w:rPr>
        <w:t>разделу «</w:t>
      </w:r>
      <w:r w:rsidR="00D7754C">
        <w:rPr>
          <w:b/>
          <w:bCs/>
          <w:sz w:val="28"/>
          <w:szCs w:val="28"/>
        </w:rPr>
        <w:t>13» «Обслуживани</w:t>
      </w:r>
      <w:r w:rsidR="00D7754C">
        <w:rPr>
          <w:sz w:val="28"/>
          <w:szCs w:val="28"/>
        </w:rPr>
        <w:t xml:space="preserve">е </w:t>
      </w:r>
      <w:r w:rsidR="00D7754C">
        <w:rPr>
          <w:b/>
          <w:bCs/>
          <w:sz w:val="28"/>
          <w:szCs w:val="28"/>
        </w:rPr>
        <w:t>государственного и муниципального</w:t>
      </w:r>
      <w:r w:rsidR="00D7754C">
        <w:rPr>
          <w:sz w:val="28"/>
          <w:szCs w:val="28"/>
        </w:rPr>
        <w:t xml:space="preserve"> </w:t>
      </w:r>
      <w:r w:rsidR="00D7754C">
        <w:rPr>
          <w:b/>
          <w:bCs/>
          <w:sz w:val="28"/>
          <w:szCs w:val="28"/>
        </w:rPr>
        <w:t>долга»</w:t>
      </w:r>
      <w:r w:rsidR="00D77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израсходовано </w:t>
      </w:r>
      <w:r w:rsidR="00D57A05">
        <w:rPr>
          <w:sz w:val="28"/>
          <w:szCs w:val="28"/>
        </w:rPr>
        <w:t>2,</w:t>
      </w:r>
      <w:r w:rsidR="004A1184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на оплату процентов за пользование бюджетным кредитом.</w:t>
      </w:r>
    </w:p>
    <w:p w14:paraId="0CF3C4F6" w14:textId="77777777" w:rsidR="00D7754C" w:rsidRDefault="00D7754C" w:rsidP="00D7754C">
      <w:pPr>
        <w:ind w:firstLine="454"/>
        <w:jc w:val="center"/>
        <w:rPr>
          <w:sz w:val="28"/>
          <w:szCs w:val="28"/>
        </w:rPr>
      </w:pPr>
    </w:p>
    <w:p w14:paraId="5AFED273" w14:textId="6EBE59BA" w:rsidR="000C4885" w:rsidRDefault="00D7754C" w:rsidP="000C4885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5E58">
        <w:rPr>
          <w:sz w:val="28"/>
          <w:szCs w:val="28"/>
        </w:rPr>
        <w:t>К</w:t>
      </w:r>
      <w:r w:rsidR="000C4885">
        <w:rPr>
          <w:sz w:val="28"/>
          <w:szCs w:val="28"/>
        </w:rPr>
        <w:t xml:space="preserve">ак видно из вышеизложенного в отчётном периоде реализовывались мероприятия следующих муниципальных программ: </w:t>
      </w:r>
    </w:p>
    <w:p w14:paraId="7CDC7DF5" w14:textId="77777777" w:rsidR="000C4885" w:rsidRDefault="000C4885" w:rsidP="000C4885">
      <w:pPr>
        <w:numPr>
          <w:ilvl w:val="0"/>
          <w:numId w:val="13"/>
        </w:numPr>
        <w:suppressAutoHyphens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CB7DE2">
        <w:rPr>
          <w:sz w:val="28"/>
          <w:szCs w:val="28"/>
        </w:rPr>
        <w:t xml:space="preserve">«Обеспечение первичных мер пожарной </w:t>
      </w:r>
      <w:r>
        <w:rPr>
          <w:sz w:val="28"/>
          <w:szCs w:val="28"/>
        </w:rPr>
        <w:t xml:space="preserve">    </w:t>
      </w:r>
      <w:r w:rsidRPr="00CB7DE2">
        <w:rPr>
          <w:sz w:val="28"/>
          <w:szCs w:val="28"/>
        </w:rPr>
        <w:t>безопасности на территории Батецкого сельского поселения»</w:t>
      </w:r>
      <w:r>
        <w:rPr>
          <w:sz w:val="28"/>
          <w:szCs w:val="28"/>
        </w:rPr>
        <w:t>;</w:t>
      </w:r>
    </w:p>
    <w:p w14:paraId="31D92DB2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"Комплексное развитие транспортной инфраструктуры Батецкого сельского поселения»;</w:t>
      </w:r>
    </w:p>
    <w:p w14:paraId="73BACBB8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"Комплексное развитие систем коммунальной инфраструктуры Батецкого сельского поселения»;  </w:t>
      </w:r>
    </w:p>
    <w:p w14:paraId="60264BAD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области»; </w:t>
      </w:r>
    </w:p>
    <w:p w14:paraId="3832132D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"Комплексное развитие социальной инфраструктуры Батецкого сельского поселения Батецкого муниципального района Новгородской области»;     </w:t>
      </w:r>
    </w:p>
    <w:p w14:paraId="74166B54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"Комплексное развитие территории Батецкого сельского поселения».</w:t>
      </w:r>
    </w:p>
    <w:p w14:paraId="1B206862" w14:textId="77777777" w:rsidR="000C4885" w:rsidRDefault="000C4885" w:rsidP="000C4885">
      <w:pPr>
        <w:numPr>
          <w:ilvl w:val="0"/>
          <w:numId w:val="4"/>
        </w:numPr>
        <w:suppressAutoHyphens/>
        <w:spacing w:line="360" w:lineRule="auto"/>
        <w:ind w:left="714" w:hanging="357"/>
        <w:rPr>
          <w:sz w:val="28"/>
          <w:szCs w:val="28"/>
        </w:rPr>
      </w:pPr>
      <w:r w:rsidRPr="00CB7DE2">
        <w:rPr>
          <w:sz w:val="28"/>
          <w:szCs w:val="28"/>
        </w:rPr>
        <w:t>Муници</w:t>
      </w:r>
      <w:r>
        <w:rPr>
          <w:sz w:val="28"/>
          <w:szCs w:val="28"/>
        </w:rPr>
        <w:t>пальная программа "Р</w:t>
      </w:r>
      <w:r w:rsidRPr="00CB7DE2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культуры, физической культуры и спорта на </w:t>
      </w:r>
      <w:r w:rsidRPr="00CB7DE2">
        <w:rPr>
          <w:sz w:val="28"/>
          <w:szCs w:val="28"/>
        </w:rPr>
        <w:t>территории Батецкого сельского поселения»</w:t>
      </w:r>
      <w:r>
        <w:rPr>
          <w:sz w:val="28"/>
          <w:szCs w:val="28"/>
        </w:rPr>
        <w:t>.</w:t>
      </w:r>
    </w:p>
    <w:p w14:paraId="3B4043EB" w14:textId="7269F90D" w:rsidR="00DF46CD" w:rsidRDefault="00DF46CD" w:rsidP="00687C8D">
      <w:pPr>
        <w:jc w:val="both"/>
        <w:rPr>
          <w:sz w:val="20"/>
          <w:szCs w:val="20"/>
        </w:rPr>
      </w:pPr>
    </w:p>
    <w:p w14:paraId="65123CA4" w14:textId="3C2802B2" w:rsidR="00F938EC" w:rsidRDefault="00F938EC" w:rsidP="00F938E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4A118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813ACA">
        <w:rPr>
          <w:sz w:val="28"/>
          <w:szCs w:val="28"/>
        </w:rPr>
        <w:t>муниципальный долг</w:t>
      </w:r>
      <w:r>
        <w:rPr>
          <w:sz w:val="28"/>
          <w:szCs w:val="28"/>
        </w:rPr>
        <w:t xml:space="preserve"> составлял </w:t>
      </w:r>
      <w:r w:rsidR="004A1184">
        <w:rPr>
          <w:sz w:val="28"/>
          <w:szCs w:val="28"/>
        </w:rPr>
        <w:t>2,2</w:t>
      </w:r>
      <w:r w:rsidR="00813AC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 В текущем году получен бюджетный кредит в сумме </w:t>
      </w:r>
      <w:r w:rsidR="004A1184">
        <w:rPr>
          <w:sz w:val="28"/>
          <w:szCs w:val="28"/>
        </w:rPr>
        <w:t>8</w:t>
      </w:r>
      <w:r w:rsidR="00402765">
        <w:rPr>
          <w:sz w:val="28"/>
          <w:szCs w:val="28"/>
        </w:rPr>
        <w:t>00</w:t>
      </w:r>
      <w:r w:rsidR="00813AC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погашен в сумме 1</w:t>
      </w:r>
      <w:r w:rsidR="00813ACA">
        <w:rPr>
          <w:sz w:val="28"/>
          <w:szCs w:val="28"/>
        </w:rPr>
        <w:t>,</w:t>
      </w:r>
      <w:r w:rsidR="00402765">
        <w:rPr>
          <w:sz w:val="28"/>
          <w:szCs w:val="28"/>
        </w:rPr>
        <w:t>1</w:t>
      </w:r>
      <w:r w:rsidR="00813ACA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рублей. За счет собственных средств</w:t>
      </w:r>
      <w:r w:rsidRPr="00EC6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погашено </w:t>
      </w:r>
      <w:r w:rsidR="00402765">
        <w:rPr>
          <w:sz w:val="28"/>
          <w:szCs w:val="28"/>
        </w:rPr>
        <w:t>3</w:t>
      </w:r>
      <w:r w:rsidR="004A1184">
        <w:rPr>
          <w:sz w:val="28"/>
          <w:szCs w:val="28"/>
        </w:rPr>
        <w:t>05,2</w:t>
      </w:r>
      <w:r w:rsidR="00813AC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 На 01.01.202</w:t>
      </w:r>
      <w:r w:rsidR="004A118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муниципальный долг составляет </w:t>
      </w:r>
      <w:r w:rsidR="004A1184">
        <w:rPr>
          <w:sz w:val="28"/>
          <w:szCs w:val="28"/>
        </w:rPr>
        <w:t>1,9</w:t>
      </w:r>
      <w:r w:rsidR="00813ACA">
        <w:rPr>
          <w:sz w:val="28"/>
          <w:szCs w:val="28"/>
        </w:rPr>
        <w:t xml:space="preserve"> млн. </w:t>
      </w:r>
      <w:r>
        <w:rPr>
          <w:sz w:val="28"/>
          <w:szCs w:val="28"/>
        </w:rPr>
        <w:t>рублей.</w:t>
      </w:r>
    </w:p>
    <w:p w14:paraId="4C8296A7" w14:textId="48DA6600" w:rsidR="00687C8D" w:rsidRDefault="00687C8D" w:rsidP="00DD4C27">
      <w:pPr>
        <w:jc w:val="right"/>
        <w:rPr>
          <w:sz w:val="20"/>
          <w:szCs w:val="20"/>
        </w:rPr>
      </w:pPr>
    </w:p>
    <w:p w14:paraId="7D87E5F6" w14:textId="618E1802" w:rsidR="00687C8D" w:rsidRDefault="00687C8D" w:rsidP="00DD4C27">
      <w:pPr>
        <w:jc w:val="right"/>
        <w:rPr>
          <w:sz w:val="20"/>
          <w:szCs w:val="20"/>
        </w:rPr>
      </w:pPr>
    </w:p>
    <w:p w14:paraId="233BF87E" w14:textId="4EB8C59A" w:rsidR="00687C8D" w:rsidRDefault="00687C8D" w:rsidP="00DD4C27">
      <w:pPr>
        <w:jc w:val="right"/>
        <w:rPr>
          <w:sz w:val="20"/>
          <w:szCs w:val="20"/>
        </w:rPr>
      </w:pPr>
    </w:p>
    <w:p w14:paraId="218177E5" w14:textId="7EE14296" w:rsidR="00687C8D" w:rsidRDefault="00687C8D" w:rsidP="00DD4C27">
      <w:pPr>
        <w:jc w:val="right"/>
        <w:rPr>
          <w:sz w:val="20"/>
          <w:szCs w:val="20"/>
        </w:rPr>
      </w:pPr>
    </w:p>
    <w:p w14:paraId="3616D35A" w14:textId="77777777" w:rsidR="00E707D4" w:rsidRDefault="00E707D4" w:rsidP="00DD4C27">
      <w:pPr>
        <w:jc w:val="right"/>
      </w:pPr>
    </w:p>
    <w:p w14:paraId="1B7F7E90" w14:textId="77777777" w:rsidR="00E707D4" w:rsidRDefault="00E707D4" w:rsidP="00DD4C27">
      <w:pPr>
        <w:jc w:val="right"/>
      </w:pPr>
    </w:p>
    <w:p w14:paraId="4AAF9D5C" w14:textId="77777777" w:rsidR="00E707D4" w:rsidRDefault="00E707D4" w:rsidP="00DD4C27">
      <w:pPr>
        <w:jc w:val="right"/>
      </w:pPr>
    </w:p>
    <w:p w14:paraId="1963D42F" w14:textId="05272B2A" w:rsidR="005F4E5C" w:rsidRPr="00DF46CD" w:rsidRDefault="005F4E5C" w:rsidP="00DD4C27">
      <w:pPr>
        <w:jc w:val="right"/>
      </w:pPr>
      <w:r w:rsidRPr="00DF46CD">
        <w:lastRenderedPageBreak/>
        <w:t xml:space="preserve">Приложение 1 </w:t>
      </w:r>
    </w:p>
    <w:p w14:paraId="25CFCB3E" w14:textId="77777777" w:rsidR="005F4E5C" w:rsidRPr="00DF46CD" w:rsidRDefault="005F4E5C" w:rsidP="005F4E5C">
      <w:pPr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F4E5C">
      <w:pPr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39FC8DFE" w:rsidR="005F4E5C" w:rsidRPr="00DF46CD" w:rsidRDefault="00AA0B51" w:rsidP="005F4E5C">
      <w:pPr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C84949">
        <w:t>3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3B05F1D1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C84949">
        <w:rPr>
          <w:b/>
          <w:sz w:val="22"/>
          <w:szCs w:val="22"/>
        </w:rPr>
        <w:t>3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588"/>
        <w:gridCol w:w="2216"/>
        <w:gridCol w:w="1560"/>
        <w:gridCol w:w="1559"/>
      </w:tblGrid>
      <w:tr w:rsidR="00E830A3" w:rsidRPr="00E830A3" w14:paraId="1B884BC9" w14:textId="77777777" w:rsidTr="00E830A3">
        <w:trPr>
          <w:trHeight w:val="276"/>
        </w:trPr>
        <w:tc>
          <w:tcPr>
            <w:tcW w:w="4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AC52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2B4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03FB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F39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Исполнено</w:t>
            </w:r>
          </w:p>
        </w:tc>
      </w:tr>
      <w:tr w:rsidR="00E830A3" w:rsidRPr="00E830A3" w14:paraId="588682F6" w14:textId="77777777" w:rsidTr="00E830A3">
        <w:trPr>
          <w:trHeight w:val="276"/>
        </w:trPr>
        <w:tc>
          <w:tcPr>
            <w:tcW w:w="4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1BD6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2181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0710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C94E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</w:tr>
      <w:tr w:rsidR="00E830A3" w:rsidRPr="00E830A3" w14:paraId="46DD0FA9" w14:textId="77777777" w:rsidTr="00E830A3">
        <w:trPr>
          <w:trHeight w:val="276"/>
        </w:trPr>
        <w:tc>
          <w:tcPr>
            <w:tcW w:w="4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0536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814C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FFC6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2D7D" w14:textId="77777777" w:rsidR="00E830A3" w:rsidRPr="00D64491" w:rsidRDefault="00E830A3">
            <w:pPr>
              <w:rPr>
                <w:sz w:val="20"/>
                <w:szCs w:val="20"/>
              </w:rPr>
            </w:pPr>
          </w:p>
        </w:tc>
      </w:tr>
      <w:tr w:rsidR="00E830A3" w:rsidRPr="00E830A3" w14:paraId="4CDB6DFA" w14:textId="77777777" w:rsidTr="006B4C07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1EA06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FE0B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86E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22 817 306,00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2C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23 242 413,67</w:t>
            </w:r>
          </w:p>
        </w:tc>
      </w:tr>
      <w:tr w:rsidR="00E830A3" w:rsidRPr="00E830A3" w14:paraId="711C8CCF" w14:textId="77777777" w:rsidTr="006B4C07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6FAAC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ACB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F1EE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096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 </w:t>
            </w:r>
          </w:p>
        </w:tc>
      </w:tr>
      <w:tr w:rsidR="00E830A3" w:rsidRPr="00E830A3" w14:paraId="19FABBA2" w14:textId="77777777" w:rsidTr="006B4C07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2D4D0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F40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C24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28E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7 781 676,67</w:t>
            </w:r>
          </w:p>
        </w:tc>
      </w:tr>
      <w:tr w:rsidR="00E830A3" w:rsidRPr="00E830A3" w14:paraId="1DC3779A" w14:textId="77777777" w:rsidTr="009C3C34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CFBD6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EED2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C5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646B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7 781 676,67</w:t>
            </w:r>
          </w:p>
        </w:tc>
      </w:tr>
      <w:tr w:rsidR="00E830A3" w:rsidRPr="00E830A3" w14:paraId="07E5DA75" w14:textId="77777777" w:rsidTr="009C3C34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0154D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6C4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A8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91A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728 098,54</w:t>
            </w:r>
          </w:p>
        </w:tc>
      </w:tr>
      <w:tr w:rsidR="00E830A3" w:rsidRPr="00E830A3" w14:paraId="6E25FF7C" w14:textId="77777777" w:rsidTr="009C3C34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A72B4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4510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364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15D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728 098,54</w:t>
            </w:r>
          </w:p>
        </w:tc>
      </w:tr>
      <w:tr w:rsidR="00E830A3" w:rsidRPr="00E830A3" w14:paraId="22AD31B3" w14:textId="77777777" w:rsidTr="00E830A3">
        <w:trPr>
          <w:trHeight w:val="15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73627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6420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93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C90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722 509,21</w:t>
            </w:r>
          </w:p>
        </w:tc>
      </w:tr>
      <w:tr w:rsidR="00E830A3" w:rsidRPr="00E830A3" w14:paraId="6CE3455D" w14:textId="77777777" w:rsidTr="00E830A3">
        <w:trPr>
          <w:trHeight w:val="180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8590C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DF611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43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834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598,08</w:t>
            </w:r>
          </w:p>
        </w:tc>
      </w:tr>
      <w:tr w:rsidR="00E830A3" w:rsidRPr="00E830A3" w14:paraId="631F625A" w14:textId="77777777" w:rsidTr="00E830A3">
        <w:trPr>
          <w:trHeight w:val="6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8F9DE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D0E8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254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FC3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4 991,25</w:t>
            </w:r>
          </w:p>
        </w:tc>
      </w:tr>
      <w:tr w:rsidR="00E830A3" w:rsidRPr="00E830A3" w14:paraId="4D8748C0" w14:textId="77777777" w:rsidTr="007B454A">
        <w:trPr>
          <w:trHeight w:val="64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D0956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47741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A96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44A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3 106 014,13</w:t>
            </w:r>
          </w:p>
        </w:tc>
      </w:tr>
      <w:tr w:rsidR="00E830A3" w:rsidRPr="00E830A3" w14:paraId="1ABA310D" w14:textId="77777777" w:rsidTr="007B454A">
        <w:trPr>
          <w:trHeight w:val="64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EC531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80E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130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162B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3 106 014,13</w:t>
            </w:r>
          </w:p>
        </w:tc>
      </w:tr>
      <w:tr w:rsidR="00E830A3" w:rsidRPr="00E830A3" w14:paraId="7A967AFF" w14:textId="77777777" w:rsidTr="007B454A">
        <w:trPr>
          <w:trHeight w:val="12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88840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24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C7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0EA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1 609 395,29</w:t>
            </w:r>
          </w:p>
        </w:tc>
      </w:tr>
      <w:tr w:rsidR="00E830A3" w:rsidRPr="00E830A3" w14:paraId="40CECF31" w14:textId="77777777" w:rsidTr="00E830A3">
        <w:trPr>
          <w:trHeight w:val="202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96FE2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BAE9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400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4B8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1 609 395,29</w:t>
            </w:r>
          </w:p>
        </w:tc>
      </w:tr>
      <w:tr w:rsidR="00E830A3" w:rsidRPr="00E830A3" w14:paraId="289B7A0F" w14:textId="77777777" w:rsidTr="007B454A">
        <w:trPr>
          <w:trHeight w:val="148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F6B3B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0C0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E4B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CE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8 405,68</w:t>
            </w:r>
          </w:p>
        </w:tc>
      </w:tr>
      <w:tr w:rsidR="00E830A3" w:rsidRPr="00E830A3" w14:paraId="1BEAF15B" w14:textId="77777777" w:rsidTr="00E830A3">
        <w:trPr>
          <w:trHeight w:val="225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65375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E2BE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839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4C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8 405,68</w:t>
            </w:r>
          </w:p>
        </w:tc>
      </w:tr>
      <w:tr w:rsidR="00E830A3" w:rsidRPr="00E830A3" w14:paraId="167D1158" w14:textId="77777777" w:rsidTr="007B454A">
        <w:trPr>
          <w:trHeight w:val="12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A02EE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A8A2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FA3D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B02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1 663 435,49</w:t>
            </w:r>
          </w:p>
        </w:tc>
      </w:tr>
      <w:tr w:rsidR="00E830A3" w:rsidRPr="00E830A3" w14:paraId="5D2728B8" w14:textId="77777777" w:rsidTr="00E830A3">
        <w:trPr>
          <w:trHeight w:val="202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F256C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71C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6AD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90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1 663 435,49</w:t>
            </w:r>
          </w:p>
        </w:tc>
      </w:tr>
      <w:tr w:rsidR="00E830A3" w:rsidRPr="00E830A3" w14:paraId="377E7230" w14:textId="77777777" w:rsidTr="007B454A">
        <w:trPr>
          <w:trHeight w:val="12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1FECC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5B48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066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D6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-175 222,33</w:t>
            </w:r>
          </w:p>
        </w:tc>
      </w:tr>
      <w:tr w:rsidR="00E830A3" w:rsidRPr="00E830A3" w14:paraId="1C2B2426" w14:textId="77777777" w:rsidTr="00E830A3">
        <w:trPr>
          <w:trHeight w:val="202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F7162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8A4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7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DF7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-175 222,33</w:t>
            </w:r>
          </w:p>
        </w:tc>
      </w:tr>
      <w:tr w:rsidR="00E830A3" w:rsidRPr="00E830A3" w14:paraId="363359E4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6953B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4379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B5A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71E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129 608,71</w:t>
            </w:r>
          </w:p>
        </w:tc>
      </w:tr>
      <w:tr w:rsidR="00E830A3" w:rsidRPr="00E830A3" w14:paraId="5A9F1F11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C4CA1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33A29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10A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E1A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129 608,71</w:t>
            </w:r>
          </w:p>
        </w:tc>
      </w:tr>
      <w:tr w:rsidR="00E830A3" w:rsidRPr="00E830A3" w14:paraId="6BFC4303" w14:textId="77777777" w:rsidTr="00E830A3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7C4D1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AA7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3E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04D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129 608,71</w:t>
            </w:r>
          </w:p>
        </w:tc>
      </w:tr>
      <w:tr w:rsidR="00E830A3" w:rsidRPr="00E830A3" w14:paraId="6E0C70DE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3C113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E03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E46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3 141 000,00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E85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3 817 955,29</w:t>
            </w:r>
          </w:p>
        </w:tc>
      </w:tr>
      <w:tr w:rsidR="00E830A3" w:rsidRPr="00E830A3" w14:paraId="3F77B54D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2D3F4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281E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ACA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17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718 753,83</w:t>
            </w:r>
          </w:p>
        </w:tc>
      </w:tr>
      <w:tr w:rsidR="00E830A3" w:rsidRPr="00E830A3" w14:paraId="20F339AD" w14:textId="77777777" w:rsidTr="00E830A3">
        <w:trPr>
          <w:trHeight w:val="6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31A52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1BA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570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18A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718 753,83</w:t>
            </w:r>
          </w:p>
        </w:tc>
      </w:tr>
      <w:tr w:rsidR="00E830A3" w:rsidRPr="00E830A3" w14:paraId="7077D10E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5720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BF6A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4316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2 439 000,00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8D5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3 099 201,46</w:t>
            </w:r>
          </w:p>
        </w:tc>
      </w:tr>
      <w:tr w:rsidR="00E830A3" w:rsidRPr="00E830A3" w14:paraId="68367945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C005F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719E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B0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C0F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1 053 772,07</w:t>
            </w:r>
          </w:p>
        </w:tc>
      </w:tr>
      <w:tr w:rsidR="00E830A3" w:rsidRPr="00E830A3" w14:paraId="1C30C57B" w14:textId="77777777" w:rsidTr="00E830A3">
        <w:trPr>
          <w:trHeight w:val="6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72A8E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3D40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A5B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C1F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1 053 772,07</w:t>
            </w:r>
          </w:p>
        </w:tc>
      </w:tr>
      <w:tr w:rsidR="00E830A3" w:rsidRPr="00E830A3" w14:paraId="6692F760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4C2BF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865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ED9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0EE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2 045 429,39</w:t>
            </w:r>
          </w:p>
        </w:tc>
      </w:tr>
      <w:tr w:rsidR="00E830A3" w:rsidRPr="00E830A3" w14:paraId="3975C82A" w14:textId="77777777" w:rsidTr="00E830A3">
        <w:trPr>
          <w:trHeight w:val="6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906C7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A9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18210606043100000110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2E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54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2 045 429,39</w:t>
            </w:r>
          </w:p>
        </w:tc>
      </w:tr>
      <w:tr w:rsidR="00E830A3" w:rsidRPr="00E830A3" w14:paraId="01D4C07E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CBDF5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47C96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C2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177 746,00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E9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177 728,00</w:t>
            </w:r>
          </w:p>
        </w:tc>
      </w:tr>
      <w:tr w:rsidR="00E830A3" w:rsidRPr="00E830A3" w14:paraId="716BC042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944FD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910DB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622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177 746,00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54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177 728,00</w:t>
            </w:r>
          </w:p>
        </w:tc>
      </w:tr>
      <w:tr w:rsidR="00E830A3" w:rsidRPr="00E830A3" w14:paraId="7C54146A" w14:textId="77777777" w:rsidTr="007B454A">
        <w:trPr>
          <w:trHeight w:val="64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B939F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C0E6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77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8E1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2 482,00</w:t>
            </w:r>
          </w:p>
        </w:tc>
      </w:tr>
      <w:tr w:rsidR="00E830A3" w:rsidRPr="00E830A3" w14:paraId="72E7C35A" w14:textId="77777777" w:rsidTr="007B454A">
        <w:trPr>
          <w:trHeight w:val="148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00FA2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CC952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189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55D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2 482,00</w:t>
            </w:r>
          </w:p>
        </w:tc>
      </w:tr>
      <w:tr w:rsidR="00E830A3" w:rsidRPr="00E830A3" w14:paraId="47410D5B" w14:textId="77777777" w:rsidTr="007B454A">
        <w:trPr>
          <w:trHeight w:val="8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382D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0EC8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80311105070000000120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DF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13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2 482,00</w:t>
            </w:r>
          </w:p>
        </w:tc>
      </w:tr>
      <w:tr w:rsidR="00E830A3" w:rsidRPr="00E830A3" w14:paraId="6D3197A0" w14:textId="77777777" w:rsidTr="00E830A3">
        <w:trPr>
          <w:trHeight w:val="6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A2C29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BE6AC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80311105075100000120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EB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7B8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2 482,00</w:t>
            </w:r>
          </w:p>
        </w:tc>
      </w:tr>
      <w:tr w:rsidR="00E830A3" w:rsidRPr="00E830A3" w14:paraId="09ACDBC5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2C359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A9F0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3F9E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BA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</w:tr>
      <w:tr w:rsidR="00E830A3" w:rsidRPr="00E830A3" w14:paraId="0872466C" w14:textId="77777777" w:rsidTr="007B454A">
        <w:trPr>
          <w:trHeight w:val="190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7CA84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962E8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80311607000000000140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128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FD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</w:tr>
      <w:tr w:rsidR="00E830A3" w:rsidRPr="00E830A3" w14:paraId="60D783AB" w14:textId="77777777" w:rsidTr="007B454A">
        <w:trPr>
          <w:trHeight w:val="106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445C6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E5BC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80311607010000000140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1A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94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</w:tr>
      <w:tr w:rsidR="00E830A3" w:rsidRPr="00E830A3" w14:paraId="3E01CE0D" w14:textId="77777777" w:rsidTr="00E830A3">
        <w:trPr>
          <w:trHeight w:val="135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32EEE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F049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80311607010100000140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118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A52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13 316,00</w:t>
            </w:r>
          </w:p>
        </w:tc>
      </w:tr>
      <w:tr w:rsidR="00E830A3" w:rsidRPr="00E830A3" w14:paraId="601CBD78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AACD3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12AF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D43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37D0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161 930,00</w:t>
            </w:r>
          </w:p>
        </w:tc>
      </w:tr>
      <w:tr w:rsidR="00E830A3" w:rsidRPr="00E830A3" w14:paraId="27CA0F8B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D7DAF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5A21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80311715000000000150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9BE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C6A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161 930,00</w:t>
            </w:r>
          </w:p>
        </w:tc>
      </w:tr>
      <w:tr w:rsidR="00E830A3" w:rsidRPr="00E830A3" w14:paraId="49F5DE44" w14:textId="77777777" w:rsidTr="00E830A3">
        <w:trPr>
          <w:trHeight w:val="45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30C5C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6603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80311715030100000150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598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909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161 930,00</w:t>
            </w:r>
          </w:p>
        </w:tc>
      </w:tr>
      <w:tr w:rsidR="00E830A3" w:rsidRPr="00E830A3" w14:paraId="11B7CB23" w14:textId="77777777" w:rsidTr="007B454A">
        <w:trPr>
          <w:trHeight w:val="43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CBAE1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BDDED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24B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16 036 130,00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61A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15 283 009,00</w:t>
            </w:r>
          </w:p>
        </w:tc>
      </w:tr>
      <w:tr w:rsidR="00E830A3" w:rsidRPr="00E830A3" w14:paraId="4F2D8F45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8C532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4A27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FB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16 036 130,00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4E3A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15 283 009,00</w:t>
            </w:r>
          </w:p>
        </w:tc>
      </w:tr>
      <w:tr w:rsidR="00E830A3" w:rsidRPr="00E830A3" w14:paraId="6C3122C3" w14:textId="77777777" w:rsidTr="007B454A">
        <w:trPr>
          <w:trHeight w:val="64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E2FE5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B348A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F9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16 036 130,00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224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15 283 009,00</w:t>
            </w:r>
          </w:p>
        </w:tc>
      </w:tr>
      <w:tr w:rsidR="00E830A3" w:rsidRPr="00E830A3" w14:paraId="3A7F094C" w14:textId="77777777" w:rsidTr="007B454A">
        <w:trPr>
          <w:trHeight w:val="43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F8AE0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C92C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607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4DE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2 125 700,00</w:t>
            </w:r>
          </w:p>
        </w:tc>
      </w:tr>
      <w:tr w:rsidR="00E830A3" w:rsidRPr="00E830A3" w14:paraId="2B098510" w14:textId="77777777" w:rsidTr="007B454A">
        <w:trPr>
          <w:trHeight w:val="8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48226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389B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89220216001000000150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F1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95FB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2 125 700,00</w:t>
            </w:r>
          </w:p>
        </w:tc>
      </w:tr>
      <w:tr w:rsidR="00E830A3" w:rsidRPr="00E830A3" w14:paraId="0FCB0D23" w14:textId="77777777" w:rsidTr="00E830A3">
        <w:trPr>
          <w:trHeight w:val="67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28185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DD1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89220216001100000150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DE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2 125 700,00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A7A6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2 125 700,00</w:t>
            </w:r>
          </w:p>
        </w:tc>
      </w:tr>
      <w:tr w:rsidR="00E830A3" w:rsidRPr="00E830A3" w14:paraId="63D83661" w14:textId="77777777" w:rsidTr="007B454A">
        <w:trPr>
          <w:trHeight w:val="43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3C20A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4C14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89220220000000000150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94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11 461 892,00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A23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11 458 071,00</w:t>
            </w:r>
          </w:p>
        </w:tc>
      </w:tr>
      <w:tr w:rsidR="00E830A3" w:rsidRPr="00E830A3" w14:paraId="13FFF7A3" w14:textId="77777777" w:rsidTr="007B454A">
        <w:trPr>
          <w:trHeight w:val="43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B09C4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8250A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89220225555000000150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84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A6C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513 192,00</w:t>
            </w:r>
          </w:p>
        </w:tc>
      </w:tr>
      <w:tr w:rsidR="00E830A3" w:rsidRPr="00E830A3" w14:paraId="1F35D994" w14:textId="77777777" w:rsidTr="00E830A3">
        <w:trPr>
          <w:trHeight w:val="45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BF158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2423F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89220225555100000150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8C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296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513 192,00</w:t>
            </w:r>
          </w:p>
        </w:tc>
      </w:tr>
      <w:tr w:rsidR="00E830A3" w:rsidRPr="00E830A3" w14:paraId="0262E583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8B770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07F5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89220229999000000150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DC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10 948 700,00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30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10 944 879,00</w:t>
            </w:r>
          </w:p>
        </w:tc>
      </w:tr>
      <w:tr w:rsidR="00E830A3" w:rsidRPr="00E830A3" w14:paraId="606F95AE" w14:textId="77777777" w:rsidTr="00E830A3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B9713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5968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89220229999100000150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B842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10 948 700,00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A5C7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10 944 879,00</w:t>
            </w:r>
          </w:p>
        </w:tc>
      </w:tr>
      <w:tr w:rsidR="00E830A3" w:rsidRPr="00E830A3" w14:paraId="2960B4FE" w14:textId="77777777" w:rsidTr="007B454A">
        <w:trPr>
          <w:trHeight w:val="25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E2BDF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CE90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89220240000000000150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5A8F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2 448 538,00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D72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1 699 238,00</w:t>
            </w:r>
          </w:p>
        </w:tc>
      </w:tr>
      <w:tr w:rsidR="00E830A3" w:rsidRPr="00E830A3" w14:paraId="3563100A" w14:textId="77777777" w:rsidTr="007B454A">
        <w:trPr>
          <w:trHeight w:val="106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C2EDD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9CE50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89220240014000000150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57C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865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1 126 700,00</w:t>
            </w:r>
          </w:p>
        </w:tc>
      </w:tr>
      <w:tr w:rsidR="00E830A3" w:rsidRPr="00E830A3" w14:paraId="13420EFA" w14:textId="77777777" w:rsidTr="00E830A3">
        <w:trPr>
          <w:trHeight w:val="112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B1EC2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4B83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89220240014100000150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C5F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BB8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1 126 700,00</w:t>
            </w:r>
          </w:p>
        </w:tc>
      </w:tr>
      <w:tr w:rsidR="00E830A3" w:rsidRPr="00E830A3" w14:paraId="34E6B6E7" w14:textId="77777777" w:rsidTr="007B454A">
        <w:trPr>
          <w:trHeight w:val="435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55353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34C6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89220249999000000150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7096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572 538,00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07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572 538,00</w:t>
            </w:r>
          </w:p>
        </w:tc>
      </w:tr>
      <w:tr w:rsidR="00E830A3" w:rsidRPr="00E830A3" w14:paraId="58CFBBED" w14:textId="77777777" w:rsidTr="00E830A3">
        <w:trPr>
          <w:trHeight w:val="450"/>
        </w:trPr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3859D" w14:textId="77777777" w:rsidR="00E830A3" w:rsidRPr="00D64491" w:rsidRDefault="00E830A3">
            <w:pPr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D38C1" w14:textId="77777777" w:rsidR="00E830A3" w:rsidRPr="00D64491" w:rsidRDefault="00E830A3">
            <w:pPr>
              <w:jc w:val="center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89220249999100000150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4B1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572 538,00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419" w14:textId="77777777" w:rsidR="00E830A3" w:rsidRPr="00D64491" w:rsidRDefault="00E830A3">
            <w:pPr>
              <w:jc w:val="right"/>
              <w:rPr>
                <w:sz w:val="20"/>
                <w:szCs w:val="20"/>
              </w:rPr>
            </w:pPr>
            <w:r w:rsidRPr="00D64491">
              <w:rPr>
                <w:sz w:val="20"/>
                <w:szCs w:val="20"/>
              </w:rPr>
              <w:t>572 538,00</w:t>
            </w:r>
          </w:p>
        </w:tc>
      </w:tr>
    </w:tbl>
    <w:p w14:paraId="41DBC20C" w14:textId="77777777" w:rsidR="00C84949" w:rsidRDefault="00C84949" w:rsidP="009C3623">
      <w:pPr>
        <w:jc w:val="right"/>
        <w:rPr>
          <w:sz w:val="22"/>
          <w:szCs w:val="22"/>
        </w:rPr>
      </w:pPr>
    </w:p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5AFE7280" w14:textId="135CDB4C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C84949">
        <w:t>3</w:t>
      </w:r>
      <w:r w:rsidRPr="00DF46CD">
        <w:t xml:space="preserve"> год»     </w:t>
      </w:r>
    </w:p>
    <w:p w14:paraId="120EF792" w14:textId="5B7C73CB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507329F5" w14:textId="6D1D7577"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017D339E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C84949">
        <w:rPr>
          <w:b/>
          <w:sz w:val="22"/>
          <w:szCs w:val="22"/>
        </w:rPr>
        <w:t>3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435"/>
        <w:gridCol w:w="2228"/>
        <w:gridCol w:w="1559"/>
        <w:gridCol w:w="1559"/>
      </w:tblGrid>
      <w:tr w:rsidR="005778D0" w:rsidRPr="005778D0" w14:paraId="659FFDD0" w14:textId="77777777" w:rsidTr="005778D0">
        <w:trPr>
          <w:trHeight w:val="276"/>
        </w:trPr>
        <w:tc>
          <w:tcPr>
            <w:tcW w:w="4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2F3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29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A86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9AA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Исполнено</w:t>
            </w:r>
          </w:p>
        </w:tc>
      </w:tr>
      <w:tr w:rsidR="005778D0" w:rsidRPr="005778D0" w14:paraId="0E66FDA1" w14:textId="77777777" w:rsidTr="005778D0">
        <w:trPr>
          <w:trHeight w:val="276"/>
        </w:trPr>
        <w:tc>
          <w:tcPr>
            <w:tcW w:w="4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0C26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FD57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BC1D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F47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</w:tr>
      <w:tr w:rsidR="005778D0" w:rsidRPr="005778D0" w14:paraId="27BC9042" w14:textId="77777777" w:rsidTr="005778D0">
        <w:trPr>
          <w:trHeight w:val="276"/>
        </w:trPr>
        <w:tc>
          <w:tcPr>
            <w:tcW w:w="4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AF54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FDB5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F85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831" w14:textId="77777777" w:rsidR="005778D0" w:rsidRPr="005778D0" w:rsidRDefault="005778D0" w:rsidP="005778D0">
            <w:pPr>
              <w:rPr>
                <w:sz w:val="20"/>
                <w:szCs w:val="20"/>
              </w:rPr>
            </w:pPr>
          </w:p>
        </w:tc>
      </w:tr>
      <w:tr w:rsidR="005778D0" w:rsidRPr="005778D0" w14:paraId="5A1C9FEC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C155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5CD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E9A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24 968 332,51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E8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21 354 032,31</w:t>
            </w:r>
          </w:p>
        </w:tc>
      </w:tr>
      <w:tr w:rsidR="005778D0" w:rsidRPr="005778D0" w14:paraId="5D9546C7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001E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в том числе: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5A9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AC5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77D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 </w:t>
            </w:r>
          </w:p>
        </w:tc>
      </w:tr>
      <w:tr w:rsidR="005778D0" w:rsidRPr="005778D0" w14:paraId="4C85414E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91FD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9B4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DA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24 968 332,51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428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21 354 032,31</w:t>
            </w:r>
          </w:p>
        </w:tc>
      </w:tr>
      <w:tr w:rsidR="005778D0" w:rsidRPr="005778D0" w14:paraId="02F729F2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7265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FB6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54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66 006,00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46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64 006,00</w:t>
            </w:r>
          </w:p>
        </w:tc>
      </w:tr>
      <w:tr w:rsidR="005778D0" w:rsidRPr="005778D0" w14:paraId="1AEBF715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0D8F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7B6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B88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C1E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0D762009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297A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35E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1A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A02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03618278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7B84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E4F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28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BE9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79B83AA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6F0A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99CF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D6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CCA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75BE2D75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FF2F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8E6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1F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F15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6FCDDA65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2DC2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DA8F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470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55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00449BA2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0501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AC8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8F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93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64 006,00</w:t>
            </w:r>
          </w:p>
        </w:tc>
      </w:tr>
      <w:tr w:rsidR="005778D0" w:rsidRPr="005778D0" w14:paraId="3AB0DF20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3544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964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EF1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170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5778D0" w:rsidRPr="005778D0" w14:paraId="2A6FDD3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CA15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C61B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80301130500028330000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BAA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CCC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5778D0" w:rsidRPr="005778D0" w14:paraId="18E2A37B" w14:textId="77777777" w:rsidTr="005778D0">
        <w:trPr>
          <w:trHeight w:val="10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58CA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C316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80301130500028330100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17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532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5778D0" w:rsidRPr="005778D0" w14:paraId="768F85EF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674A8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A0F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80301130500028330120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FBD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89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5778D0" w:rsidRPr="005778D0" w14:paraId="4E1F4084" w14:textId="77777777" w:rsidTr="005778D0">
        <w:trPr>
          <w:trHeight w:val="45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20B8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D08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80301130500028330123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3D4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CB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5778D0" w:rsidRPr="005778D0" w14:paraId="3A614CF3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AE59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CCB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36E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A4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5778D0" w:rsidRPr="005778D0" w14:paraId="584E2013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1CB2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1D90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36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9D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5778D0" w:rsidRPr="005778D0" w14:paraId="684CF756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16F2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58E9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62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26A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5778D0" w:rsidRPr="005778D0" w14:paraId="2447C8B4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99AD8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43C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19D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F9D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5778D0" w:rsidRPr="005778D0" w14:paraId="6265A189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B745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CF6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A8D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4B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5778D0" w:rsidRPr="005778D0" w14:paraId="4AA79DEE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2DF2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66A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85F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D8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5778D0" w:rsidRPr="005778D0" w14:paraId="17E12D9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2919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EB1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1A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961 646,00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99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212 346,00</w:t>
            </w:r>
          </w:p>
        </w:tc>
      </w:tr>
      <w:tr w:rsidR="005778D0" w:rsidRPr="005778D0" w14:paraId="54D3316E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E085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925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7C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19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5778D0" w:rsidRPr="005778D0" w14:paraId="5BF7695B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C37B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A05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80303100700000000000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7A2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B0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5778D0" w:rsidRPr="005778D0" w14:paraId="7C79F757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1C0C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E36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80303100700029160000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A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17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5778D0" w:rsidRPr="005778D0" w14:paraId="42C6D4B4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2BB9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05E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80303100700029160200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229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43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5778D0" w:rsidRPr="005778D0" w14:paraId="001AE336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ACAA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9B9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80303100700029160240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5B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6CD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5778D0" w:rsidRPr="005778D0" w14:paraId="4F11C785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B4EE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A61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80303100700029160244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47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E1A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5778D0" w:rsidRPr="005778D0" w14:paraId="2734B401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0063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904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884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C94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7914548A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A564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AE0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AE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E8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51415BD0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C17B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6B93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F4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58E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36C5E0CB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C0CC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6BE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80303149990029170000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250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81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202C50BA" w14:textId="77777777" w:rsidTr="005778D0">
        <w:trPr>
          <w:trHeight w:val="106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DA40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E9DF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80303149990029170100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134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D6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5B1BAA5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1BD3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C92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80303149990029170120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219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B4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5B38B481" w14:textId="77777777" w:rsidTr="005778D0">
        <w:trPr>
          <w:trHeight w:val="45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1FF8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D37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80303149990029170123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5F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3C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5778D0" w:rsidRPr="005778D0" w14:paraId="6B7E19A9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191A8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1D5B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564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13 561 156,51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87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10 790 363,40</w:t>
            </w:r>
          </w:p>
        </w:tc>
      </w:tr>
      <w:tr w:rsidR="005778D0" w:rsidRPr="005778D0" w14:paraId="20401CB3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B4D3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67A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485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13 543 156,51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D15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10 772 363,40</w:t>
            </w:r>
          </w:p>
        </w:tc>
      </w:tr>
      <w:tr w:rsidR="005778D0" w:rsidRPr="005778D0" w14:paraId="73B0BBD2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CC3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D1A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F5A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13 543 156,51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809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10 772 363,40</w:t>
            </w:r>
          </w:p>
        </w:tc>
      </w:tr>
      <w:tr w:rsidR="005778D0" w:rsidRPr="005778D0" w14:paraId="6276995A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2519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EC9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FB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270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5778D0" w:rsidRPr="005778D0" w14:paraId="56922274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60F5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82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9E3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AE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5778D0" w:rsidRPr="005778D0" w14:paraId="190D4C70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0A7E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79D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21F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CEE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5778D0" w:rsidRPr="005778D0" w14:paraId="41B7E978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A1AB6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982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B5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898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5778D0" w:rsidRPr="005778D0" w14:paraId="651138D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4802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10B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72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C5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5778D0" w:rsidRPr="005778D0" w14:paraId="4DED234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DCFA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B90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4BF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B63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5778D0" w:rsidRPr="005778D0" w14:paraId="37C50AE7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E6A5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A94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F4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FCA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5778D0" w:rsidRPr="005778D0" w14:paraId="7849AD1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01A36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7B8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D9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04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5778D0" w:rsidRPr="005778D0" w14:paraId="74C65FA9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335E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2D0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D1B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19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5778D0" w:rsidRPr="005778D0" w14:paraId="30944930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0D77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2D6A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0C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E32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5778D0" w:rsidRPr="005778D0" w14:paraId="2DC50C3B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886F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FF52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BE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37C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5778D0" w:rsidRPr="005778D0" w14:paraId="7F149B0E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3012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A48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D1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051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5778D0" w:rsidRPr="005778D0" w14:paraId="679C2E6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D709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BA9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AF5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B7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5778D0" w:rsidRPr="005778D0" w14:paraId="2B66403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E0C3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A52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7FD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84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5778D0" w:rsidRPr="005778D0" w14:paraId="3D026A10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975D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048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F2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E4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5778D0" w:rsidRPr="005778D0" w14:paraId="3D210579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BAF4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D8CC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A2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BB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5778D0" w:rsidRPr="005778D0" w14:paraId="6CC2B956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BD53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48C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24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E9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5778D0" w:rsidRPr="005778D0" w14:paraId="147C66EA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CFF6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BA0C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8BF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4B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5778D0" w:rsidRPr="005778D0" w14:paraId="4EEA0497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4C9D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CAC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30B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A8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5778D0" w:rsidRPr="005778D0" w14:paraId="0A26D8DA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F076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E08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EF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E41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5778D0" w:rsidRPr="005778D0" w14:paraId="244B5009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9DEEB" w14:textId="09A541B0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Проектирование,</w:t>
            </w:r>
            <w:r w:rsidR="004A5C38">
              <w:rPr>
                <w:sz w:val="20"/>
                <w:szCs w:val="20"/>
              </w:rPr>
              <w:t xml:space="preserve"> </w:t>
            </w:r>
            <w:r w:rsidRPr="005778D0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95E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34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5 454 700,00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4FB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5778D0" w:rsidRPr="005778D0" w14:paraId="20C23BC5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A2B0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230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B9E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5 454 700,00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90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5778D0" w:rsidRPr="005778D0" w14:paraId="2E775560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BC14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201A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B02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5 454 700,00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00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5778D0" w:rsidRPr="005778D0" w14:paraId="0058EE94" w14:textId="77777777" w:rsidTr="005778D0">
        <w:trPr>
          <w:trHeight w:val="45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2FE6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164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80304090300071540243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D37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69B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12826B3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5479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6DD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80304090300071540244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C7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B1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5778D0" w:rsidRPr="005778D0" w14:paraId="7FD51833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8BB8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2CB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1F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ADC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5778D0" w:rsidRPr="005778D0" w14:paraId="7241CB93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E5DC8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150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EFF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57B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5778D0" w:rsidRPr="005778D0" w14:paraId="3647C146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BB2D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E984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8F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071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5778D0" w:rsidRPr="005778D0" w14:paraId="0EF18A41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E73A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C791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71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53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5778D0" w:rsidRPr="005778D0" w14:paraId="399FEEFA" w14:textId="77777777" w:rsidTr="005778D0">
        <w:trPr>
          <w:trHeight w:val="8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19F73" w14:textId="1EAFDC8D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Проектирование,</w:t>
            </w:r>
            <w:r w:rsidR="00751311">
              <w:rPr>
                <w:sz w:val="20"/>
                <w:szCs w:val="20"/>
              </w:rPr>
              <w:t xml:space="preserve"> </w:t>
            </w:r>
            <w:r w:rsidRPr="005778D0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444E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C48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55 988,83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755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5778D0" w:rsidRPr="005778D0" w14:paraId="758A1CB9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FCB9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0995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D24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55 988,83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042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5778D0" w:rsidRPr="005778D0" w14:paraId="2823C8CD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CD59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0EA6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A3D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55 988,83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55A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5778D0" w:rsidRPr="005778D0" w14:paraId="230CBB08" w14:textId="77777777" w:rsidTr="005778D0">
        <w:trPr>
          <w:trHeight w:val="45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B2F7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6B9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803040903000S1540243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51A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14 142,00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76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5778D0" w:rsidRPr="005778D0" w14:paraId="18062494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FF70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29B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803040903000S1540244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1B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6E2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5778D0" w:rsidRPr="005778D0" w14:paraId="0D16AA98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5FCA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DD3B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80304120000000000000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79E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1D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5778D0" w:rsidRPr="005778D0" w14:paraId="2748B6FE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B4CE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F70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80304129990028080000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26D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1B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5778D0" w:rsidRPr="005778D0" w14:paraId="45E476E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0FD66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F2E4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80304129990028080200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F2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BA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5778D0" w:rsidRPr="005778D0" w14:paraId="7C12A60F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830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4F7A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80304129990028080240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7E4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8E5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5778D0" w:rsidRPr="005778D0" w14:paraId="203B7B59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9781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CF6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80304129990028080244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873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4D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5778D0" w:rsidRPr="005778D0" w14:paraId="01FAB0CB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7CE5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310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9D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9 619 536,14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EB9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9 527 329,05</w:t>
            </w:r>
          </w:p>
        </w:tc>
      </w:tr>
      <w:tr w:rsidR="005778D0" w:rsidRPr="005778D0" w14:paraId="59396C99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D145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CD3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9C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B9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5778D0" w:rsidRPr="005778D0" w14:paraId="55994419" w14:textId="77777777" w:rsidTr="005778D0">
        <w:trPr>
          <w:trHeight w:val="8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8160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8D8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80305020400000000000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5EF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16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5778D0" w:rsidRPr="005778D0" w14:paraId="572A3590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64E3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366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80305020400081010000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4F9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66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5778D0" w:rsidRPr="005778D0" w14:paraId="3E37838E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5C6A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1BF2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80305020400081010800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7F0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286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5778D0" w:rsidRPr="005778D0" w14:paraId="17C87D98" w14:textId="77777777" w:rsidTr="005778D0">
        <w:trPr>
          <w:trHeight w:val="8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EAE7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9D01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80305020400081010810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2A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408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5778D0" w:rsidRPr="005778D0" w14:paraId="5D1DE5BB" w14:textId="77777777" w:rsidTr="005778D0">
        <w:trPr>
          <w:trHeight w:val="90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6DE6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E5F6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80305020400081010811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8B2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20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5778D0" w:rsidRPr="005778D0" w14:paraId="5CB2284F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31EB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1D60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852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7 656 336,14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24F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7 564 129,05</w:t>
            </w:r>
          </w:p>
        </w:tc>
      </w:tr>
      <w:tr w:rsidR="005778D0" w:rsidRPr="005778D0" w14:paraId="52AC147D" w14:textId="77777777" w:rsidTr="005778D0">
        <w:trPr>
          <w:trHeight w:val="8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14B5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7A5C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93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650 711,07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26F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650 414,79</w:t>
            </w:r>
          </w:p>
        </w:tc>
      </w:tr>
      <w:tr w:rsidR="005778D0" w:rsidRPr="005778D0" w14:paraId="72F2738A" w14:textId="77777777" w:rsidTr="005778D0">
        <w:trPr>
          <w:trHeight w:val="8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AF26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B6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80305030100029250000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DF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7E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5778D0" w:rsidRPr="005778D0" w14:paraId="4A4D205B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7758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328C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80305030100029250200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AA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F16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5778D0" w:rsidRPr="005778D0" w14:paraId="043D19A8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F0CD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86D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80305030100029250240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70B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678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5778D0" w:rsidRPr="005778D0" w14:paraId="34AFE8A9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DF8B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133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80305030100029250244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0FD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38B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5778D0" w:rsidRPr="005778D0" w14:paraId="1EC4A37D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D5AA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0DC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DF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07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5778D0" w:rsidRPr="005778D0" w14:paraId="30DDF234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0BCE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D5F9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F2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23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5778D0" w:rsidRPr="005778D0" w14:paraId="6E7C7A53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1785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FF6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0A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870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5778D0" w:rsidRPr="005778D0" w14:paraId="5A7C8937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DAB3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C44D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248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436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5778D0" w:rsidRPr="005778D0" w14:paraId="4D6AF6D8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8FAF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13FC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8D3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2 913 069,07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67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2 909 434,79</w:t>
            </w:r>
          </w:p>
        </w:tc>
      </w:tr>
      <w:tr w:rsidR="005778D0" w:rsidRPr="005778D0" w14:paraId="313B419C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CA3B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BEE5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F77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653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5778D0" w:rsidRPr="005778D0" w14:paraId="4A8F6C90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0CC1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79A5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A5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59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5778D0" w:rsidRPr="005778D0" w14:paraId="2C32AFCB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49BD6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EF7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0F8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A3F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5778D0" w:rsidRPr="005778D0" w14:paraId="15D105A1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ED41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873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A5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010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5778D0" w:rsidRPr="005778D0" w14:paraId="7A8C1DEB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1B45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396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5F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41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5778D0" w:rsidRPr="005778D0" w14:paraId="15112289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4B81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497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234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852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5778D0" w:rsidRPr="005778D0" w14:paraId="6B485382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69CB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9B6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B22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80E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5778D0" w:rsidRPr="005778D0" w14:paraId="10F8DB80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8885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EE53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6E3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79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5778D0" w:rsidRPr="005778D0" w14:paraId="74DD9529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9733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3BE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69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DD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5778D0" w:rsidRPr="005778D0" w14:paraId="7E5C49B9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457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29C5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EA3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73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5778D0" w:rsidRPr="005778D0" w14:paraId="60C239DD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5402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558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841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B5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5778D0" w:rsidRPr="005778D0" w14:paraId="7FC2902F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2BC9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507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6F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D3D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5778D0" w:rsidRPr="005778D0" w14:paraId="11EA808E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2673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C26F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200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8B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5778D0" w:rsidRPr="005778D0" w14:paraId="24616B23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27A4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1D98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0E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D1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5778D0" w:rsidRPr="005778D0" w14:paraId="7263B16A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7DE6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0C61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D5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F8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5778D0" w:rsidRPr="005778D0" w14:paraId="2CBE2A5F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A2F4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C56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80305030200029234244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C2B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2A2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5778D0" w:rsidRPr="005778D0" w14:paraId="7158D7ED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C36F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9E24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80305030200075430000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AE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6FC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5778D0" w:rsidRPr="005778D0" w14:paraId="65B3A09A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08F9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07C3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80305030200075430200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F4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62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5778D0" w:rsidRPr="005778D0" w14:paraId="0599ACF6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52AE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AC2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80305030200075430240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676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B15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5778D0" w:rsidRPr="005778D0" w14:paraId="3E62625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D18F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61CC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80305030200075430244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FCA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CD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5778D0" w:rsidRPr="005778D0" w14:paraId="2C369B89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450A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3F2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80305030200076100000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A6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2BF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362F7541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9A7C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944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80305030200076100200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96B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C8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2C3DED46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2194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9F0B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80305030200076100240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C81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327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304B0028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4691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6EE8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80305030200076100244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17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69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18D01380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1D57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C70B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803050302000S5430000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58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DD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5778D0" w:rsidRPr="005778D0" w14:paraId="182D1454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8E63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63C8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803050302000S5430200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32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EA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5778D0" w:rsidRPr="005778D0" w14:paraId="6B57F7C8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1A61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4C01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803050302000S5430240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52D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1E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5778D0" w:rsidRPr="005778D0" w14:paraId="2F9723F3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9B67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6A8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803050302000S5430244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9C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BA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5778D0" w:rsidRPr="005778D0" w14:paraId="3B6365D6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AF71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0875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803050302000S6100000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83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64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203EE3E3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68F1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80AB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803050302000S6100200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DC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883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01C3C96F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93C5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5F8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803050302000S6100240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29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F8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73D51A6C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34F6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687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803050302000S6100244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031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77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5778D0" w:rsidRPr="005778D0" w14:paraId="0C0A2A13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38F9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A6BB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C6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3 005 626,00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18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2 917 349,47</w:t>
            </w:r>
          </w:p>
        </w:tc>
      </w:tr>
      <w:tr w:rsidR="005778D0" w:rsidRPr="005778D0" w14:paraId="73D85A56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CCBD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23C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49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85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5778D0" w:rsidRPr="005778D0" w14:paraId="36B650A0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E7CD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411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DE3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DF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5778D0" w:rsidRPr="005778D0" w14:paraId="25A0245C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CF2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E73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F0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EBE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5778D0" w:rsidRPr="005778D0" w14:paraId="3B965105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FB13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665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C77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BC8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5778D0" w:rsidRPr="005778D0" w14:paraId="124FA0C1" w14:textId="77777777" w:rsidTr="00751311">
        <w:trPr>
          <w:trHeight w:val="550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EFFE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Мероприятия по энергосбережению и повышению энергетической эффективности использования энергетического ресурса при </w:t>
            </w:r>
            <w:r w:rsidRPr="005778D0">
              <w:rPr>
                <w:sz w:val="20"/>
                <w:szCs w:val="20"/>
              </w:rPr>
              <w:lastRenderedPageBreak/>
              <w:t>эксплуатации системы наружного освещения в Батецком сельском поселении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1949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>80305030300029212000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6AA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9EA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5778D0" w:rsidRPr="005778D0" w14:paraId="48F6BB6E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6C61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71E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333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AB1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5778D0" w:rsidRPr="005778D0" w14:paraId="67EF4AB4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1421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B06C5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44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BC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5778D0" w:rsidRPr="005778D0" w14:paraId="00814998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1C41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34D8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80305030300029212247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5E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93E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5778D0" w:rsidRPr="005778D0" w14:paraId="5C3E53D1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0FF0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0C3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043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1 086 930,00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7B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1 086 930,00</w:t>
            </w:r>
          </w:p>
        </w:tc>
      </w:tr>
      <w:tr w:rsidR="005778D0" w:rsidRPr="005778D0" w14:paraId="62CE8DC8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26A5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2885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A94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BDF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5778D0" w:rsidRPr="005778D0" w14:paraId="3BC6B0AE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20E0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766DE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53F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51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5778D0" w:rsidRPr="005778D0" w14:paraId="7906044A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4E79D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407A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E17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05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5778D0" w:rsidRPr="005778D0" w14:paraId="196A7361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F90A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7B0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BD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0E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5778D0" w:rsidRPr="005778D0" w14:paraId="5AC787F7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916D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0CA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29E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7F3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5778D0" w:rsidRPr="005778D0" w14:paraId="3C3EB8BD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80006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3694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E5E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3E7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5778D0" w:rsidRPr="005778D0" w14:paraId="217AD9A2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20C9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419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281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36E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5778D0" w:rsidRPr="005778D0" w14:paraId="0663063B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BD6F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8AA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86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FA2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5778D0" w:rsidRPr="005778D0" w14:paraId="3DD16700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2B8E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C0D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E02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3E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5778D0" w:rsidRPr="005778D0" w14:paraId="4FFB2646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93F8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F67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D6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480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5778D0" w:rsidRPr="005778D0" w14:paraId="3167199B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8368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E3E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CA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DD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5778D0" w:rsidRPr="005778D0" w14:paraId="519C8ADC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E0AF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B01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740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54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5778D0" w:rsidRPr="005778D0" w14:paraId="3AA1AFB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7E8D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83F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98C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F20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5778D0" w:rsidRPr="005778D0" w14:paraId="47C65BBF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FBAA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857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9BE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774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5778D0" w:rsidRPr="005778D0" w14:paraId="25B1BB51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A8AD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CE9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BD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4DF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5778D0" w:rsidRPr="005778D0" w14:paraId="56869B06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BE47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03DA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63E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EFB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5778D0" w:rsidRPr="005778D0" w14:paraId="62070818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6228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B946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E37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309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5778D0" w:rsidRPr="005778D0" w14:paraId="17D7B281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E6B3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0DE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56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8A5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5778D0" w:rsidRPr="005778D0" w14:paraId="5A2C601D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7B11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C60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BD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9B7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5778D0" w:rsidRPr="005778D0" w14:paraId="5D651BC8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02BD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AF57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803050305000S5260244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F8B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90A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5778D0" w:rsidRPr="005778D0" w14:paraId="0304729A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7AB77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200C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63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E43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</w:tr>
      <w:tr w:rsidR="005778D0" w:rsidRPr="005778D0" w14:paraId="5AD484A8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D3A56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66A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533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51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</w:tr>
      <w:tr w:rsidR="005778D0" w:rsidRPr="005778D0" w14:paraId="7CD7CC68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204C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C28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4B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47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5778D0" w:rsidRPr="005778D0" w14:paraId="4AA9AAEF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9BC8C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4AA64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1F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A8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5778D0" w:rsidRPr="005778D0" w14:paraId="148EC3D2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F6C4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04EE6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80306059990076210000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99E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36A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5778D0" w:rsidRPr="005778D0" w14:paraId="6B248935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B00A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CD7D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80306059990076210200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3C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E6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5778D0" w:rsidRPr="005778D0" w14:paraId="6AB38CE0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B960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114A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80306059990076210240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F7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0E8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5778D0" w:rsidRPr="005778D0" w14:paraId="199E15DC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05B3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82D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80306059990076210244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3DD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331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5778D0" w:rsidRPr="005778D0" w14:paraId="4FED1649" w14:textId="77777777" w:rsidTr="005778D0">
        <w:trPr>
          <w:trHeight w:val="8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9586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34B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803060599900S6210000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128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005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5778D0" w:rsidRPr="005778D0" w14:paraId="2338969B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CC715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C0F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803060599900S6210200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1F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988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5778D0" w:rsidRPr="005778D0" w14:paraId="0A75F344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6854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E358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803060599900S6210240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E37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364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5778D0" w:rsidRPr="005778D0" w14:paraId="471BC20B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21FA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B6D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803060599900S6210244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45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625F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5778D0" w:rsidRPr="005778D0" w14:paraId="27C22F70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00B9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883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D61C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1E3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6E0DF8F2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2A45E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05E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80C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2B7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335A258D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5B4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79A2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80308010600000000000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5F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42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2AB85751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F6FA9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102F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80308010600029410000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1B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396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48832A54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A8E98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F27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80308010600029410200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AA5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D8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145A24AC" w14:textId="77777777" w:rsidTr="005778D0">
        <w:trPr>
          <w:trHeight w:val="64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C6CF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B18D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80308010600029410240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69A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D9E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40E0126F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D8EC8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2DD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80308010600029410244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3A4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6F9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5778D0" w:rsidRPr="005778D0" w14:paraId="25871A3C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FF6F3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6E20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120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EF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5778D0" w:rsidRPr="005778D0" w14:paraId="3FA978F9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63242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A6F8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448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6A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5778D0" w:rsidRPr="005778D0" w14:paraId="022E86C5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2C4C4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8DCF1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DC7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45EB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5778D0" w:rsidRPr="005778D0" w14:paraId="523A380D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4DC1A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DC67B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1182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43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5778D0" w:rsidRPr="005778D0" w14:paraId="47D568F7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523D1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6F07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507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E71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5778D0" w:rsidRPr="005778D0" w14:paraId="06624021" w14:textId="77777777" w:rsidTr="005778D0">
        <w:trPr>
          <w:trHeight w:val="43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8B35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57263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2CD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E4A9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5778D0" w:rsidRPr="005778D0" w14:paraId="2144E824" w14:textId="77777777" w:rsidTr="005778D0">
        <w:trPr>
          <w:trHeight w:val="255"/>
        </w:trPr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2F19B" w14:textId="77777777" w:rsidR="005778D0" w:rsidRPr="005778D0" w:rsidRDefault="005778D0" w:rsidP="005778D0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9499" w14:textId="77777777" w:rsidR="005778D0" w:rsidRPr="005778D0" w:rsidRDefault="005778D0" w:rsidP="005778D0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86C6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D" w14:textId="77777777" w:rsidR="005778D0" w:rsidRPr="005778D0" w:rsidRDefault="005778D0" w:rsidP="005778D0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</w:tbl>
    <w:p w14:paraId="42B5E446" w14:textId="77777777" w:rsidR="00C84949" w:rsidRDefault="00C84949" w:rsidP="008E131F">
      <w:pPr>
        <w:ind w:right="-145"/>
        <w:jc w:val="center"/>
        <w:rPr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66D5F2B0" w14:textId="06E3B3AB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C84949">
        <w:t>3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1E784770" w14:textId="77777777" w:rsidR="00576853" w:rsidRPr="00DF46CD" w:rsidRDefault="00576853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3B75788E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C84949">
        <w:rPr>
          <w:b/>
          <w:sz w:val="22"/>
          <w:szCs w:val="22"/>
        </w:rPr>
        <w:t>3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4962"/>
        <w:gridCol w:w="1984"/>
        <w:gridCol w:w="1559"/>
        <w:gridCol w:w="1418"/>
      </w:tblGrid>
      <w:tr w:rsidR="004A5C38" w:rsidRPr="005778D0" w14:paraId="2B80B118" w14:textId="77777777" w:rsidTr="00957404">
        <w:trPr>
          <w:trHeight w:val="276"/>
        </w:trPr>
        <w:tc>
          <w:tcPr>
            <w:tcW w:w="4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5BD" w14:textId="777777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26A" w14:textId="777777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C51" w14:textId="777777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E8F" w14:textId="777777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Исполнено</w:t>
            </w:r>
          </w:p>
        </w:tc>
      </w:tr>
      <w:tr w:rsidR="004A5C38" w:rsidRPr="005778D0" w14:paraId="167B3038" w14:textId="77777777" w:rsidTr="00957404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A197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D65B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12E3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74B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</w:tr>
      <w:tr w:rsidR="004A5C38" w:rsidRPr="005778D0" w14:paraId="4A35081F" w14:textId="77777777" w:rsidTr="00957404">
        <w:trPr>
          <w:trHeight w:val="276"/>
        </w:trPr>
        <w:tc>
          <w:tcPr>
            <w:tcW w:w="4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21F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792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A60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E9E0" w14:textId="77777777" w:rsidR="004A5C38" w:rsidRPr="005778D0" w:rsidRDefault="004A5C38" w:rsidP="00347B5E">
            <w:pPr>
              <w:rPr>
                <w:sz w:val="20"/>
                <w:szCs w:val="20"/>
              </w:rPr>
            </w:pPr>
          </w:p>
        </w:tc>
      </w:tr>
      <w:tr w:rsidR="004A5C38" w:rsidRPr="005778D0" w14:paraId="67EB6BC9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56D9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B36DD" w14:textId="777777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AED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24 968 332,51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B0B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21 354 032,31</w:t>
            </w:r>
          </w:p>
        </w:tc>
      </w:tr>
      <w:tr w:rsidR="004A5C38" w:rsidRPr="005778D0" w14:paraId="58EE06CF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2F70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AECC" w14:textId="777777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72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74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 </w:t>
            </w:r>
          </w:p>
        </w:tc>
      </w:tr>
      <w:tr w:rsidR="004A5C38" w:rsidRPr="005778D0" w14:paraId="7CA7E786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44AA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BE22" w14:textId="5D584B9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84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66 006,00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DCE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64 006,00</w:t>
            </w:r>
          </w:p>
        </w:tc>
      </w:tr>
      <w:tr w:rsidR="004A5C38" w:rsidRPr="005778D0" w14:paraId="181174BB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9F19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54B7A" w14:textId="217DD7E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E3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44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3793BB02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7E61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347D0" w14:textId="198CA0F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4C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DE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2C56CA04" w14:textId="77777777" w:rsidTr="00957404">
        <w:trPr>
          <w:trHeight w:val="279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9FCC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B828" w14:textId="431AE92D" w:rsidR="004A5C38" w:rsidRPr="005778D0" w:rsidRDefault="00D035E7" w:rsidP="00D0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A5C38" w:rsidRPr="005778D0">
              <w:rPr>
                <w:sz w:val="20"/>
                <w:szCs w:val="20"/>
              </w:rPr>
              <w:t>01119990000000000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9EE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3C5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09B8D607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C61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EA2D" w14:textId="52AE829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BF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4E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11A8DDCB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7716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6D37" w14:textId="5E4F7FF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B22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F7A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6D237C9D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1636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2CA8" w14:textId="7232D30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DA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BFB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4F98927D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093C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7C14" w14:textId="71E9D26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5B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64 006,00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8F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64 006,00</w:t>
            </w:r>
          </w:p>
        </w:tc>
      </w:tr>
      <w:tr w:rsidR="004A5C38" w:rsidRPr="005778D0" w14:paraId="2F9DD463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8939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C019" w14:textId="01D5BD4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F2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783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4A5C38" w:rsidRPr="005778D0" w14:paraId="15217CC4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99DD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D67" w14:textId="5FE4297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01130500028330000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DA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33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4A5C38" w:rsidRPr="005778D0" w14:paraId="1114572A" w14:textId="77777777" w:rsidTr="00957404">
        <w:trPr>
          <w:trHeight w:val="106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2AA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4642" w14:textId="55A01F3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01130500028330100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30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D6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4A5C38" w:rsidRPr="005778D0" w14:paraId="4014AF01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0AB9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B431" w14:textId="1412E07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01130500028330120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7F7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AC8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4A5C38" w:rsidRPr="005778D0" w14:paraId="45439F84" w14:textId="77777777" w:rsidTr="00957404">
        <w:trPr>
          <w:trHeight w:val="45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A8BC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1705F" w14:textId="64342AC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01130500028330123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19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976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45 600,00</w:t>
            </w:r>
          </w:p>
        </w:tc>
      </w:tr>
      <w:tr w:rsidR="004A5C38" w:rsidRPr="005778D0" w14:paraId="6B1CEB33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B54E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52CD6" w14:textId="0CEF74A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DE7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09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4A5C38" w:rsidRPr="005778D0" w14:paraId="21535F6B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7F0C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CAF7A" w14:textId="47F834A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31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6B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4A5C38" w:rsidRPr="005778D0" w14:paraId="16B8E64E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04C8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4F43E" w14:textId="27DE1E0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B8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240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4A5C38" w:rsidRPr="005778D0" w14:paraId="7CAB35A7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8045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8A4B" w14:textId="7B399CA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242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D6B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4A5C38" w:rsidRPr="005778D0" w14:paraId="4A5D36B0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6377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8401" w14:textId="298343A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07E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EB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4A5C38" w:rsidRPr="005778D0" w14:paraId="044268C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7D9B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87B9A" w14:textId="144E7DC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A44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FC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18 406,00</w:t>
            </w:r>
          </w:p>
        </w:tc>
      </w:tr>
      <w:tr w:rsidR="004A5C38" w:rsidRPr="005778D0" w14:paraId="0CA31581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9A7C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4EB2" w14:textId="2FA4227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9B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961 646,00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CE5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212 346,00</w:t>
            </w:r>
          </w:p>
        </w:tc>
      </w:tr>
      <w:tr w:rsidR="004A5C38" w:rsidRPr="005778D0" w14:paraId="00968455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CB70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489D" w14:textId="21B884E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6F2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D76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4A5C38" w:rsidRPr="005778D0" w14:paraId="6B422858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F524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07E6" w14:textId="710E684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03100700000000000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E32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4A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4A5C38" w:rsidRPr="005778D0" w14:paraId="1EE1AE28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296F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DAF3" w14:textId="74F22C5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03100700029160000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5D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AA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4A5C38" w:rsidRPr="005778D0" w14:paraId="72258B8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2FE2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E401E" w14:textId="608AD9E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03100700029160200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A01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FA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4A5C38" w:rsidRPr="005778D0" w14:paraId="48FDDAC7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7932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57E50" w14:textId="392A5A7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03100700029160240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48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59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4A5C38" w:rsidRPr="005778D0" w14:paraId="5A28CD58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EF23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ED5E" w14:textId="2289159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03100700029160244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A4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89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85 646,00</w:t>
            </w:r>
          </w:p>
        </w:tc>
      </w:tr>
      <w:tr w:rsidR="004A5C38" w:rsidRPr="005778D0" w14:paraId="39450AB0" w14:textId="77777777" w:rsidTr="00957404">
        <w:trPr>
          <w:trHeight w:val="521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A9D6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582F6" w14:textId="4F6D764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B9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B9A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64ECA885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7DA6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754B" w14:textId="3AFF5EA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51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AD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3F3F9A89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09DBE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6C2E7" w14:textId="3A30EE3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D6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B8A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016CB2C9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858A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CF0AD" w14:textId="2FEC6DA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03149990029170000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50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B3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6CF394F8" w14:textId="77777777" w:rsidTr="00957404">
        <w:trPr>
          <w:trHeight w:val="106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36F2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3CD4" w14:textId="562654F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03149990029170100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7A8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A3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74190393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6E44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7CB0" w14:textId="052A5B0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03149990029170120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51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B1C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0AF6FB16" w14:textId="77777777" w:rsidTr="00957404">
        <w:trPr>
          <w:trHeight w:val="45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B132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25EC" w14:textId="61F9560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03149990029170123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A1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B14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126 700,00</w:t>
            </w:r>
          </w:p>
        </w:tc>
      </w:tr>
      <w:tr w:rsidR="004A5C38" w:rsidRPr="005778D0" w14:paraId="772D922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B20C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7AF0" w14:textId="59EC2D4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EF1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13 561 156,51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ED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10 790 363,40</w:t>
            </w:r>
          </w:p>
        </w:tc>
      </w:tr>
      <w:tr w:rsidR="004A5C38" w:rsidRPr="005778D0" w14:paraId="09806A7A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C463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EB5C6" w14:textId="4A7A322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83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13 543 156,51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62C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10 772 363,40</w:t>
            </w:r>
          </w:p>
        </w:tc>
      </w:tr>
      <w:tr w:rsidR="004A5C38" w:rsidRPr="005778D0" w14:paraId="53769C1B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1794D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7548A" w14:textId="2544D1F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1C9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13 543 156,51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446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10 772 363,40</w:t>
            </w:r>
          </w:p>
        </w:tc>
      </w:tr>
      <w:tr w:rsidR="004A5C38" w:rsidRPr="005778D0" w14:paraId="3B49F4C3" w14:textId="77777777" w:rsidTr="00957404">
        <w:trPr>
          <w:trHeight w:val="42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F8C7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D07E6" w14:textId="741B219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BC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5D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4A5C38" w:rsidRPr="005778D0" w14:paraId="45D6E5E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FAB2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556CC" w14:textId="2D1C232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E5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7DC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4A5C38" w:rsidRPr="005778D0" w14:paraId="5313ADCB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F9C9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8753" w14:textId="67373CE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F6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B3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4A5C38" w:rsidRPr="005778D0" w14:paraId="3098FE64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F1A2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B99CC" w14:textId="48E6DA1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71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89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62 759,00</w:t>
            </w:r>
          </w:p>
        </w:tc>
      </w:tr>
      <w:tr w:rsidR="004A5C38" w:rsidRPr="005778D0" w14:paraId="48B007C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4026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9BC8" w14:textId="7B29E73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F6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5A6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4A5C38" w:rsidRPr="005778D0" w14:paraId="4863B9CA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8152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05D5" w14:textId="12CF8F5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A9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80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4A5C38" w:rsidRPr="005778D0" w14:paraId="70F614EA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B5B4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91439" w14:textId="221231F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A45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BC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4A5C38" w:rsidRPr="005778D0" w14:paraId="5C206132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D5AF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2054" w14:textId="6733C86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BD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3 900 238,68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354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2 548 144,94</w:t>
            </w:r>
          </w:p>
        </w:tc>
      </w:tr>
      <w:tr w:rsidR="004A5C38" w:rsidRPr="005778D0" w14:paraId="3DA780A6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D9FC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066A" w14:textId="350E668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7E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09D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4A5C38" w:rsidRPr="005778D0" w14:paraId="4616B2A0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F457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7B96" w14:textId="3490033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A6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94F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4A5C38" w:rsidRPr="005778D0" w14:paraId="1D404C88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F6C2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1D30" w14:textId="508250E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5CD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92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4A5C38" w:rsidRPr="005778D0" w14:paraId="0B5F3C82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C30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407B" w14:textId="117B2D8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1D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11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44 000,00</w:t>
            </w:r>
          </w:p>
        </w:tc>
      </w:tr>
      <w:tr w:rsidR="004A5C38" w:rsidRPr="005778D0" w14:paraId="002C2E28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0ED9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93B2" w14:textId="3B5CD45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55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EDA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4A5C38" w:rsidRPr="005778D0" w14:paraId="4F448548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360E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8D2B0" w14:textId="028B9AC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33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78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4A5C38" w:rsidRPr="005778D0" w14:paraId="68801DB9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A09A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2089E" w14:textId="27B4E5D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5E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48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4A5C38" w:rsidRPr="005778D0" w14:paraId="7930A7C4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12B5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82FA6" w14:textId="133219A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CFF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113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29 520,00</w:t>
            </w:r>
          </w:p>
        </w:tc>
      </w:tr>
      <w:tr w:rsidR="004A5C38" w:rsidRPr="005778D0" w14:paraId="1BEDFED6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10D1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84DF" w14:textId="1846833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447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60F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4A5C38" w:rsidRPr="005778D0" w14:paraId="0ED550D5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60B1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37546" w14:textId="14101BE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E00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34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4A5C38" w:rsidRPr="005778D0" w14:paraId="5947FBE1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AB1C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F42F" w14:textId="79071BC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A79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5C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4A5C38" w:rsidRPr="005778D0" w14:paraId="32CFC406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6DB1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051A7" w14:textId="3624AFF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725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865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3 690 244,00</w:t>
            </w:r>
          </w:p>
        </w:tc>
      </w:tr>
      <w:tr w:rsidR="004A5C38" w:rsidRPr="005778D0" w14:paraId="16B84C01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FDCF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Проектирование,</w:t>
            </w:r>
            <w:r>
              <w:rPr>
                <w:sz w:val="20"/>
                <w:szCs w:val="20"/>
              </w:rPr>
              <w:t xml:space="preserve"> </w:t>
            </w:r>
            <w:r w:rsidRPr="005778D0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BDD51" w14:textId="2B65D60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F7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95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4A5C38" w:rsidRPr="005778D0" w14:paraId="33B810B8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8745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0D5C" w14:textId="3072EBD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87D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3CD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4A5C38" w:rsidRPr="005778D0" w14:paraId="30DD4D4E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620C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5875A" w14:textId="495DCD9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85F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5 454 700,00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79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4A5C38" w:rsidRPr="005778D0" w14:paraId="6971BD45" w14:textId="77777777" w:rsidTr="00957404">
        <w:trPr>
          <w:trHeight w:val="45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B6DD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0EBE1" w14:textId="0CD4D3F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04090300071540243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E15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9B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063E24E6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6F57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3B5D" w14:textId="03A87C1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04090300071540244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23C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07B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4 054 635,00</w:t>
            </w:r>
          </w:p>
        </w:tc>
      </w:tr>
      <w:tr w:rsidR="004A5C38" w:rsidRPr="005778D0" w14:paraId="177669E9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A3E5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08BF" w14:textId="71AD9DC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392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4E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4A5C38" w:rsidRPr="005778D0" w14:paraId="05F9AB4F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9D54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6EEA3" w14:textId="7C9EF0D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CC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144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4A5C38" w:rsidRPr="005778D0" w14:paraId="46D94DF0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D9C1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8EBA7" w14:textId="08DC624C" w:rsidR="004A5C38" w:rsidRPr="005778D0" w:rsidRDefault="00D41895" w:rsidP="00D41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A5C38" w:rsidRPr="005778D0">
              <w:rPr>
                <w:sz w:val="20"/>
                <w:szCs w:val="20"/>
              </w:rPr>
              <w:t>040903000S1520240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375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DF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4A5C38" w:rsidRPr="005778D0" w14:paraId="5651FAE0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FC2F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0C5F" w14:textId="2363EF3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5A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32A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301 213,63</w:t>
            </w:r>
          </w:p>
        </w:tc>
      </w:tr>
      <w:tr w:rsidR="004A5C38" w:rsidRPr="005778D0" w14:paraId="31EC934B" w14:textId="77777777" w:rsidTr="0095740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2500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Проектирование,</w:t>
            </w:r>
            <w:r>
              <w:rPr>
                <w:sz w:val="20"/>
                <w:szCs w:val="20"/>
              </w:rPr>
              <w:t xml:space="preserve"> </w:t>
            </w:r>
            <w:r w:rsidRPr="005778D0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B831" w14:textId="6DCD0E2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0A9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55 988,83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89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4A5C38" w:rsidRPr="005778D0" w14:paraId="5FE39EC4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7E4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348" w14:textId="6943082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7D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55 988,83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2A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4A5C38" w:rsidRPr="005778D0" w14:paraId="28303AB7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EA01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78DB" w14:textId="3D39ACC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5F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55 988,83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51B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4A5C38" w:rsidRPr="005778D0" w14:paraId="56C373DB" w14:textId="77777777" w:rsidTr="00957404">
        <w:trPr>
          <w:trHeight w:val="45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958C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52AF" w14:textId="5A1D8E8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040903000S1540243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A9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14 142,00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66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0,00</w:t>
            </w:r>
          </w:p>
        </w:tc>
      </w:tr>
      <w:tr w:rsidR="004A5C38" w:rsidRPr="005778D0" w14:paraId="6991AF4E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0825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C92D" w14:textId="01DD055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040903000S1540244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C7A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E2E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41 846,83</w:t>
            </w:r>
          </w:p>
        </w:tc>
      </w:tr>
      <w:tr w:rsidR="004A5C38" w:rsidRPr="005778D0" w14:paraId="616F620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F444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9584" w14:textId="6621F46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04120000000000000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992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F5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4A5C38" w:rsidRPr="005778D0" w14:paraId="2443E2C0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0234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F1D4" w14:textId="75755E3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04129990028080200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15F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E7F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4A5C38" w:rsidRPr="005778D0" w14:paraId="70131DD2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EB3A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F91BE" w14:textId="48CFE4A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04129990028080240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121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138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4A5C38" w:rsidRPr="005778D0" w14:paraId="45C5D20D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C043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8BDD" w14:textId="07D727D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04129990028080244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82B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44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18 000,00</w:t>
            </w:r>
          </w:p>
        </w:tc>
      </w:tr>
      <w:tr w:rsidR="004A5C38" w:rsidRPr="005778D0" w14:paraId="6BED861C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81EA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CD605" w14:textId="347E4EA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402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9 619 536,14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024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9 527 329,05</w:t>
            </w:r>
          </w:p>
        </w:tc>
      </w:tr>
      <w:tr w:rsidR="004A5C38" w:rsidRPr="005778D0" w14:paraId="331E43E8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ED24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62CF0" w14:textId="03E1E31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4A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13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4A5C38" w:rsidRPr="005778D0" w14:paraId="7B1DAB78" w14:textId="77777777" w:rsidTr="0095740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FE2D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177E" w14:textId="07E3A36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05020400000000000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7E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CBB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4A5C38" w:rsidRPr="005778D0" w14:paraId="45E83A35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81DC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D0AF" w14:textId="150EE8F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05020400081010000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E8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39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4A5C38" w:rsidRPr="005778D0" w14:paraId="284236E2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DF7D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AF41" w14:textId="457BF9D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05020400081010800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95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134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4A5C38" w:rsidRPr="005778D0" w14:paraId="40CA7274" w14:textId="77777777" w:rsidTr="0095740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041A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D345" w14:textId="7159C56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05020400081010810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DBB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A5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4A5C38" w:rsidRPr="005778D0" w14:paraId="2CFCEE84" w14:textId="77777777" w:rsidTr="00957404">
        <w:trPr>
          <w:trHeight w:val="90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5AD7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D2EC" w14:textId="24D863F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05020400081010811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8B0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C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1 963 200,00</w:t>
            </w:r>
          </w:p>
        </w:tc>
      </w:tr>
      <w:tr w:rsidR="004A5C38" w:rsidRPr="005778D0" w14:paraId="2FEB918A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7150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3D33" w14:textId="27610D4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CC6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7 656 336,14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30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7 564 129,05</w:t>
            </w:r>
          </w:p>
        </w:tc>
      </w:tr>
      <w:tr w:rsidR="004A5C38" w:rsidRPr="005778D0" w14:paraId="19AB2E38" w14:textId="77777777" w:rsidTr="0095740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B1E7D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ACEE" w14:textId="6D9BD61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E25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650 711,07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8F5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650 414,79</w:t>
            </w:r>
          </w:p>
        </w:tc>
      </w:tr>
      <w:tr w:rsidR="004A5C38" w:rsidRPr="005778D0" w14:paraId="1BEA0289" w14:textId="77777777" w:rsidTr="0095740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8D3D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B89D" w14:textId="475FA5F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05030100029250000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480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60F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4A5C38" w:rsidRPr="005778D0" w14:paraId="7346FE2E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00AD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C1E51" w14:textId="3ECD7FA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05030100029250200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F0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37F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4A5C38" w:rsidRPr="005778D0" w14:paraId="5AC0DF33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229C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069E" w14:textId="37985B3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05030100029250240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C3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2F2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4A5C38" w:rsidRPr="005778D0" w14:paraId="37A53DCE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F9C0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16C9" w14:textId="5A0105F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05030100029250244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6C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9 221,07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AA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8 924,79</w:t>
            </w:r>
          </w:p>
        </w:tc>
      </w:tr>
      <w:tr w:rsidR="004A5C38" w:rsidRPr="005778D0" w14:paraId="4722A8D2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0CBB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416A" w14:textId="2AA767C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44B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09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4A5C38" w:rsidRPr="005778D0" w14:paraId="376936DB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35A9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6B4E2" w14:textId="49347BA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292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A77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4A5C38" w:rsidRPr="005778D0" w14:paraId="6686B9A4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A32F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32665" w14:textId="6E7175F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EA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DF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4A5C38" w:rsidRPr="005778D0" w14:paraId="77C2E954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CAB6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A507" w14:textId="68ED0B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B4C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980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641 490,00</w:t>
            </w:r>
          </w:p>
        </w:tc>
      </w:tr>
      <w:tr w:rsidR="004A5C38" w:rsidRPr="005778D0" w14:paraId="5BB2A460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E42D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E762" w14:textId="6AE3E25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53B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2 913 069,07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BD3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2 909 434,79</w:t>
            </w:r>
          </w:p>
        </w:tc>
      </w:tr>
      <w:tr w:rsidR="004A5C38" w:rsidRPr="005778D0" w14:paraId="6CF63E0F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8E13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31B3" w14:textId="39558CE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87A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38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4A5C38" w:rsidRPr="005778D0" w14:paraId="6F88F877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7B23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EAD6" w14:textId="1AEB4B8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E65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6B5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4A5C38" w:rsidRPr="005778D0" w14:paraId="02D4DA2F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0E3D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19DA0" w14:textId="15F544E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D9F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C69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4A5C38" w:rsidRPr="005778D0" w14:paraId="67787E2D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2FC5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6E97" w14:textId="2C3705C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8C6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E7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50 000,00</w:t>
            </w:r>
          </w:p>
        </w:tc>
      </w:tr>
      <w:tr w:rsidR="004A5C38" w:rsidRPr="005778D0" w14:paraId="4489478E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D6A1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348D" w14:textId="1FDBF1A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52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2C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4A5C38" w:rsidRPr="005778D0" w14:paraId="4CA5D1B4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F59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B937E" w14:textId="1AC094B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E1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A7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4A5C38" w:rsidRPr="005778D0" w14:paraId="2188AFA4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AC48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141BB" w14:textId="7EB80A5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9DF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F07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4A5C38" w:rsidRPr="005778D0" w14:paraId="2585EFA2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6F93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E6F5" w14:textId="69C6356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A6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23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95 000,00</w:t>
            </w:r>
          </w:p>
        </w:tc>
      </w:tr>
      <w:tr w:rsidR="004A5C38" w:rsidRPr="005778D0" w14:paraId="33F56349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6D50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7F3DF" w14:textId="6E7E0FC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629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32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4A5C38" w:rsidRPr="005778D0" w14:paraId="73A5BBA8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A72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EA55C" w14:textId="449869E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846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3B6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4A5C38" w:rsidRPr="005778D0" w14:paraId="350B1B86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D196D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5305B" w14:textId="239CCDD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10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E1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4A5C38" w:rsidRPr="005778D0" w14:paraId="708EFFF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BA71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EFA8" w14:textId="453BE1C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DF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572 069,07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2A9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568 434,79</w:t>
            </w:r>
          </w:p>
        </w:tc>
      </w:tr>
      <w:tr w:rsidR="004A5C38" w:rsidRPr="005778D0" w14:paraId="310C602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DF01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12C21" w14:textId="594F012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C2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16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4A5C38" w:rsidRPr="005778D0" w14:paraId="629EB9DB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0F42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298E3" w14:textId="57FD129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2D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A6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4A5C38" w:rsidRPr="005778D0" w14:paraId="313AB5BF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CECF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64FF" w14:textId="5AED522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05030200029234240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8B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F6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4A5C38" w:rsidRPr="005778D0" w14:paraId="44240032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B241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59AE5" w14:textId="5C5838B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05030200029234244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0A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2E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56 000,00</w:t>
            </w:r>
          </w:p>
        </w:tc>
      </w:tr>
      <w:tr w:rsidR="004A5C38" w:rsidRPr="005778D0" w14:paraId="2CF192C0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85B4D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6A59" w14:textId="2937A4C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05030200075430000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5D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848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4A5C38" w:rsidRPr="005778D0" w14:paraId="45A40A15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7A9D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7724" w14:textId="4C4C7AE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05030200075430200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D1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42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4A5C38" w:rsidRPr="005778D0" w14:paraId="2C2E30D6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3A28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8875" w14:textId="1742E97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05030200075430240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B69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85C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4A5C38" w:rsidRPr="005778D0" w14:paraId="60031338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439C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CF21" w14:textId="12B071A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05030200075430244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E92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391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98 000,00</w:t>
            </w:r>
          </w:p>
        </w:tc>
      </w:tr>
      <w:tr w:rsidR="004A5C38" w:rsidRPr="005778D0" w14:paraId="62704475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547A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9241" w14:textId="13A8517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05030200076100000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7A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8A9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5F21E950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F28C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C1FD3" w14:textId="0ABAE9B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05030200076100200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D11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7D3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568FD1F7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08F8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F3CB5" w14:textId="73CCA0E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05030200076100240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F9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343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411200D8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6C75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7A45" w14:textId="6F71CAD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05030200076100244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9A3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C7E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1AD058B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72CD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03429" w14:textId="24784ED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050302000S5430000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CA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E1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4A5C38" w:rsidRPr="005778D0" w14:paraId="624B8683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91D7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E055" w14:textId="5EE581E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050302000S5430200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D3A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7F0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4A5C38" w:rsidRPr="005778D0" w14:paraId="056C127E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42E4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10A3A" w14:textId="51DB94A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050302000S5430240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D2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57E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4A5C38" w:rsidRPr="005778D0" w14:paraId="4078CA4A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E14C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3E08" w14:textId="7560737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050302000S5430244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6D6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FB7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42 000,00</w:t>
            </w:r>
          </w:p>
        </w:tc>
      </w:tr>
      <w:tr w:rsidR="004A5C38" w:rsidRPr="005778D0" w14:paraId="176439C3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54C5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FFE0" w14:textId="6FB601B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050302000S6100000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C8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9FD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156C9516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8A77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277F" w14:textId="552B908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050302000S6100200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D8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5AC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537A5C4B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0375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25D1" w14:textId="0EBFA64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050302000S6100240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BB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75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4717A40E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38DB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E24E" w14:textId="3BCF2AD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050302000S6100244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739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77D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1 000 000,00</w:t>
            </w:r>
          </w:p>
        </w:tc>
      </w:tr>
      <w:tr w:rsidR="004A5C38" w:rsidRPr="005778D0" w14:paraId="5818A94B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D952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2B32" w14:textId="36A7D0D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D2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3 005 626,00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CC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2 917 349,47</w:t>
            </w:r>
          </w:p>
        </w:tc>
      </w:tr>
      <w:tr w:rsidR="004A5C38" w:rsidRPr="005778D0" w14:paraId="4216BC57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392A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D62BE" w14:textId="0C254DF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B93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51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4A5C38" w:rsidRPr="005778D0" w14:paraId="3B3152E8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4342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211F0" w14:textId="782E9A30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69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D57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4A5C38" w:rsidRPr="005778D0" w14:paraId="6268981A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660D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B7B" w14:textId="69C53CE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10E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F86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4A5C38" w:rsidRPr="005778D0" w14:paraId="00ADC6B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013F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B6BA9" w14:textId="170B381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65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187 226,00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5A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156 789,00</w:t>
            </w:r>
          </w:p>
        </w:tc>
      </w:tr>
      <w:tr w:rsidR="004A5C38" w:rsidRPr="005778D0" w14:paraId="3964A697" w14:textId="77777777" w:rsidTr="00957404">
        <w:trPr>
          <w:trHeight w:val="55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C78A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C636C" w14:textId="6097518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0EA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C16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4A5C38" w:rsidRPr="005778D0" w14:paraId="4C654D2C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7CE7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7C60" w14:textId="6CE46A1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43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56D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4A5C38" w:rsidRPr="005778D0" w14:paraId="4F910481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E6D5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ADEE" w14:textId="07D24C4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43D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D09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4A5C38" w:rsidRPr="005778D0" w14:paraId="2EF8C56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6B13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A4BF9" w14:textId="4E074B7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05030300029212247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EF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2 818 400,00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07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2 760 560,47</w:t>
            </w:r>
          </w:p>
        </w:tc>
      </w:tr>
      <w:tr w:rsidR="004A5C38" w:rsidRPr="005778D0" w14:paraId="0BF0209D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9393D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9D93" w14:textId="2508271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BDA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1 086 930,00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CB2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1 086 930,00</w:t>
            </w:r>
          </w:p>
        </w:tc>
      </w:tr>
      <w:tr w:rsidR="004A5C38" w:rsidRPr="005778D0" w14:paraId="5AAF9D3E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FD62B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ECC3" w14:textId="24061CC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71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C6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4A5C38" w:rsidRPr="005778D0" w14:paraId="367E7B11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04BB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4615" w14:textId="023A833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599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88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4A5C38" w:rsidRPr="005778D0" w14:paraId="6F0D2FA0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4193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04E2" w14:textId="389FBBEA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2AE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500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4A5C38" w:rsidRPr="005778D0" w14:paraId="21B61267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8FC7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5E6F" w14:textId="6EB7C2D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62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748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161 930,00</w:t>
            </w:r>
          </w:p>
        </w:tc>
      </w:tr>
      <w:tr w:rsidR="004A5C38" w:rsidRPr="005778D0" w14:paraId="33272B93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CB05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D8E9" w14:textId="2545EA4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64A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D7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4A5C38" w:rsidRPr="005778D0" w14:paraId="5C401D14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F808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31BAD" w14:textId="36448D4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B1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91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4A5C38" w:rsidRPr="005778D0" w14:paraId="262B0F64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6B2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47D5" w14:textId="33BEB78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FD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26A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4A5C38" w:rsidRPr="005778D0" w14:paraId="55E2E96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A3BA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5F93" w14:textId="4F88632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A5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CF1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300 000,00</w:t>
            </w:r>
          </w:p>
        </w:tc>
      </w:tr>
      <w:tr w:rsidR="004A5C38" w:rsidRPr="005778D0" w14:paraId="04351762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051A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79F0" w14:textId="053467D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D93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AB1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4A5C38" w:rsidRPr="005778D0" w14:paraId="348C814C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EC5A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29E0" w14:textId="3F3DF40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58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367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4A5C38" w:rsidRPr="005778D0" w14:paraId="1E80B076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9031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A7CD" w14:textId="4EE0979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2A4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89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4A5C38" w:rsidRPr="005778D0" w14:paraId="72D4527F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E5AA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DD49" w14:textId="029A6C1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5D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5DD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500 000,00</w:t>
            </w:r>
          </w:p>
        </w:tc>
      </w:tr>
      <w:tr w:rsidR="004A5C38" w:rsidRPr="005778D0" w14:paraId="4392C29E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DD31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7E40F" w14:textId="358175D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F0F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B3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4A5C38" w:rsidRPr="005778D0" w14:paraId="3F9193B5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107F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C0732" w14:textId="30D2B7F8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C8E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1C0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4A5C38" w:rsidRPr="005778D0" w14:paraId="4242C9FD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C6C0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451A" w14:textId="1B99E167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E57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DB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4A5C38" w:rsidRPr="005778D0" w14:paraId="5E2273F1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BD23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B6F20" w14:textId="50802B1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09D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0E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60 000,00</w:t>
            </w:r>
          </w:p>
        </w:tc>
      </w:tr>
      <w:tr w:rsidR="004A5C38" w:rsidRPr="005778D0" w14:paraId="12066839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BCF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3675" w14:textId="449EEF7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18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F9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4A5C38" w:rsidRPr="005778D0" w14:paraId="31402B65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9009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473" w14:textId="0983DA3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4F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935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4A5C38" w:rsidRPr="005778D0" w14:paraId="02A259F9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D988A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8740" w14:textId="3EBFF6F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870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D2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4A5C38" w:rsidRPr="005778D0" w14:paraId="58CD0F7F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25DA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B25A" w14:textId="16C79E9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050305000S5260244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F9A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55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65 000,00</w:t>
            </w:r>
          </w:p>
        </w:tc>
      </w:tr>
      <w:tr w:rsidR="004A5C38" w:rsidRPr="005778D0" w14:paraId="5B5A5AB8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8739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8779A" w14:textId="3DAA51D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047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76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</w:tr>
      <w:tr w:rsidR="004A5C38" w:rsidRPr="005778D0" w14:paraId="799BF130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71D2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773D6" w14:textId="39F3462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17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48F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677 911,43</w:t>
            </w:r>
          </w:p>
        </w:tc>
      </w:tr>
      <w:tr w:rsidR="004A5C38" w:rsidRPr="005778D0" w14:paraId="6A5848E9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0A6E3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3465" w14:textId="18D8533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01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782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4A5C38" w:rsidRPr="005778D0" w14:paraId="58DBD04F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2086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527A" w14:textId="11929A6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0F7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95C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4A5C38" w:rsidRPr="005778D0" w14:paraId="1B66DAD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343B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7A5F" w14:textId="5C013BD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06059990076210000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AA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76D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4A5C38" w:rsidRPr="005778D0" w14:paraId="44145407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706D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DFC35" w14:textId="58C1363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06059990076210200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6D8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7EB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4A5C38" w:rsidRPr="005778D0" w14:paraId="74FBB261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85BB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9CA0" w14:textId="198C5A5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06059990076210240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B4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7C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4A5C38" w:rsidRPr="005778D0" w14:paraId="42657ACF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73024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ECD7E" w14:textId="3239F0CC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06059990076210244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0A5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5A5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474 538,00</w:t>
            </w:r>
          </w:p>
        </w:tc>
      </w:tr>
      <w:tr w:rsidR="004A5C38" w:rsidRPr="005778D0" w14:paraId="389DF8A8" w14:textId="77777777" w:rsidTr="00957404">
        <w:trPr>
          <w:trHeight w:val="8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5384E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F1C3" w14:textId="179F6942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060599900S6210000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8F1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47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4A5C38" w:rsidRPr="005778D0" w14:paraId="2A9BB0A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90D3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C135" w14:textId="0D335C5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060599900S6210200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EC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E1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4A5C38" w:rsidRPr="005778D0" w14:paraId="00CF069C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59F9C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F770" w14:textId="0C3687FF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060599900S6210240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86B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CEA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4A5C38" w:rsidRPr="005778D0" w14:paraId="6B5DB47E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D40A7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0010" w14:textId="19FDA059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060599900S6210244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506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2E79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203 373,43</w:t>
            </w:r>
          </w:p>
        </w:tc>
      </w:tr>
      <w:tr w:rsidR="004A5C38" w:rsidRPr="005778D0" w14:paraId="6B5327A4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22C2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A642" w14:textId="1D781B13" w:rsidR="004A5C38" w:rsidRPr="005778D0" w:rsidRDefault="00442203" w:rsidP="00442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A5C38" w:rsidRPr="005778D0">
              <w:rPr>
                <w:sz w:val="20"/>
                <w:szCs w:val="20"/>
              </w:rPr>
              <w:t>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BA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A77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56A465BA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4AD3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72EAA" w14:textId="1A79A733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156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FD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1CB851B3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F739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9FE9" w14:textId="32462C9B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08010600000000000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7EF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07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0DD5BB99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309E8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FDDE" w14:textId="40623E5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08010600029410000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FC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6E2D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3DD1EFFC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A8AD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2A2C" w14:textId="459A888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08010600029410200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74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5C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662F6AE0" w14:textId="77777777" w:rsidTr="00957404">
        <w:trPr>
          <w:trHeight w:val="64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0755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20F1A" w14:textId="2D8AD2FE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08010600029410240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E6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2E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2A0C8BC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3F48F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DBFB" w14:textId="338F595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08010600029410244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F158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98C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79 862,00</w:t>
            </w:r>
          </w:p>
        </w:tc>
      </w:tr>
      <w:tr w:rsidR="004A5C38" w:rsidRPr="005778D0" w14:paraId="5C43171F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A91C1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671C1" w14:textId="1820D911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E6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5434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4A5C38" w:rsidRPr="005778D0" w14:paraId="4DAC931D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ADE00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36265" w14:textId="457394C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F9A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8A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4A5C38" w:rsidRPr="005778D0" w14:paraId="420435FC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48E35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7CD2" w14:textId="6226114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13019900000000000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79E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C2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4A5C38" w:rsidRPr="005778D0" w14:paraId="4CFFE2A3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7D206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102F9" w14:textId="2169BA0D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13019990000000000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FA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3A13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4A5C38" w:rsidRPr="005778D0" w14:paraId="4929C872" w14:textId="77777777" w:rsidTr="00957404">
        <w:trPr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66B1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566D" w14:textId="407BC855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8437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0C20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4A5C38" w:rsidRPr="005778D0" w14:paraId="68D3BF64" w14:textId="77777777" w:rsidTr="00957404">
        <w:trPr>
          <w:trHeight w:val="43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B8652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D2FA" w14:textId="08779B34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9CD6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352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  <w:tr w:rsidR="004A5C38" w:rsidRPr="005778D0" w14:paraId="35CB9B31" w14:textId="77777777" w:rsidTr="00957404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25EC9" w14:textId="77777777" w:rsidR="004A5C38" w:rsidRPr="005778D0" w:rsidRDefault="004A5C38" w:rsidP="00347B5E">
            <w:pPr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F75F" w14:textId="5F97B416" w:rsidR="004A5C38" w:rsidRPr="005778D0" w:rsidRDefault="004A5C38" w:rsidP="00347B5E">
            <w:pPr>
              <w:jc w:val="center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D3BF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373B" w14:textId="77777777" w:rsidR="004A5C38" w:rsidRPr="005778D0" w:rsidRDefault="004A5C38" w:rsidP="00347B5E">
            <w:pPr>
              <w:jc w:val="right"/>
              <w:rPr>
                <w:sz w:val="20"/>
                <w:szCs w:val="20"/>
              </w:rPr>
            </w:pPr>
            <w:r w:rsidRPr="005778D0">
              <w:rPr>
                <w:sz w:val="20"/>
                <w:szCs w:val="20"/>
              </w:rPr>
              <w:t>2 214,43</w:t>
            </w:r>
          </w:p>
        </w:tc>
      </w:tr>
    </w:tbl>
    <w:p w14:paraId="185297AE" w14:textId="3391A5A9"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465E12">
      <w:pPr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465E12">
      <w:pPr>
        <w:jc w:val="right"/>
      </w:pPr>
      <w:r w:rsidRPr="00DF46CD">
        <w:t xml:space="preserve"> сельского поселения «Об исполнении бюджета </w:t>
      </w:r>
    </w:p>
    <w:p w14:paraId="7C5146F4" w14:textId="45E09CBB" w:rsidR="00465E12" w:rsidRPr="00DF46CD" w:rsidRDefault="00465E12" w:rsidP="00465E12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C84949">
        <w:t>3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1C67F657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C84949">
        <w:rPr>
          <w:b/>
          <w:sz w:val="22"/>
          <w:szCs w:val="22"/>
        </w:rPr>
        <w:t>3</w:t>
      </w:r>
      <w:r w:rsidRPr="00CD0CFC">
        <w:rPr>
          <w:b/>
          <w:sz w:val="22"/>
          <w:szCs w:val="22"/>
        </w:rPr>
        <w:t xml:space="preserve"> ГОД</w:t>
      </w:r>
    </w:p>
    <w:p w14:paraId="5847D4BF" w14:textId="46D974EC" w:rsidR="00911938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1495"/>
        <w:gridCol w:w="1482"/>
      </w:tblGrid>
      <w:tr w:rsidR="00E72A40" w:rsidRPr="00E1772D" w14:paraId="7F8CA438" w14:textId="77777777" w:rsidTr="00193317">
        <w:trPr>
          <w:trHeight w:val="342"/>
        </w:trPr>
        <w:tc>
          <w:tcPr>
            <w:tcW w:w="46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6B1B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5FA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813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C2D8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Исполнено</w:t>
            </w:r>
          </w:p>
        </w:tc>
      </w:tr>
      <w:tr w:rsidR="00E72A40" w:rsidRPr="00E1772D" w14:paraId="7029C173" w14:textId="77777777" w:rsidTr="00193317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AAF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48C3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4C1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9F3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</w:tr>
      <w:tr w:rsidR="00E72A40" w:rsidRPr="00E1772D" w14:paraId="205550D2" w14:textId="77777777" w:rsidTr="00193317">
        <w:trPr>
          <w:trHeight w:val="342"/>
        </w:trPr>
        <w:tc>
          <w:tcPr>
            <w:tcW w:w="46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D5F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9BE5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8113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A6D" w14:textId="77777777" w:rsidR="00E72A40" w:rsidRPr="00E1772D" w:rsidRDefault="00E72A40">
            <w:pPr>
              <w:rPr>
                <w:sz w:val="20"/>
                <w:szCs w:val="20"/>
              </w:rPr>
            </w:pPr>
          </w:p>
        </w:tc>
      </w:tr>
      <w:tr w:rsidR="00E72A40" w:rsidRPr="00E1772D" w14:paraId="5FC2FA7A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7442D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1548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3E66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2 151 026,51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7B0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-1 888 381,36</w:t>
            </w:r>
          </w:p>
        </w:tc>
      </w:tr>
      <w:tr w:rsidR="00E72A40" w:rsidRPr="00E1772D" w14:paraId="2DA6D77C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00731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964C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9BE7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2E5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</w:tr>
      <w:tr w:rsidR="00E72A40" w:rsidRPr="00E1772D" w14:paraId="12F218F7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56E4F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F7D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A27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22A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</w:tr>
      <w:tr w:rsidR="00E72A40" w:rsidRPr="00E1772D" w14:paraId="4E03783C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4866E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897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EE7F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881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</w:tr>
      <w:tr w:rsidR="00E72A40" w:rsidRPr="00E1772D" w14:paraId="6216734A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86E0F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B39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D66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6EA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</w:tr>
      <w:tr w:rsidR="00E72A40" w:rsidRPr="00E1772D" w14:paraId="17A70661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1B64D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8635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665C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BFB9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</w:tr>
      <w:tr w:rsidR="00E72A40" w:rsidRPr="00E1772D" w14:paraId="1398D226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C810A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4F9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599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310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-305 200,00</w:t>
            </w:r>
          </w:p>
        </w:tc>
      </w:tr>
      <w:tr w:rsidR="00E72A40" w:rsidRPr="00E1772D" w14:paraId="3224ECEB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2B280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DB5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00001030100000000700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60B9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800 000,00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D58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800 000,00</w:t>
            </w:r>
          </w:p>
        </w:tc>
      </w:tr>
      <w:tr w:rsidR="00E72A40" w:rsidRPr="00E1772D" w14:paraId="2199FC68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1D201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34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00001030100000000800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AA2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-1 105 200,00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6967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-1 105 200,00</w:t>
            </w:r>
          </w:p>
        </w:tc>
      </w:tr>
      <w:tr w:rsidR="00E72A40" w:rsidRPr="00E1772D" w14:paraId="71FA6226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4E7EA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B678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00001030100100000710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862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800 000,00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277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800 000,00</w:t>
            </w:r>
          </w:p>
        </w:tc>
      </w:tr>
      <w:tr w:rsidR="00E72A40" w:rsidRPr="00E1772D" w14:paraId="191DFF71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943BAD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682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00001030100100000810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553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-1 105 200,00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42C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-1 105 200,00</w:t>
            </w:r>
          </w:p>
        </w:tc>
      </w:tr>
      <w:tr w:rsidR="00E72A40" w:rsidRPr="00E1772D" w14:paraId="58F0D4EB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DD4096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FA63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х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5E71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A8D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0,00</w:t>
            </w:r>
          </w:p>
        </w:tc>
      </w:tr>
      <w:tr w:rsidR="00E72A40" w:rsidRPr="00E1772D" w14:paraId="5D6947A2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513B7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C7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1AC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664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 </w:t>
            </w:r>
          </w:p>
        </w:tc>
      </w:tr>
      <w:tr w:rsidR="00E72A40" w:rsidRPr="00E1772D" w14:paraId="6F232CED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1891EC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DBE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F46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2 456 226,51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4AE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-1 583 181,36</w:t>
            </w:r>
          </w:p>
        </w:tc>
      </w:tr>
      <w:tr w:rsidR="00E72A40" w:rsidRPr="00E1772D" w14:paraId="164FA670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F6314" w14:textId="77777777" w:rsidR="00E72A40" w:rsidRPr="00E1772D" w:rsidRDefault="00E72A40">
            <w:pPr>
              <w:ind w:firstLineChars="100" w:firstLine="200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0D8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FEB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-23 617 306,00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3EDB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-24 042 413,67</w:t>
            </w:r>
          </w:p>
        </w:tc>
      </w:tr>
      <w:tr w:rsidR="00E72A40" w:rsidRPr="00E1772D" w14:paraId="69AF28D2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0C6DF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16A9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00001050000000000500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3580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-23 617 306,00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4838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-24 042 413,67</w:t>
            </w:r>
          </w:p>
        </w:tc>
      </w:tr>
      <w:tr w:rsidR="00E72A40" w:rsidRPr="00E1772D" w14:paraId="30A0802D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BDFAB8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C4D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00001050200000000500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6E52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-23 617 306,00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A0A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-24 042 413,67</w:t>
            </w:r>
          </w:p>
        </w:tc>
      </w:tr>
      <w:tr w:rsidR="00E72A40" w:rsidRPr="00E1772D" w14:paraId="4835A740" w14:textId="77777777" w:rsidTr="00193317">
        <w:trPr>
          <w:trHeight w:val="4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21950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2EEC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00001050201000000510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794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-23 617 306,00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FC6D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-24 042 413,67</w:t>
            </w:r>
          </w:p>
        </w:tc>
      </w:tr>
      <w:tr w:rsidR="00E72A40" w:rsidRPr="00E1772D" w14:paraId="67374C45" w14:textId="77777777" w:rsidTr="00193317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E26A7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E884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00001050201100000510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ECA3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-23 617 306,00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1D82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-24 042 413,67</w:t>
            </w:r>
          </w:p>
        </w:tc>
      </w:tr>
      <w:tr w:rsidR="00E72A40" w:rsidRPr="00E1772D" w14:paraId="7EEAD06C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5D273" w14:textId="77777777" w:rsidR="00E72A40" w:rsidRPr="00E1772D" w:rsidRDefault="00E72A40">
            <w:pPr>
              <w:ind w:firstLineChars="100" w:firstLine="200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2F0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00001000000000000600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AB37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26 073 532,51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15C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22 459 232,31</w:t>
            </w:r>
          </w:p>
        </w:tc>
      </w:tr>
      <w:tr w:rsidR="00E72A40" w:rsidRPr="00E1772D" w14:paraId="63A26E92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4AB866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9F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00001050000000000600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6F9E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26 073 532,51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E4A8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22 459 232,31</w:t>
            </w:r>
          </w:p>
        </w:tc>
      </w:tr>
      <w:tr w:rsidR="00E72A40" w:rsidRPr="00E1772D" w14:paraId="2F7D228B" w14:textId="77777777" w:rsidTr="00193317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8B2F9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F79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00001050200000000600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DAC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26 073 532,51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BB9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22 459 232,31</w:t>
            </w:r>
          </w:p>
        </w:tc>
      </w:tr>
      <w:tr w:rsidR="00E72A40" w:rsidRPr="00E1772D" w14:paraId="3E87A0FD" w14:textId="77777777" w:rsidTr="00193317">
        <w:trPr>
          <w:trHeight w:val="435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308B5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A7EE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00001050201000000610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63D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26 073 532,51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3583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22 459 232,31</w:t>
            </w:r>
          </w:p>
        </w:tc>
      </w:tr>
      <w:tr w:rsidR="00E72A40" w:rsidRPr="00E1772D" w14:paraId="6BBDEFCA" w14:textId="77777777" w:rsidTr="00193317">
        <w:trPr>
          <w:trHeight w:val="450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37E159" w14:textId="77777777" w:rsidR="00E72A40" w:rsidRPr="00E1772D" w:rsidRDefault="00E72A40">
            <w:pPr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246" w14:textId="77777777" w:rsidR="00E72A40" w:rsidRPr="00E1772D" w:rsidRDefault="00E72A40">
            <w:pPr>
              <w:jc w:val="center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00001050201100000610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679B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26 073 532,51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666B" w14:textId="77777777" w:rsidR="00E72A40" w:rsidRPr="00E1772D" w:rsidRDefault="00E72A40">
            <w:pPr>
              <w:jc w:val="right"/>
              <w:rPr>
                <w:sz w:val="20"/>
                <w:szCs w:val="20"/>
              </w:rPr>
            </w:pPr>
            <w:r w:rsidRPr="00E1772D">
              <w:rPr>
                <w:sz w:val="20"/>
                <w:szCs w:val="20"/>
              </w:rPr>
              <w:t>22 459 232,31</w:t>
            </w:r>
          </w:p>
        </w:tc>
      </w:tr>
    </w:tbl>
    <w:p w14:paraId="4EEE99DD" w14:textId="77777777" w:rsidR="00C84949" w:rsidRDefault="00C84949" w:rsidP="00955FFC">
      <w:pPr>
        <w:jc w:val="both"/>
        <w:rPr>
          <w:rFonts w:ascii="Arial" w:hAnsi="Arial" w:cs="Arial"/>
          <w:sz w:val="18"/>
          <w:szCs w:val="18"/>
        </w:rPr>
      </w:pPr>
    </w:p>
    <w:p w14:paraId="188EABE1" w14:textId="77777777" w:rsidR="00C84949" w:rsidRDefault="00C84949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494AE48E" w14:textId="146CBFBC" w:rsidR="00CD266B" w:rsidRPr="00DF46CD" w:rsidRDefault="00CD266B" w:rsidP="00CD266B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C84949">
        <w:t>3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6084D4F1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C84949">
        <w:rPr>
          <w:b/>
          <w:sz w:val="22"/>
          <w:szCs w:val="22"/>
        </w:rPr>
        <w:t>3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46832FCF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</w:t>
      </w:r>
      <w:r w:rsidR="00C84949">
        <w:t>3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78A3150D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729DAB41" w14:textId="44F9393C" w:rsidR="00BC60E2" w:rsidRPr="00DF46CD" w:rsidRDefault="00CD266B" w:rsidP="00A11F21">
      <w:pPr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C84949">
        <w:t>3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5F4DC90A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C84949">
        <w:rPr>
          <w:b/>
          <w:sz w:val="22"/>
          <w:szCs w:val="22"/>
        </w:rPr>
        <w:t>3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59655F" w14:paraId="5A7BA38E" w14:textId="77777777" w:rsidTr="009B4862">
        <w:trPr>
          <w:trHeight w:val="255"/>
        </w:trPr>
        <w:tc>
          <w:tcPr>
            <w:tcW w:w="1384" w:type="dxa"/>
            <w:vMerge w:val="restart"/>
          </w:tcPr>
          <w:p w14:paraId="4893BF48" w14:textId="2D0E3B2B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C84949"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30E201E0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C84949"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9B4862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22D708A9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</w:t>
            </w:r>
            <w:r w:rsidR="009B4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(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акцизов</w:t>
            </w:r>
            <w:r w:rsidR="009B4862">
              <w:rPr>
                <w:rFonts w:ascii="Times New Roman CYR" w:hAnsi="Times New Roman CYR" w:cs="Times New Roman CYR"/>
                <w:b/>
                <w:sz w:val="20"/>
                <w:szCs w:val="20"/>
              </w:rPr>
              <w:t>, пени, штрафы)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9B4862">
        <w:tc>
          <w:tcPr>
            <w:tcW w:w="1384" w:type="dxa"/>
          </w:tcPr>
          <w:p w14:paraId="29F3E571" w14:textId="4D80ECFF" w:rsidR="00E323DC" w:rsidRPr="0059655F" w:rsidRDefault="00C84949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1 721 026,51</w:t>
            </w:r>
          </w:p>
        </w:tc>
        <w:tc>
          <w:tcPr>
            <w:tcW w:w="1872" w:type="dxa"/>
          </w:tcPr>
          <w:p w14:paraId="0CB5E284" w14:textId="2125F8EC" w:rsidR="00E323DC" w:rsidRPr="0059655F" w:rsidRDefault="0028502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3 111 014,13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0E4D2103" w:rsidR="00E323DC" w:rsidRPr="0059655F" w:rsidRDefault="0028502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9 144 879,00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07645190" w:rsidR="00E323DC" w:rsidRPr="0059655F" w:rsidRDefault="0028502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12 255 893,13</w:t>
            </w:r>
          </w:p>
        </w:tc>
        <w:tc>
          <w:tcPr>
            <w:tcW w:w="1701" w:type="dxa"/>
          </w:tcPr>
          <w:p w14:paraId="62DF7DCA" w14:textId="0AEE3B38" w:rsidR="00E323DC" w:rsidRPr="0059655F" w:rsidRDefault="0028502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10 772 363,40</w:t>
            </w:r>
          </w:p>
        </w:tc>
        <w:tc>
          <w:tcPr>
            <w:tcW w:w="1588" w:type="dxa"/>
          </w:tcPr>
          <w:p w14:paraId="32E992B7" w14:textId="51C51F48" w:rsidR="00E323DC" w:rsidRPr="0059655F" w:rsidRDefault="0028502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3 204 556,24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275"/>
        <w:gridCol w:w="1417"/>
        <w:gridCol w:w="1416"/>
        <w:gridCol w:w="2267"/>
      </w:tblGrid>
      <w:tr w:rsidR="00D362F4" w14:paraId="2AF2AF06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1C182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6E18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6EB3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0BD05" w14:textId="02D2FD05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20232F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D362F4" w14:paraId="0E75893A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30B4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33B8" w14:textId="7D560EF9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FADF" w14:textId="3A60E34F" w:rsidR="00D362F4" w:rsidRDefault="009504E0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3900238,68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745D5" w14:textId="470B63DE" w:rsidR="00D362F4" w:rsidRDefault="009504E0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2548144,94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5EC9EE" w14:textId="77777777" w:rsidR="00D362F4" w:rsidRDefault="00D362F4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390EAA81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0C6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C970" w14:textId="1D7FBF9E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C1E7" w14:textId="46B0C3AA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68A45" w14:textId="1D5762F4" w:rsidR="00D362F4" w:rsidRDefault="009504E0" w:rsidP="00343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F33A41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B611B" w14:paraId="4107B18D" w14:textId="77777777" w:rsidTr="00D362F4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10E" w14:textId="1425F7E8" w:rsidR="005B611B" w:rsidRPr="004E58E8" w:rsidRDefault="004E58E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4E58E8">
              <w:rPr>
                <w:sz w:val="20"/>
                <w:szCs w:val="20"/>
              </w:rPr>
              <w:t xml:space="preserve">Безопасность дорожного движения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C7B" w14:textId="37390E22" w:rsidR="005B611B" w:rsidRDefault="004E58E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5C7DF3">
              <w:rPr>
                <w:sz w:val="20"/>
                <w:szCs w:val="20"/>
              </w:rPr>
              <w:t>0300029050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C5F1" w14:textId="24750451" w:rsidR="005B611B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8F23" w14:textId="7FBE1ABF" w:rsidR="005B611B" w:rsidRDefault="009504E0" w:rsidP="00343B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29520,00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EA5D" w14:textId="6F2FD414" w:rsidR="005B611B" w:rsidRDefault="005B611B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1AC7532C" w14:textId="77777777" w:rsidTr="00C84949">
        <w:trPr>
          <w:trHeight w:val="159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702" w14:textId="77777777" w:rsidR="00D362F4" w:rsidRDefault="00D362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076C" w14:textId="349CDF63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29010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8DB5" w14:textId="5E2CD180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62759,00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63092" w14:textId="747AA9E5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62759,00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42266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40B30384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8318" w14:textId="3E82BE16" w:rsidR="00D362F4" w:rsidRDefault="00D362F4" w:rsidP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</w:t>
            </w:r>
            <w:r w:rsidR="00AB5CF7">
              <w:rPr>
                <w:color w:val="000000"/>
                <w:sz w:val="20"/>
                <w:szCs w:val="20"/>
              </w:rPr>
              <w:t>содержание автомобильных</w:t>
            </w:r>
            <w:r>
              <w:rPr>
                <w:color w:val="000000"/>
                <w:sz w:val="20"/>
                <w:szCs w:val="20"/>
              </w:rPr>
              <w:t xml:space="preserve"> дорог общего пользования местного значения(субсидия)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0DD4" w14:textId="39BB61B0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5D40" w14:textId="03CCE3D5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134FE" w14:textId="589709AF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3690244,00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ADED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33D1A33E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C801" w14:textId="74BE12CE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9B2B" w14:textId="65ECECE1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B10" w14:textId="6D6B8509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608BB" w14:textId="2432536C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301213,63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69B857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12A6847E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05FDD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48B2" w14:textId="07CFC4C8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71540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355" w14:textId="4AB609EA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5454700,00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97895" w14:textId="671DA3EF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4054635,00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A3CAC3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75622DD3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8D99" w14:textId="77777777" w:rsidR="00D362F4" w:rsidRDefault="00D362F4" w:rsidP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E66C" w14:textId="7EAAD9A5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</w:t>
            </w:r>
            <w:r w:rsidR="004E58E8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8DC8" w14:textId="7CE569E7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55988,83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D159D" w14:textId="19775BAD" w:rsidR="00D362F4" w:rsidRDefault="009504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41846,83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2E75A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362F4" w14:paraId="442A0D3E" w14:textId="77777777" w:rsidTr="00C84949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4F874" w14:textId="77777777" w:rsidR="00D362F4" w:rsidRDefault="00D362F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C5D45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05D1" w14:textId="2FE89919" w:rsidR="00D362F4" w:rsidRDefault="009504E0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13 543 156,51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31663" w14:textId="4DBCC2CE" w:rsidR="00D362F4" w:rsidRDefault="009504E0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10 772 363,40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CED0B9" w14:textId="77777777" w:rsidR="00D362F4" w:rsidRDefault="00D362F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295CB5D1" w14:textId="77777777" w:rsidR="00C84949" w:rsidRDefault="00C84949" w:rsidP="007E4F78">
      <w:pPr>
        <w:jc w:val="right"/>
      </w:pPr>
    </w:p>
    <w:p w14:paraId="50763DC0" w14:textId="6BF17685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7D92FD6D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C84949">
        <w:t>3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23E176B3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</w:t>
      </w:r>
      <w:r w:rsidR="00C84949">
        <w:rPr>
          <w:b/>
        </w:rPr>
        <w:t xml:space="preserve">3 </w:t>
      </w:r>
      <w:r w:rsidRPr="00A000A4">
        <w:rPr>
          <w:b/>
        </w:rPr>
        <w:t>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</w:t>
      </w:r>
      <w:r w:rsidR="00C84949">
        <w:rPr>
          <w:b/>
        </w:rPr>
        <w:t>3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1638EA42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Pr="005F31F6">
        <w:rPr>
          <w:color w:val="000000"/>
          <w:sz w:val="26"/>
          <w:szCs w:val="26"/>
        </w:rPr>
        <w:t xml:space="preserve">Федерального закона от </w:t>
      </w:r>
      <w:proofErr w:type="gramStart"/>
      <w:r w:rsidRPr="005F31F6">
        <w:rPr>
          <w:color w:val="000000"/>
          <w:sz w:val="26"/>
          <w:szCs w:val="26"/>
        </w:rPr>
        <w:t xml:space="preserve">06.10.2003 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</w:t>
      </w:r>
      <w:proofErr w:type="gramEnd"/>
      <w:r w:rsidRPr="005F31F6">
        <w:rPr>
          <w:color w:val="000000"/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 xml:space="preserve">расходы на содержание лиц, замещающих муниципальные должности и должности муниципальных служащих, служащих органов местного </w:t>
      </w:r>
      <w:proofErr w:type="gramStart"/>
      <w:r w:rsidRPr="005F31F6">
        <w:rPr>
          <w:sz w:val="26"/>
          <w:szCs w:val="26"/>
        </w:rPr>
        <w:t>самоуправления  отсутствуют</w:t>
      </w:r>
      <w:proofErr w:type="gramEnd"/>
      <w:r w:rsidRPr="005F31F6">
        <w:rPr>
          <w:sz w:val="26"/>
          <w:szCs w:val="26"/>
        </w:rPr>
        <w:t>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434D49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3C17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18F1"/>
    <w:rsid w:val="00063AED"/>
    <w:rsid w:val="000654ED"/>
    <w:rsid w:val="00070A98"/>
    <w:rsid w:val="00072173"/>
    <w:rsid w:val="00072928"/>
    <w:rsid w:val="00074A8D"/>
    <w:rsid w:val="00074D0A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A9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E3892"/>
    <w:rsid w:val="000F04FF"/>
    <w:rsid w:val="000F2C58"/>
    <w:rsid w:val="000F4FFF"/>
    <w:rsid w:val="000F60BF"/>
    <w:rsid w:val="000F660F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803"/>
    <w:rsid w:val="00127F70"/>
    <w:rsid w:val="00131055"/>
    <w:rsid w:val="00132F0F"/>
    <w:rsid w:val="00134A44"/>
    <w:rsid w:val="00136788"/>
    <w:rsid w:val="00136E97"/>
    <w:rsid w:val="00137484"/>
    <w:rsid w:val="001458E2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317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A1E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84B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A94"/>
    <w:rsid w:val="00241F00"/>
    <w:rsid w:val="002426A1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021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20AA"/>
    <w:rsid w:val="002E32AE"/>
    <w:rsid w:val="002E43AF"/>
    <w:rsid w:val="002E7995"/>
    <w:rsid w:val="002E7EC3"/>
    <w:rsid w:val="002E7F4F"/>
    <w:rsid w:val="002F0407"/>
    <w:rsid w:val="002F1450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3FFC"/>
    <w:rsid w:val="00317AEF"/>
    <w:rsid w:val="0032105D"/>
    <w:rsid w:val="00321B7C"/>
    <w:rsid w:val="0032246C"/>
    <w:rsid w:val="00322E03"/>
    <w:rsid w:val="003254F7"/>
    <w:rsid w:val="00326CFA"/>
    <w:rsid w:val="0033130B"/>
    <w:rsid w:val="003316F0"/>
    <w:rsid w:val="0033319A"/>
    <w:rsid w:val="00333A9D"/>
    <w:rsid w:val="003341EA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57865"/>
    <w:rsid w:val="003601B8"/>
    <w:rsid w:val="00365548"/>
    <w:rsid w:val="0036789F"/>
    <w:rsid w:val="00367DFE"/>
    <w:rsid w:val="00370DC6"/>
    <w:rsid w:val="00373E28"/>
    <w:rsid w:val="00374B4B"/>
    <w:rsid w:val="00375D7B"/>
    <w:rsid w:val="00377005"/>
    <w:rsid w:val="00377BA6"/>
    <w:rsid w:val="00380471"/>
    <w:rsid w:val="00381732"/>
    <w:rsid w:val="0038237C"/>
    <w:rsid w:val="003877DD"/>
    <w:rsid w:val="003908EE"/>
    <w:rsid w:val="003927B0"/>
    <w:rsid w:val="00393EA2"/>
    <w:rsid w:val="003A1309"/>
    <w:rsid w:val="003A188D"/>
    <w:rsid w:val="003A1B78"/>
    <w:rsid w:val="003A1FAC"/>
    <w:rsid w:val="003A2EFA"/>
    <w:rsid w:val="003A4A38"/>
    <w:rsid w:val="003A54D5"/>
    <w:rsid w:val="003A6EC3"/>
    <w:rsid w:val="003A7BEF"/>
    <w:rsid w:val="003B045F"/>
    <w:rsid w:val="003B2E9B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0F25"/>
    <w:rsid w:val="003E4356"/>
    <w:rsid w:val="003E793E"/>
    <w:rsid w:val="003E7B66"/>
    <w:rsid w:val="003E7FB0"/>
    <w:rsid w:val="003F0EEA"/>
    <w:rsid w:val="003F3D38"/>
    <w:rsid w:val="003F4316"/>
    <w:rsid w:val="003F563E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0F12"/>
    <w:rsid w:val="00432A8E"/>
    <w:rsid w:val="0043323F"/>
    <w:rsid w:val="0043388D"/>
    <w:rsid w:val="00434D49"/>
    <w:rsid w:val="0043554F"/>
    <w:rsid w:val="00435B21"/>
    <w:rsid w:val="00435DF2"/>
    <w:rsid w:val="004367A7"/>
    <w:rsid w:val="00440290"/>
    <w:rsid w:val="00440347"/>
    <w:rsid w:val="0044136C"/>
    <w:rsid w:val="00442203"/>
    <w:rsid w:val="0044266B"/>
    <w:rsid w:val="00443395"/>
    <w:rsid w:val="0044467A"/>
    <w:rsid w:val="00447A7F"/>
    <w:rsid w:val="00452F59"/>
    <w:rsid w:val="00453F3A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275"/>
    <w:rsid w:val="00486D5D"/>
    <w:rsid w:val="004903F7"/>
    <w:rsid w:val="0049129E"/>
    <w:rsid w:val="00493D97"/>
    <w:rsid w:val="00497973"/>
    <w:rsid w:val="004A038D"/>
    <w:rsid w:val="004A078C"/>
    <w:rsid w:val="004A1184"/>
    <w:rsid w:val="004A1B5A"/>
    <w:rsid w:val="004A25F9"/>
    <w:rsid w:val="004A2FDC"/>
    <w:rsid w:val="004A5C38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177F"/>
    <w:rsid w:val="004D2F13"/>
    <w:rsid w:val="004D60B2"/>
    <w:rsid w:val="004E17D6"/>
    <w:rsid w:val="004E1DEB"/>
    <w:rsid w:val="004E2065"/>
    <w:rsid w:val="004E573E"/>
    <w:rsid w:val="004E58E8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23F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002E"/>
    <w:rsid w:val="00532275"/>
    <w:rsid w:val="005340A9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778D0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B611B"/>
    <w:rsid w:val="005C1B5E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652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4791A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4C07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E7845"/>
    <w:rsid w:val="006F12A4"/>
    <w:rsid w:val="006F2B01"/>
    <w:rsid w:val="006F64CB"/>
    <w:rsid w:val="007002E4"/>
    <w:rsid w:val="007017D6"/>
    <w:rsid w:val="0070345D"/>
    <w:rsid w:val="007064C4"/>
    <w:rsid w:val="007068D6"/>
    <w:rsid w:val="0070751C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3D8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44B3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1311"/>
    <w:rsid w:val="00753A35"/>
    <w:rsid w:val="007567C1"/>
    <w:rsid w:val="00757111"/>
    <w:rsid w:val="00757E4C"/>
    <w:rsid w:val="00760634"/>
    <w:rsid w:val="00760C18"/>
    <w:rsid w:val="00763081"/>
    <w:rsid w:val="00763146"/>
    <w:rsid w:val="00764AAE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86CDD"/>
    <w:rsid w:val="00790C93"/>
    <w:rsid w:val="00791D1C"/>
    <w:rsid w:val="00792A29"/>
    <w:rsid w:val="0079540F"/>
    <w:rsid w:val="007973A2"/>
    <w:rsid w:val="007A0AA8"/>
    <w:rsid w:val="007A0B06"/>
    <w:rsid w:val="007A0C8B"/>
    <w:rsid w:val="007A1DF6"/>
    <w:rsid w:val="007A36DA"/>
    <w:rsid w:val="007A537C"/>
    <w:rsid w:val="007A7B02"/>
    <w:rsid w:val="007B0E89"/>
    <w:rsid w:val="007B18AB"/>
    <w:rsid w:val="007B371D"/>
    <w:rsid w:val="007B3958"/>
    <w:rsid w:val="007B454A"/>
    <w:rsid w:val="007B6807"/>
    <w:rsid w:val="007B7072"/>
    <w:rsid w:val="007C4844"/>
    <w:rsid w:val="007C51C8"/>
    <w:rsid w:val="007C52AD"/>
    <w:rsid w:val="007C554B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21DE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049B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C570B"/>
    <w:rsid w:val="008D56C9"/>
    <w:rsid w:val="008D583A"/>
    <w:rsid w:val="008E131F"/>
    <w:rsid w:val="008E478C"/>
    <w:rsid w:val="008E6747"/>
    <w:rsid w:val="008E6EA6"/>
    <w:rsid w:val="008F1B19"/>
    <w:rsid w:val="008F1C35"/>
    <w:rsid w:val="008F1E07"/>
    <w:rsid w:val="008F3B07"/>
    <w:rsid w:val="008F4188"/>
    <w:rsid w:val="008F4BC7"/>
    <w:rsid w:val="008F772F"/>
    <w:rsid w:val="008F7914"/>
    <w:rsid w:val="009018B4"/>
    <w:rsid w:val="00902C78"/>
    <w:rsid w:val="00904992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04E0"/>
    <w:rsid w:val="00951517"/>
    <w:rsid w:val="00952C00"/>
    <w:rsid w:val="0095343C"/>
    <w:rsid w:val="00955FFC"/>
    <w:rsid w:val="00957404"/>
    <w:rsid w:val="0096057B"/>
    <w:rsid w:val="009609B1"/>
    <w:rsid w:val="00962C22"/>
    <w:rsid w:val="00965650"/>
    <w:rsid w:val="00972D36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180F"/>
    <w:rsid w:val="009A2350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3C34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A1B"/>
    <w:rsid w:val="00A11F21"/>
    <w:rsid w:val="00A122BC"/>
    <w:rsid w:val="00A15385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726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089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368F5"/>
    <w:rsid w:val="00B37DE9"/>
    <w:rsid w:val="00B4546B"/>
    <w:rsid w:val="00B474AF"/>
    <w:rsid w:val="00B550A8"/>
    <w:rsid w:val="00B563D9"/>
    <w:rsid w:val="00B56E17"/>
    <w:rsid w:val="00B63FCA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64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32AC"/>
    <w:rsid w:val="00C34D9B"/>
    <w:rsid w:val="00C43CDA"/>
    <w:rsid w:val="00C45071"/>
    <w:rsid w:val="00C46AA7"/>
    <w:rsid w:val="00C46B4F"/>
    <w:rsid w:val="00C509AA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4949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5E7"/>
    <w:rsid w:val="00D03D15"/>
    <w:rsid w:val="00D056C9"/>
    <w:rsid w:val="00D05FBF"/>
    <w:rsid w:val="00D06977"/>
    <w:rsid w:val="00D07255"/>
    <w:rsid w:val="00D114C7"/>
    <w:rsid w:val="00D12EC4"/>
    <w:rsid w:val="00D15D85"/>
    <w:rsid w:val="00D22962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DF0"/>
    <w:rsid w:val="00D36F07"/>
    <w:rsid w:val="00D379D3"/>
    <w:rsid w:val="00D37C69"/>
    <w:rsid w:val="00D414E4"/>
    <w:rsid w:val="00D41895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4491"/>
    <w:rsid w:val="00D66022"/>
    <w:rsid w:val="00D6667A"/>
    <w:rsid w:val="00D67604"/>
    <w:rsid w:val="00D7361D"/>
    <w:rsid w:val="00D7754C"/>
    <w:rsid w:val="00D777E4"/>
    <w:rsid w:val="00D82144"/>
    <w:rsid w:val="00D83F22"/>
    <w:rsid w:val="00D84525"/>
    <w:rsid w:val="00D84611"/>
    <w:rsid w:val="00D85D40"/>
    <w:rsid w:val="00D8772E"/>
    <w:rsid w:val="00D8798C"/>
    <w:rsid w:val="00D87F18"/>
    <w:rsid w:val="00D90F4D"/>
    <w:rsid w:val="00D92E58"/>
    <w:rsid w:val="00D95A95"/>
    <w:rsid w:val="00DA3BFE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1F73"/>
    <w:rsid w:val="00DD3112"/>
    <w:rsid w:val="00DD4C27"/>
    <w:rsid w:val="00DD5B09"/>
    <w:rsid w:val="00DD63E2"/>
    <w:rsid w:val="00DD6D7D"/>
    <w:rsid w:val="00DD765B"/>
    <w:rsid w:val="00DE2C1A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039"/>
    <w:rsid w:val="00E003A6"/>
    <w:rsid w:val="00E02D19"/>
    <w:rsid w:val="00E06CBD"/>
    <w:rsid w:val="00E07632"/>
    <w:rsid w:val="00E10580"/>
    <w:rsid w:val="00E10E15"/>
    <w:rsid w:val="00E125AB"/>
    <w:rsid w:val="00E13B9C"/>
    <w:rsid w:val="00E15D01"/>
    <w:rsid w:val="00E1772D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2B03"/>
    <w:rsid w:val="00E4428C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7D4"/>
    <w:rsid w:val="00E70BF7"/>
    <w:rsid w:val="00E71DA4"/>
    <w:rsid w:val="00E72A40"/>
    <w:rsid w:val="00E72EF5"/>
    <w:rsid w:val="00E73450"/>
    <w:rsid w:val="00E73EC8"/>
    <w:rsid w:val="00E77C43"/>
    <w:rsid w:val="00E80A03"/>
    <w:rsid w:val="00E830A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66D"/>
    <w:rsid w:val="00EC6954"/>
    <w:rsid w:val="00ED06F7"/>
    <w:rsid w:val="00ED1930"/>
    <w:rsid w:val="00ED4DCF"/>
    <w:rsid w:val="00EE06EC"/>
    <w:rsid w:val="00EE1200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34E9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0E64"/>
    <w:rsid w:val="00F61AD0"/>
    <w:rsid w:val="00F63552"/>
    <w:rsid w:val="00F653AC"/>
    <w:rsid w:val="00F71BD3"/>
    <w:rsid w:val="00F7519A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218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55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6812;fld=134;dst=1000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gu.novreg.ru/natcional-nyy-proekt-zhil-e-i-gorodskaya-sreda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300E-29AC-4C29-ADFC-A7F4B5C4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11209</Words>
  <Characters>63895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74955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priemnaja</cp:lastModifiedBy>
  <cp:revision>2</cp:revision>
  <cp:lastPrinted>2023-04-13T11:29:00Z</cp:lastPrinted>
  <dcterms:created xsi:type="dcterms:W3CDTF">2024-05-16T12:36:00Z</dcterms:created>
  <dcterms:modified xsi:type="dcterms:W3CDTF">2024-05-16T12:36:00Z</dcterms:modified>
</cp:coreProperties>
</file>