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8C49D" w14:textId="15ECD5DC" w:rsidR="00DC27EB" w:rsidRDefault="00C675A6" w:rsidP="007A615F">
      <w:pPr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</w:t>
      </w:r>
    </w:p>
    <w:p w14:paraId="494A8FA4" w14:textId="24645072" w:rsidR="00DC27EB" w:rsidRPr="007A615F" w:rsidRDefault="00DC27EB" w:rsidP="00DC27EB">
      <w:pPr>
        <w:jc w:val="center"/>
        <w:rPr>
          <w:noProof/>
          <w:sz w:val="28"/>
          <w:szCs w:val="20"/>
        </w:rPr>
      </w:pPr>
      <w:r w:rsidRPr="007A615F">
        <w:rPr>
          <w:noProof/>
          <w:sz w:val="28"/>
          <w:szCs w:val="20"/>
        </w:rPr>
        <w:t>ПРОЕКТ</w:t>
      </w:r>
    </w:p>
    <w:p w14:paraId="0EE1A0BB" w14:textId="77777777" w:rsidR="007A615F" w:rsidRPr="007A615F" w:rsidRDefault="007A615F" w:rsidP="00DC27EB">
      <w:pPr>
        <w:jc w:val="center"/>
        <w:rPr>
          <w:sz w:val="28"/>
          <w:szCs w:val="20"/>
        </w:rPr>
      </w:pPr>
    </w:p>
    <w:p w14:paraId="68527D61" w14:textId="6A833BE6" w:rsidR="00C675A6" w:rsidRDefault="00C675A6" w:rsidP="00DC27EB">
      <w:pPr>
        <w:jc w:val="center"/>
        <w:rPr>
          <w:sz w:val="26"/>
          <w:szCs w:val="26"/>
        </w:rPr>
      </w:pPr>
      <w:r w:rsidRPr="007A615F">
        <w:rPr>
          <w:sz w:val="26"/>
          <w:szCs w:val="26"/>
        </w:rPr>
        <w:t xml:space="preserve">Выносится на заседание Совета депутатов </w:t>
      </w:r>
      <w:r w:rsidR="00D91C72">
        <w:rPr>
          <w:sz w:val="26"/>
          <w:szCs w:val="26"/>
        </w:rPr>
        <w:t>24</w:t>
      </w:r>
      <w:r w:rsidR="001303E0">
        <w:rPr>
          <w:sz w:val="26"/>
          <w:szCs w:val="26"/>
        </w:rPr>
        <w:t xml:space="preserve"> </w:t>
      </w:r>
      <w:r w:rsidR="00D91C72">
        <w:rPr>
          <w:sz w:val="26"/>
          <w:szCs w:val="26"/>
        </w:rPr>
        <w:t>янва</w:t>
      </w:r>
      <w:r w:rsidR="001303E0">
        <w:rPr>
          <w:sz w:val="26"/>
          <w:szCs w:val="26"/>
        </w:rPr>
        <w:t>ря</w:t>
      </w:r>
      <w:r w:rsidRPr="007A615F">
        <w:rPr>
          <w:sz w:val="26"/>
          <w:szCs w:val="26"/>
        </w:rPr>
        <w:t xml:space="preserve"> 202</w:t>
      </w:r>
      <w:r w:rsidR="00D91C72">
        <w:rPr>
          <w:sz w:val="26"/>
          <w:szCs w:val="26"/>
        </w:rPr>
        <w:t>4</w:t>
      </w:r>
      <w:r w:rsidRPr="007A615F">
        <w:rPr>
          <w:sz w:val="26"/>
          <w:szCs w:val="26"/>
        </w:rPr>
        <w:t xml:space="preserve"> года</w:t>
      </w:r>
    </w:p>
    <w:p w14:paraId="0AC59ECE" w14:textId="77777777" w:rsidR="00B66548" w:rsidRPr="007A615F" w:rsidRDefault="00B66548" w:rsidP="00DC27EB">
      <w:pPr>
        <w:jc w:val="center"/>
        <w:rPr>
          <w:sz w:val="28"/>
          <w:szCs w:val="20"/>
        </w:rPr>
      </w:pPr>
    </w:p>
    <w:p w14:paraId="4C7566EF" w14:textId="77777777" w:rsidR="00DC27EB" w:rsidRPr="007A615F" w:rsidRDefault="00DC27EB" w:rsidP="00DC27EB">
      <w:pPr>
        <w:jc w:val="center"/>
        <w:rPr>
          <w:b/>
          <w:sz w:val="28"/>
          <w:szCs w:val="20"/>
        </w:rPr>
      </w:pPr>
      <w:r w:rsidRPr="007A615F">
        <w:rPr>
          <w:b/>
          <w:sz w:val="28"/>
          <w:szCs w:val="20"/>
        </w:rPr>
        <w:t>Российская Федерация</w:t>
      </w:r>
    </w:p>
    <w:p w14:paraId="4EFACF4A" w14:textId="77777777" w:rsidR="00DC27EB" w:rsidRPr="007A615F" w:rsidRDefault="00DC27EB" w:rsidP="00DC27EB">
      <w:pPr>
        <w:keepNext/>
        <w:jc w:val="center"/>
        <w:outlineLvl w:val="3"/>
        <w:rPr>
          <w:b/>
          <w:sz w:val="28"/>
          <w:szCs w:val="20"/>
        </w:rPr>
      </w:pPr>
      <w:r w:rsidRPr="007A615F">
        <w:rPr>
          <w:b/>
          <w:sz w:val="28"/>
          <w:szCs w:val="20"/>
        </w:rPr>
        <w:t>Новгородская область Батецкий район</w:t>
      </w:r>
    </w:p>
    <w:p w14:paraId="06EF3C61" w14:textId="77777777" w:rsidR="00DC27EB" w:rsidRPr="007A615F" w:rsidRDefault="00DC27EB" w:rsidP="00DC27EB">
      <w:pPr>
        <w:keepNext/>
        <w:jc w:val="center"/>
        <w:outlineLvl w:val="2"/>
        <w:rPr>
          <w:b/>
          <w:caps/>
          <w:sz w:val="28"/>
          <w:szCs w:val="20"/>
        </w:rPr>
      </w:pPr>
      <w:r w:rsidRPr="007A615F">
        <w:rPr>
          <w:b/>
          <w:caps/>
          <w:sz w:val="28"/>
          <w:szCs w:val="20"/>
        </w:rPr>
        <w:t>СОВЕТ ДЕПУТАТОВ бАТЕЦКОГО СЕЛЬСКОГО ПОСЕЛЕНИЯ</w:t>
      </w:r>
    </w:p>
    <w:p w14:paraId="22EBF755" w14:textId="77777777" w:rsidR="00DC27EB" w:rsidRPr="007A615F" w:rsidRDefault="00DC27EB" w:rsidP="00DC27EB">
      <w:pPr>
        <w:rPr>
          <w:b/>
          <w:sz w:val="28"/>
          <w:szCs w:val="20"/>
        </w:rPr>
      </w:pPr>
    </w:p>
    <w:p w14:paraId="36110904" w14:textId="5E20FF9E" w:rsidR="007A615F" w:rsidRDefault="00DC27EB" w:rsidP="00A13DB2">
      <w:pPr>
        <w:keepNext/>
        <w:jc w:val="center"/>
        <w:outlineLvl w:val="1"/>
        <w:rPr>
          <w:b/>
          <w:sz w:val="32"/>
          <w:szCs w:val="20"/>
        </w:rPr>
      </w:pPr>
      <w:r w:rsidRPr="007A615F">
        <w:rPr>
          <w:b/>
          <w:sz w:val="32"/>
          <w:szCs w:val="20"/>
        </w:rPr>
        <w:t>Р Е Ш Е Н И Е</w:t>
      </w:r>
    </w:p>
    <w:p w14:paraId="231B6A29" w14:textId="77777777" w:rsidR="001303E0" w:rsidRPr="007A615F" w:rsidRDefault="001303E0" w:rsidP="00A13DB2">
      <w:pPr>
        <w:keepNext/>
        <w:jc w:val="center"/>
        <w:outlineLvl w:val="1"/>
        <w:rPr>
          <w:sz w:val="28"/>
          <w:szCs w:val="20"/>
        </w:rPr>
      </w:pPr>
    </w:p>
    <w:p w14:paraId="778D65D8" w14:textId="77777777" w:rsidR="003712C1" w:rsidRPr="00D546A3" w:rsidRDefault="003712C1" w:rsidP="003712C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8F513" wp14:editId="32582A90">
                <wp:simplePos x="0" y="0"/>
                <wp:positionH relativeFrom="column">
                  <wp:posOffset>5715</wp:posOffset>
                </wp:positionH>
                <wp:positionV relativeFrom="paragraph">
                  <wp:posOffset>76835</wp:posOffset>
                </wp:positionV>
                <wp:extent cx="4362450" cy="15240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79551" w14:textId="51434835" w:rsidR="003712C1" w:rsidRPr="00D36F3E" w:rsidRDefault="002361A2" w:rsidP="00D36F3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Об у</w:t>
                            </w:r>
                            <w:r w:rsidR="00D36F3E" w:rsidRPr="00D36F3E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тверждени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 w:rsidR="00D36F3E" w:rsidRPr="00D36F3E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Порядка демонтажа, перемещения, временного хранения и утилизации незаконно размещенных нестационарных торговых объектов, а также информационных конструкций (вывесок), не соответствующих</w:t>
                            </w:r>
                            <w:r w:rsidR="00D36F3E" w:rsidRPr="00D36F3E">
                              <w:rPr>
                                <w:rFonts w:ascii="Arial" w:hAnsi="Arial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36F3E" w:rsidRPr="00D36F3E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утвержденному Дизайн-коду на территории Батецкого сельского поселения</w:t>
                            </w:r>
                          </w:p>
                          <w:p w14:paraId="69583245" w14:textId="77777777" w:rsidR="003712C1" w:rsidRPr="00243190" w:rsidRDefault="003712C1" w:rsidP="003712C1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8F513" id="Rectangle 2" o:spid="_x0000_s1026" style="position:absolute;margin-left:.45pt;margin-top:6.05pt;width:343.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" stroked="f" strokeweight="0">
                <v:textbox inset="0,0,0,0">
                  <w:txbxContent>
                    <w:p w14:paraId="62E79551" w14:textId="51434835" w:rsidR="003712C1" w:rsidRPr="00D36F3E" w:rsidRDefault="002361A2" w:rsidP="00D36F3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Об у</w:t>
                      </w:r>
                      <w:r w:rsidR="00D36F3E" w:rsidRPr="00D36F3E">
                        <w:rPr>
                          <w:bCs/>
                          <w:color w:val="000000"/>
                          <w:sz w:val="28"/>
                          <w:szCs w:val="28"/>
                        </w:rPr>
                        <w:t>тверждени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и</w:t>
                      </w:r>
                      <w:r w:rsidR="00D36F3E" w:rsidRPr="00D36F3E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Порядка демонтажа, перемещения, временного хранения и утилизации незаконно размещенных нестационарных торговых объектов, а также информационных конструкций (вывесок), не соответствующих</w:t>
                      </w:r>
                      <w:r w:rsidR="00D36F3E" w:rsidRPr="00D36F3E">
                        <w:rPr>
                          <w:rFonts w:ascii="Arial" w:hAnsi="Arial" w:cs="Arial"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D36F3E" w:rsidRPr="00D36F3E">
                        <w:rPr>
                          <w:bCs/>
                          <w:color w:val="000000"/>
                          <w:sz w:val="28"/>
                          <w:szCs w:val="28"/>
                        </w:rPr>
                        <w:t>утвержденному Дизайн-коду на территории Батецкого сельского поселения</w:t>
                      </w:r>
                    </w:p>
                    <w:p w14:paraId="69583245" w14:textId="77777777" w:rsidR="003712C1" w:rsidRPr="00243190" w:rsidRDefault="003712C1" w:rsidP="003712C1">
                      <w:pPr>
                        <w:spacing w:line="240" w:lineRule="exact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EE6802" w14:textId="77777777" w:rsidR="002E7C9C" w:rsidRDefault="002E7C9C" w:rsidP="002E7C9C">
      <w:pPr>
        <w:ind w:right="-483"/>
        <w:jc w:val="center"/>
        <w:rPr>
          <w:b/>
          <w:sz w:val="28"/>
          <w:szCs w:val="20"/>
        </w:rPr>
      </w:pPr>
    </w:p>
    <w:p w14:paraId="762AADC5" w14:textId="77777777" w:rsidR="003712C1" w:rsidRDefault="003712C1" w:rsidP="002E7C9C">
      <w:pPr>
        <w:ind w:right="-483"/>
        <w:jc w:val="center"/>
        <w:rPr>
          <w:b/>
          <w:sz w:val="28"/>
          <w:szCs w:val="20"/>
        </w:rPr>
      </w:pPr>
    </w:p>
    <w:p w14:paraId="5E594F08" w14:textId="77777777" w:rsidR="003712C1" w:rsidRDefault="003712C1" w:rsidP="002E7C9C">
      <w:pPr>
        <w:ind w:right="-483"/>
        <w:jc w:val="center"/>
        <w:rPr>
          <w:b/>
          <w:sz w:val="28"/>
          <w:szCs w:val="20"/>
        </w:rPr>
      </w:pPr>
    </w:p>
    <w:p w14:paraId="2339D879" w14:textId="77777777" w:rsidR="003712C1" w:rsidRPr="007A615F" w:rsidRDefault="003712C1" w:rsidP="002E7C9C">
      <w:pPr>
        <w:ind w:right="-483"/>
        <w:jc w:val="center"/>
        <w:rPr>
          <w:b/>
          <w:sz w:val="28"/>
          <w:szCs w:val="20"/>
        </w:rPr>
      </w:pPr>
    </w:p>
    <w:p w14:paraId="1E2C9691" w14:textId="77777777" w:rsidR="00D36F3E" w:rsidRDefault="00D36F3E" w:rsidP="00D36F3E">
      <w:pPr>
        <w:jc w:val="both"/>
        <w:rPr>
          <w:sz w:val="28"/>
          <w:szCs w:val="28"/>
        </w:rPr>
      </w:pPr>
    </w:p>
    <w:p w14:paraId="2F98FE83" w14:textId="77777777" w:rsidR="00D36F3E" w:rsidRDefault="00D36F3E" w:rsidP="002D0CEF">
      <w:pPr>
        <w:ind w:firstLine="709"/>
        <w:jc w:val="both"/>
        <w:rPr>
          <w:sz w:val="28"/>
          <w:szCs w:val="28"/>
        </w:rPr>
      </w:pPr>
    </w:p>
    <w:p w14:paraId="1B68A628" w14:textId="77777777" w:rsidR="00D36F3E" w:rsidRDefault="00D36F3E" w:rsidP="002D0CEF">
      <w:pPr>
        <w:ind w:firstLine="709"/>
        <w:jc w:val="both"/>
        <w:rPr>
          <w:sz w:val="28"/>
          <w:szCs w:val="28"/>
        </w:rPr>
      </w:pPr>
    </w:p>
    <w:p w14:paraId="18BB19B6" w14:textId="77777777" w:rsidR="00D36F3E" w:rsidRDefault="00D36F3E" w:rsidP="002D0CEF">
      <w:pPr>
        <w:ind w:firstLine="709"/>
        <w:jc w:val="both"/>
        <w:rPr>
          <w:sz w:val="28"/>
          <w:szCs w:val="28"/>
        </w:rPr>
      </w:pPr>
    </w:p>
    <w:p w14:paraId="3A68D44B" w14:textId="77777777" w:rsidR="002D0CEF" w:rsidRPr="00600403" w:rsidRDefault="002D0CEF" w:rsidP="002D0CEF">
      <w:pPr>
        <w:ind w:firstLine="709"/>
        <w:jc w:val="both"/>
        <w:rPr>
          <w:sz w:val="28"/>
          <w:szCs w:val="28"/>
        </w:rPr>
      </w:pPr>
      <w:r w:rsidRPr="00600403">
        <w:rPr>
          <w:sz w:val="28"/>
          <w:szCs w:val="28"/>
        </w:rPr>
        <w:t>В соответствии с Федеральным законом от 6 октября 2003 года №</w:t>
      </w:r>
      <w:r>
        <w:rPr>
          <w:sz w:val="28"/>
          <w:szCs w:val="28"/>
        </w:rPr>
        <w:t xml:space="preserve"> </w:t>
      </w:r>
      <w:r w:rsidRPr="00600403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Батецкого сельского поселения Совет депутатов Батецкого сельского поселения</w:t>
      </w:r>
    </w:p>
    <w:p w14:paraId="331E70C0" w14:textId="31D84ACB" w:rsidR="005A3FD6" w:rsidRPr="00D36F3E" w:rsidRDefault="002E7C9C" w:rsidP="002E7C9C">
      <w:pPr>
        <w:ind w:firstLine="708"/>
        <w:jc w:val="both"/>
        <w:rPr>
          <w:sz w:val="28"/>
          <w:szCs w:val="28"/>
        </w:rPr>
      </w:pPr>
      <w:r w:rsidRPr="00D36F3E">
        <w:rPr>
          <w:sz w:val="28"/>
          <w:szCs w:val="28"/>
        </w:rPr>
        <w:t>РЕШИЛ:</w:t>
      </w:r>
    </w:p>
    <w:p w14:paraId="4DAA1C48" w14:textId="06C93E4A" w:rsidR="001303E0" w:rsidRPr="002361A2" w:rsidRDefault="00D36F3E" w:rsidP="002361A2">
      <w:pPr>
        <w:pStyle w:val="a8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2361A2">
        <w:rPr>
          <w:sz w:val="28"/>
          <w:szCs w:val="28"/>
        </w:rPr>
        <w:t>У</w:t>
      </w:r>
      <w:r w:rsidRPr="002361A2">
        <w:rPr>
          <w:bCs/>
          <w:color w:val="000000"/>
          <w:sz w:val="28"/>
          <w:szCs w:val="28"/>
        </w:rPr>
        <w:t xml:space="preserve">твердить Порядок демонтажа, перемещения, временного хранения и утилизации незаконно размещенных нестационарных торговых объектов, а также информационных конструкций (вывесок), не соответствующих утвержденному Дизайн-коду на </w:t>
      </w:r>
      <w:proofErr w:type="gramStart"/>
      <w:r w:rsidRPr="002361A2">
        <w:rPr>
          <w:bCs/>
          <w:color w:val="000000"/>
          <w:sz w:val="28"/>
          <w:szCs w:val="28"/>
        </w:rPr>
        <w:t>территории </w:t>
      </w:r>
      <w:r w:rsidR="001303E0" w:rsidRPr="002361A2">
        <w:rPr>
          <w:sz w:val="28"/>
          <w:szCs w:val="28"/>
        </w:rPr>
        <w:t xml:space="preserve"> </w:t>
      </w:r>
      <w:r w:rsidR="002361A2">
        <w:rPr>
          <w:sz w:val="28"/>
          <w:szCs w:val="28"/>
        </w:rPr>
        <w:t>п.</w:t>
      </w:r>
      <w:proofErr w:type="gramEnd"/>
      <w:r w:rsidR="002361A2">
        <w:rPr>
          <w:sz w:val="28"/>
          <w:szCs w:val="28"/>
        </w:rPr>
        <w:t xml:space="preserve"> </w:t>
      </w:r>
      <w:r w:rsidR="001303E0" w:rsidRPr="002361A2">
        <w:rPr>
          <w:sz w:val="28"/>
          <w:szCs w:val="28"/>
        </w:rPr>
        <w:t>Батецк</w:t>
      </w:r>
      <w:r w:rsidR="002361A2">
        <w:rPr>
          <w:sz w:val="28"/>
          <w:szCs w:val="28"/>
        </w:rPr>
        <w:t>ий</w:t>
      </w:r>
      <w:r w:rsidR="00265D56">
        <w:rPr>
          <w:sz w:val="28"/>
          <w:szCs w:val="28"/>
        </w:rPr>
        <w:t>.</w:t>
      </w:r>
    </w:p>
    <w:p w14:paraId="365FDE3F" w14:textId="618E8E18" w:rsidR="002361A2" w:rsidRPr="002361A2" w:rsidRDefault="002361A2" w:rsidP="002361A2">
      <w:pPr>
        <w:pStyle w:val="a8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> Утвердить Положение о комиссии по решению вопросов о демонтаже, перемещении, временному хранению и утилизации незаконно размещенных нестационарных объектов, а также информационных конструкций (вывесок), не соответствующих утвержденному Дизайн – коду на территории </w:t>
      </w:r>
      <w:r>
        <w:rPr>
          <w:color w:val="000000"/>
          <w:sz w:val="28"/>
          <w:szCs w:val="28"/>
        </w:rPr>
        <w:t>п. Батецкий</w:t>
      </w:r>
      <w:r w:rsidR="00265D56">
        <w:rPr>
          <w:color w:val="000000"/>
          <w:sz w:val="28"/>
          <w:szCs w:val="28"/>
        </w:rPr>
        <w:t xml:space="preserve"> (п</w:t>
      </w:r>
      <w:r w:rsidRPr="002361A2">
        <w:rPr>
          <w:color w:val="000000"/>
          <w:sz w:val="28"/>
          <w:szCs w:val="28"/>
        </w:rPr>
        <w:t xml:space="preserve">риложение 2 к настоящему </w:t>
      </w:r>
      <w:r w:rsidR="00265D56">
        <w:rPr>
          <w:color w:val="000000"/>
          <w:sz w:val="28"/>
          <w:szCs w:val="28"/>
        </w:rPr>
        <w:t>решению</w:t>
      </w:r>
      <w:r w:rsidRPr="002361A2">
        <w:rPr>
          <w:color w:val="000000"/>
          <w:sz w:val="28"/>
          <w:szCs w:val="28"/>
        </w:rPr>
        <w:t>).</w:t>
      </w:r>
    </w:p>
    <w:p w14:paraId="16DDECFC" w14:textId="11B17C7B" w:rsidR="002361A2" w:rsidRPr="002361A2" w:rsidRDefault="002361A2" w:rsidP="002361A2">
      <w:pPr>
        <w:pStyle w:val="a8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> Утвердить состав комиссии по решению вопросов о демонтаже, перемещении, временному хранению и утилизации незаконно размещенных нестационарных объектов, а также информационных конструкций (вывесок), не соответствующих утвержденному Дизайн – коду на территории </w:t>
      </w:r>
      <w:r>
        <w:rPr>
          <w:color w:val="000000"/>
          <w:sz w:val="28"/>
          <w:szCs w:val="28"/>
        </w:rPr>
        <w:t>п. Батецкий</w:t>
      </w:r>
      <w:r w:rsidR="00265D56">
        <w:rPr>
          <w:color w:val="000000"/>
          <w:sz w:val="28"/>
          <w:szCs w:val="28"/>
        </w:rPr>
        <w:t xml:space="preserve"> (п</w:t>
      </w:r>
      <w:r w:rsidRPr="002361A2">
        <w:rPr>
          <w:color w:val="000000"/>
          <w:sz w:val="28"/>
          <w:szCs w:val="28"/>
        </w:rPr>
        <w:t>риложе</w:t>
      </w:r>
      <w:r w:rsidR="00265D56">
        <w:rPr>
          <w:color w:val="000000"/>
          <w:sz w:val="28"/>
          <w:szCs w:val="28"/>
        </w:rPr>
        <w:t>ние 3 к настоящему решению</w:t>
      </w:r>
      <w:r w:rsidRPr="002361A2">
        <w:rPr>
          <w:color w:val="000000"/>
          <w:sz w:val="28"/>
          <w:szCs w:val="28"/>
        </w:rPr>
        <w:t>).</w:t>
      </w:r>
    </w:p>
    <w:p w14:paraId="092923A5" w14:textId="77777777" w:rsidR="002361A2" w:rsidRPr="002361A2" w:rsidRDefault="002361A2" w:rsidP="002361A2">
      <w:pPr>
        <w:pStyle w:val="a8"/>
        <w:ind w:left="1069"/>
        <w:jc w:val="both"/>
        <w:rPr>
          <w:sz w:val="28"/>
          <w:szCs w:val="28"/>
        </w:rPr>
      </w:pPr>
    </w:p>
    <w:p w14:paraId="684BB16C" w14:textId="36B10F38" w:rsidR="001303E0" w:rsidRPr="002361A2" w:rsidRDefault="001303E0" w:rsidP="002361A2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 w:rsidRPr="002361A2">
        <w:rPr>
          <w:sz w:val="28"/>
          <w:szCs w:val="28"/>
        </w:rPr>
        <w:t>Решение вступает в силу со дня его официального опубликования.</w:t>
      </w:r>
    </w:p>
    <w:p w14:paraId="676123F4" w14:textId="77777777" w:rsidR="002361A2" w:rsidRPr="002361A2" w:rsidRDefault="002361A2" w:rsidP="002361A2">
      <w:pPr>
        <w:pStyle w:val="a8"/>
        <w:rPr>
          <w:sz w:val="28"/>
          <w:szCs w:val="28"/>
        </w:rPr>
      </w:pPr>
    </w:p>
    <w:p w14:paraId="200D3B85" w14:textId="77777777" w:rsidR="002361A2" w:rsidRPr="002361A2" w:rsidRDefault="002361A2" w:rsidP="002361A2">
      <w:pPr>
        <w:pStyle w:val="a8"/>
        <w:ind w:left="1069"/>
        <w:jc w:val="both"/>
        <w:rPr>
          <w:sz w:val="28"/>
          <w:szCs w:val="28"/>
        </w:rPr>
      </w:pPr>
    </w:p>
    <w:p w14:paraId="3AE263C9" w14:textId="082E4A7A" w:rsidR="001303E0" w:rsidRDefault="002361A2" w:rsidP="00130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303E0">
        <w:rPr>
          <w:sz w:val="28"/>
          <w:szCs w:val="28"/>
        </w:rPr>
        <w:t>. Опубликовать решение в муниципальной газете «</w:t>
      </w:r>
      <w:proofErr w:type="spellStart"/>
      <w:r w:rsidR="001303E0">
        <w:rPr>
          <w:sz w:val="28"/>
          <w:szCs w:val="28"/>
        </w:rPr>
        <w:t>Батецкие</w:t>
      </w:r>
      <w:proofErr w:type="spellEnd"/>
      <w:r w:rsidR="001303E0">
        <w:rPr>
          <w:sz w:val="28"/>
          <w:szCs w:val="28"/>
        </w:rPr>
        <w:t xml:space="preserve"> вести» и разместить на официальном сайте Администрации Батецкого муниципального района.</w:t>
      </w:r>
    </w:p>
    <w:p w14:paraId="60DD1D7C" w14:textId="3A0E6062" w:rsidR="00DC27EB" w:rsidRDefault="00893397" w:rsidP="00893397">
      <w:pPr>
        <w:tabs>
          <w:tab w:val="left" w:pos="7440"/>
        </w:tabs>
        <w:jc w:val="both"/>
        <w:rPr>
          <w:sz w:val="28"/>
          <w:szCs w:val="20"/>
        </w:rPr>
      </w:pPr>
      <w:r w:rsidRPr="00893397">
        <w:rPr>
          <w:sz w:val="26"/>
          <w:szCs w:val="26"/>
        </w:rPr>
        <w:tab/>
      </w:r>
    </w:p>
    <w:p w14:paraId="25B21CB2" w14:textId="77777777" w:rsidR="007A615F" w:rsidRPr="002710A4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ind w:firstLine="709"/>
        <w:rPr>
          <w:spacing w:val="-11"/>
          <w:sz w:val="28"/>
          <w:szCs w:val="28"/>
        </w:rPr>
      </w:pPr>
      <w:r w:rsidRPr="007A615F">
        <w:rPr>
          <w:spacing w:val="-11"/>
          <w:sz w:val="28"/>
          <w:szCs w:val="28"/>
        </w:rPr>
        <w:t>Проект внесён:</w:t>
      </w:r>
    </w:p>
    <w:p w14:paraId="3D039222" w14:textId="77777777" w:rsidR="007A615F" w:rsidRPr="002710A4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ind w:firstLine="709"/>
        <w:jc w:val="both"/>
        <w:rPr>
          <w:spacing w:val="-11"/>
          <w:sz w:val="28"/>
          <w:szCs w:val="28"/>
        </w:rPr>
      </w:pPr>
    </w:p>
    <w:p w14:paraId="4D0A0867" w14:textId="08228822" w:rsidR="007A615F" w:rsidRPr="002710A4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  <w:proofErr w:type="spellStart"/>
      <w:r w:rsidRPr="002710A4">
        <w:rPr>
          <w:spacing w:val="-11"/>
          <w:sz w:val="28"/>
          <w:szCs w:val="28"/>
        </w:rPr>
        <w:t>Зам.начальника</w:t>
      </w:r>
      <w:proofErr w:type="spellEnd"/>
      <w:r w:rsidRPr="002710A4">
        <w:rPr>
          <w:spacing w:val="-11"/>
          <w:sz w:val="28"/>
          <w:szCs w:val="28"/>
        </w:rPr>
        <w:t xml:space="preserve"> </w:t>
      </w:r>
      <w:proofErr w:type="gramStart"/>
      <w:r w:rsidR="006F0381">
        <w:rPr>
          <w:spacing w:val="-11"/>
          <w:sz w:val="28"/>
          <w:szCs w:val="28"/>
        </w:rPr>
        <w:t>Отдела</w:t>
      </w:r>
      <w:r w:rsidRPr="002710A4">
        <w:rPr>
          <w:spacing w:val="-11"/>
          <w:sz w:val="28"/>
          <w:szCs w:val="28"/>
        </w:rPr>
        <w:t xml:space="preserve">  по</w:t>
      </w:r>
      <w:proofErr w:type="gramEnd"/>
      <w:r w:rsidRPr="002710A4">
        <w:rPr>
          <w:spacing w:val="-11"/>
          <w:sz w:val="28"/>
          <w:szCs w:val="28"/>
        </w:rPr>
        <w:t xml:space="preserve"> работе</w:t>
      </w:r>
    </w:p>
    <w:p w14:paraId="14F14065" w14:textId="6044B735" w:rsidR="007A615F" w:rsidRPr="002710A4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  <w:r w:rsidRPr="002710A4">
        <w:rPr>
          <w:spacing w:val="-11"/>
          <w:sz w:val="28"/>
          <w:szCs w:val="28"/>
        </w:rPr>
        <w:t xml:space="preserve">с территориями   </w:t>
      </w:r>
      <w:r>
        <w:rPr>
          <w:spacing w:val="-11"/>
          <w:sz w:val="28"/>
          <w:szCs w:val="28"/>
        </w:rPr>
        <w:t xml:space="preserve">  </w:t>
      </w:r>
      <w:r w:rsidR="00DC7CF7">
        <w:rPr>
          <w:spacing w:val="-11"/>
          <w:sz w:val="28"/>
          <w:szCs w:val="28"/>
        </w:rPr>
        <w:t xml:space="preserve">   </w:t>
      </w:r>
      <w:r w:rsidRPr="002710A4">
        <w:rPr>
          <w:spacing w:val="-11"/>
          <w:sz w:val="28"/>
          <w:szCs w:val="28"/>
        </w:rPr>
        <w:t xml:space="preserve">                                                                        </w:t>
      </w:r>
      <w:r w:rsidR="00B66548">
        <w:rPr>
          <w:spacing w:val="-11"/>
          <w:sz w:val="28"/>
          <w:szCs w:val="28"/>
        </w:rPr>
        <w:t xml:space="preserve">     </w:t>
      </w:r>
      <w:r w:rsidRPr="002710A4">
        <w:rPr>
          <w:spacing w:val="-11"/>
          <w:sz w:val="28"/>
          <w:szCs w:val="28"/>
        </w:rPr>
        <w:t xml:space="preserve"> </w:t>
      </w:r>
      <w:r w:rsidR="006F0381">
        <w:rPr>
          <w:spacing w:val="-11"/>
          <w:sz w:val="28"/>
          <w:szCs w:val="28"/>
        </w:rPr>
        <w:t xml:space="preserve"> </w:t>
      </w:r>
      <w:r w:rsidRPr="002710A4">
        <w:rPr>
          <w:spacing w:val="-11"/>
          <w:sz w:val="28"/>
          <w:szCs w:val="28"/>
        </w:rPr>
        <w:t xml:space="preserve">   О.</w:t>
      </w:r>
      <w:r w:rsidR="00DC7CF7">
        <w:rPr>
          <w:spacing w:val="-11"/>
          <w:sz w:val="28"/>
          <w:szCs w:val="28"/>
        </w:rPr>
        <w:t>Ю</w:t>
      </w:r>
      <w:r w:rsidRPr="002710A4">
        <w:rPr>
          <w:spacing w:val="-11"/>
          <w:sz w:val="28"/>
          <w:szCs w:val="28"/>
        </w:rPr>
        <w:t xml:space="preserve">. </w:t>
      </w:r>
      <w:r w:rsidR="00DC7CF7">
        <w:rPr>
          <w:spacing w:val="-11"/>
          <w:sz w:val="28"/>
          <w:szCs w:val="28"/>
        </w:rPr>
        <w:t>Барано</w:t>
      </w:r>
      <w:r w:rsidRPr="002710A4">
        <w:rPr>
          <w:spacing w:val="-11"/>
          <w:sz w:val="28"/>
          <w:szCs w:val="28"/>
        </w:rPr>
        <w:t>ва</w:t>
      </w:r>
    </w:p>
    <w:p w14:paraId="06402887" w14:textId="77777777" w:rsidR="007A615F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665F819B" w14:textId="77777777" w:rsidR="007A615F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  <w:r w:rsidRPr="002710A4">
        <w:rPr>
          <w:spacing w:val="-11"/>
          <w:sz w:val="28"/>
          <w:szCs w:val="28"/>
        </w:rPr>
        <w:t>Согласовано:</w:t>
      </w:r>
    </w:p>
    <w:p w14:paraId="00DFF044" w14:textId="77777777" w:rsidR="007A615F" w:rsidRPr="002710A4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78FC0AD8" w14:textId="705DE5C2" w:rsidR="007A615F" w:rsidRPr="002710A4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Н</w:t>
      </w:r>
      <w:r w:rsidRPr="002710A4">
        <w:rPr>
          <w:spacing w:val="-11"/>
          <w:sz w:val="28"/>
          <w:szCs w:val="28"/>
        </w:rPr>
        <w:t xml:space="preserve">ачальник </w:t>
      </w:r>
      <w:proofErr w:type="gramStart"/>
      <w:r w:rsidR="006F0381">
        <w:rPr>
          <w:spacing w:val="-11"/>
          <w:sz w:val="28"/>
          <w:szCs w:val="28"/>
        </w:rPr>
        <w:t>Отдела</w:t>
      </w:r>
      <w:r w:rsidRPr="002710A4">
        <w:rPr>
          <w:spacing w:val="-11"/>
          <w:sz w:val="28"/>
          <w:szCs w:val="28"/>
        </w:rPr>
        <w:t xml:space="preserve">  по</w:t>
      </w:r>
      <w:proofErr w:type="gramEnd"/>
      <w:r w:rsidRPr="002710A4">
        <w:rPr>
          <w:spacing w:val="-11"/>
          <w:sz w:val="28"/>
          <w:szCs w:val="28"/>
        </w:rPr>
        <w:t xml:space="preserve"> работе</w:t>
      </w:r>
    </w:p>
    <w:p w14:paraId="7839041D" w14:textId="3D364B2D" w:rsidR="007A615F" w:rsidRPr="002710A4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  <w:r w:rsidRPr="002710A4">
        <w:rPr>
          <w:spacing w:val="-11"/>
          <w:sz w:val="28"/>
          <w:szCs w:val="28"/>
        </w:rPr>
        <w:t xml:space="preserve">с территориями                                                                          </w:t>
      </w:r>
      <w:r w:rsidR="00B66548">
        <w:rPr>
          <w:spacing w:val="-11"/>
          <w:sz w:val="28"/>
          <w:szCs w:val="28"/>
        </w:rPr>
        <w:t xml:space="preserve">     </w:t>
      </w:r>
      <w:r w:rsidRPr="002710A4">
        <w:rPr>
          <w:spacing w:val="-11"/>
          <w:sz w:val="28"/>
          <w:szCs w:val="28"/>
        </w:rPr>
        <w:t xml:space="preserve">  </w:t>
      </w:r>
      <w:r w:rsidR="00B66548">
        <w:rPr>
          <w:spacing w:val="-11"/>
          <w:sz w:val="28"/>
          <w:szCs w:val="28"/>
        </w:rPr>
        <w:t xml:space="preserve"> </w:t>
      </w:r>
      <w:r w:rsidRPr="002710A4">
        <w:rPr>
          <w:spacing w:val="-11"/>
          <w:sz w:val="28"/>
          <w:szCs w:val="28"/>
        </w:rPr>
        <w:t xml:space="preserve">        </w:t>
      </w:r>
      <w:r w:rsidR="006F0381">
        <w:rPr>
          <w:spacing w:val="-11"/>
          <w:sz w:val="28"/>
          <w:szCs w:val="28"/>
        </w:rPr>
        <w:t>М.А. Семенова</w:t>
      </w:r>
    </w:p>
    <w:p w14:paraId="3E5FD248" w14:textId="77777777" w:rsidR="007A615F" w:rsidRPr="002710A4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7D12F6D5" w14:textId="4705E783" w:rsidR="007A615F" w:rsidRPr="002710A4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  <w:r w:rsidRPr="002710A4">
        <w:rPr>
          <w:spacing w:val="-11"/>
          <w:sz w:val="28"/>
          <w:szCs w:val="28"/>
        </w:rPr>
        <w:t xml:space="preserve">Заместитель Главы Администрации                                  </w:t>
      </w:r>
      <w:r w:rsidR="00B66548">
        <w:rPr>
          <w:spacing w:val="-11"/>
          <w:sz w:val="28"/>
          <w:szCs w:val="28"/>
        </w:rPr>
        <w:t xml:space="preserve">     </w:t>
      </w:r>
      <w:r w:rsidRPr="002710A4">
        <w:rPr>
          <w:spacing w:val="-11"/>
          <w:sz w:val="28"/>
          <w:szCs w:val="28"/>
        </w:rPr>
        <w:t xml:space="preserve"> </w:t>
      </w:r>
      <w:r w:rsidR="006F0381">
        <w:rPr>
          <w:spacing w:val="-11"/>
          <w:sz w:val="28"/>
          <w:szCs w:val="28"/>
        </w:rPr>
        <w:t xml:space="preserve">  </w:t>
      </w:r>
      <w:r w:rsidRPr="002710A4">
        <w:rPr>
          <w:spacing w:val="-11"/>
          <w:sz w:val="28"/>
          <w:szCs w:val="28"/>
        </w:rPr>
        <w:t xml:space="preserve">          </w:t>
      </w:r>
      <w:r w:rsidR="006F0381">
        <w:rPr>
          <w:spacing w:val="-11"/>
          <w:sz w:val="28"/>
          <w:szCs w:val="28"/>
        </w:rPr>
        <w:t>А.И. Новиков</w:t>
      </w:r>
    </w:p>
    <w:p w14:paraId="5B94520C" w14:textId="77777777" w:rsidR="007A615F" w:rsidRPr="002710A4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641C7C2F" w14:textId="425E657E" w:rsidR="007A615F" w:rsidRDefault="001303E0" w:rsidP="007A615F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Управляющий Делами                                     </w:t>
      </w:r>
      <w:r w:rsidR="007A615F" w:rsidRPr="002710A4">
        <w:rPr>
          <w:sz w:val="28"/>
          <w:szCs w:val="28"/>
        </w:rPr>
        <w:t xml:space="preserve">                   </w:t>
      </w:r>
      <w:r w:rsidR="006F0381">
        <w:rPr>
          <w:sz w:val="28"/>
          <w:szCs w:val="28"/>
        </w:rPr>
        <w:t xml:space="preserve">      </w:t>
      </w:r>
      <w:r>
        <w:rPr>
          <w:sz w:val="28"/>
          <w:szCs w:val="28"/>
        </w:rPr>
        <w:t>Ф.М. Замчевский</w:t>
      </w:r>
    </w:p>
    <w:p w14:paraId="10F3239B" w14:textId="77777777" w:rsidR="002361A2" w:rsidRDefault="002361A2" w:rsidP="007A615F">
      <w:pPr>
        <w:jc w:val="both"/>
        <w:rPr>
          <w:sz w:val="28"/>
          <w:szCs w:val="28"/>
        </w:rPr>
      </w:pPr>
    </w:p>
    <w:p w14:paraId="5AA9A409" w14:textId="3906C5FC" w:rsidR="002361A2" w:rsidRPr="002710A4" w:rsidRDefault="002361A2" w:rsidP="007A615F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юридического отдела                           Г.С. Литвинова</w:t>
      </w:r>
    </w:p>
    <w:p w14:paraId="33D51182" w14:textId="77777777" w:rsidR="007A615F" w:rsidRPr="002710A4" w:rsidRDefault="007A615F" w:rsidP="007A615F">
      <w:pPr>
        <w:jc w:val="both"/>
        <w:rPr>
          <w:sz w:val="28"/>
          <w:szCs w:val="28"/>
        </w:rPr>
      </w:pPr>
    </w:p>
    <w:p w14:paraId="100D7A6D" w14:textId="77777777" w:rsidR="007A615F" w:rsidRPr="002710A4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701E6509" w14:textId="77777777" w:rsidR="007A615F" w:rsidRPr="002710A4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7C4BA1E4" w14:textId="658FB4D6" w:rsidR="00B13938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  <w:r w:rsidRPr="002710A4">
        <w:rPr>
          <w:spacing w:val="-11"/>
          <w:sz w:val="28"/>
          <w:szCs w:val="28"/>
        </w:rPr>
        <w:t xml:space="preserve">Разослать: в дело- 1, </w:t>
      </w:r>
      <w:r w:rsidR="00B66548">
        <w:rPr>
          <w:spacing w:val="-11"/>
          <w:sz w:val="28"/>
          <w:szCs w:val="28"/>
        </w:rPr>
        <w:t>Отдел-</w:t>
      </w:r>
      <w:r w:rsidR="00481544">
        <w:rPr>
          <w:spacing w:val="-11"/>
          <w:sz w:val="28"/>
          <w:szCs w:val="28"/>
        </w:rPr>
        <w:t>1, Прокуратура-1, Ком.фин-1</w:t>
      </w:r>
    </w:p>
    <w:p w14:paraId="53E630C8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40EA5980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79784C1A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170C8206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55E4EE54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4A97F7AA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430504DB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32982611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11F93238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2008523B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7A476AA3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20D2DAD0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5421311B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1865C6F5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138E58EF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56F67794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48564FCB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323FEF38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59C91454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121DC451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1B011D30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14C9720A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0F289492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22D85B97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613E6C52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32CE7608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3592EE7E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60D42C97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46BF8E5F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3DC5B378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6482DE14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0B8E9D28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792FAC9E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34FE263B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150D7097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3FA50B73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39B51644" w14:textId="77777777" w:rsidR="002361A2" w:rsidRDefault="002361A2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7C8EA6D4" w14:textId="77777777" w:rsidR="00B13938" w:rsidRDefault="00B13938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07A30EBA" w14:textId="77777777" w:rsidR="00B13938" w:rsidRDefault="00B13938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4946AEB2" w14:textId="2FB64A2D" w:rsidR="008C291B" w:rsidRPr="009A592B" w:rsidRDefault="00D36F3E" w:rsidP="00481544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spacing w:val="-11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</w:t>
      </w:r>
      <w:r w:rsidR="008C291B" w:rsidRPr="009A592B">
        <w:rPr>
          <w:bCs/>
          <w:sz w:val="28"/>
          <w:szCs w:val="28"/>
        </w:rPr>
        <w:t xml:space="preserve">Утвержден </w:t>
      </w:r>
    </w:p>
    <w:p w14:paraId="37A8D0F6" w14:textId="77777777" w:rsidR="008C291B" w:rsidRPr="009A592B" w:rsidRDefault="008C291B" w:rsidP="008C291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A592B">
        <w:rPr>
          <w:bCs/>
          <w:sz w:val="28"/>
          <w:szCs w:val="28"/>
        </w:rPr>
        <w:t xml:space="preserve">решением Совета депутатов </w:t>
      </w:r>
    </w:p>
    <w:p w14:paraId="62652F3A" w14:textId="77777777" w:rsidR="008C291B" w:rsidRPr="009A592B" w:rsidRDefault="008C291B" w:rsidP="008C291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A592B">
        <w:rPr>
          <w:bCs/>
          <w:sz w:val="28"/>
          <w:szCs w:val="28"/>
        </w:rPr>
        <w:t xml:space="preserve">Батецкого сельского поселения </w:t>
      </w:r>
    </w:p>
    <w:p w14:paraId="5ED1B74F" w14:textId="77777777" w:rsidR="008C291B" w:rsidRPr="009A592B" w:rsidRDefault="008C291B" w:rsidP="008C291B">
      <w:pPr>
        <w:jc w:val="right"/>
        <w:rPr>
          <w:sz w:val="28"/>
          <w:szCs w:val="28"/>
        </w:rPr>
      </w:pPr>
      <w:r w:rsidRPr="009A592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9A592B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</w:t>
      </w:r>
    </w:p>
    <w:p w14:paraId="2E72397A" w14:textId="77777777" w:rsidR="008C291B" w:rsidRDefault="008C291B" w:rsidP="008C291B">
      <w:pPr>
        <w:jc w:val="center"/>
        <w:rPr>
          <w:b/>
          <w:sz w:val="28"/>
          <w:szCs w:val="28"/>
        </w:rPr>
      </w:pPr>
    </w:p>
    <w:p w14:paraId="1C24A931" w14:textId="47297C86" w:rsidR="00442252" w:rsidRPr="009A2A47" w:rsidRDefault="00442252" w:rsidP="00442252">
      <w:pPr>
        <w:ind w:firstLine="567"/>
        <w:jc w:val="center"/>
        <w:rPr>
          <w:color w:val="000000"/>
          <w:sz w:val="28"/>
          <w:szCs w:val="28"/>
        </w:rPr>
      </w:pPr>
      <w:r w:rsidRPr="009A2A47">
        <w:rPr>
          <w:b/>
          <w:bCs/>
          <w:color w:val="000000"/>
          <w:sz w:val="28"/>
          <w:szCs w:val="28"/>
        </w:rPr>
        <w:t>Порядок демонтажа, перемещения, временного хранения и утилизации незаконно размещенных нестационарных торговых объектов, а также информационных конструкций (вывесок), не соответствующих утвержденному Дизайн-коду на территории </w:t>
      </w:r>
      <w:r w:rsidR="002361A2">
        <w:rPr>
          <w:b/>
          <w:bCs/>
          <w:color w:val="000000"/>
          <w:sz w:val="28"/>
          <w:szCs w:val="28"/>
        </w:rPr>
        <w:t xml:space="preserve">п. Батецкий </w:t>
      </w:r>
      <w:r w:rsidRPr="009A2A47">
        <w:rPr>
          <w:b/>
          <w:bCs/>
          <w:color w:val="000000"/>
          <w:sz w:val="28"/>
          <w:szCs w:val="28"/>
        </w:rPr>
        <w:t>Батецкого сельского поселения</w:t>
      </w:r>
    </w:p>
    <w:p w14:paraId="457B7D50" w14:textId="25CB0028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 xml:space="preserve">1. Настоящий Порядок регламентирует деятельность Администрации Батецкого </w:t>
      </w:r>
      <w:r w:rsidR="002361A2">
        <w:rPr>
          <w:color w:val="000000"/>
          <w:sz w:val="28"/>
          <w:szCs w:val="28"/>
        </w:rPr>
        <w:t>муниципального района</w:t>
      </w:r>
      <w:r w:rsidRPr="009A2A47">
        <w:rPr>
          <w:color w:val="000000"/>
          <w:sz w:val="28"/>
          <w:szCs w:val="28"/>
        </w:rPr>
        <w:t xml:space="preserve"> по осуществлению мероприятий, связанных с демонтажем, перемещением, временным хранением и утилизацией незаконно размещенных нестационарных объектов, а также информационных конструкций (вывесок), не соответствующих утвержденному Дизайн - коду на территории </w:t>
      </w:r>
      <w:r w:rsidR="002361A2">
        <w:rPr>
          <w:color w:val="000000"/>
          <w:sz w:val="28"/>
          <w:szCs w:val="28"/>
        </w:rPr>
        <w:t xml:space="preserve">п. Батецкий </w:t>
      </w:r>
      <w:r w:rsidRPr="009A2A47">
        <w:rPr>
          <w:color w:val="000000"/>
          <w:sz w:val="28"/>
          <w:szCs w:val="28"/>
        </w:rPr>
        <w:t>Батецкого сельского поселения, для установки которых не требуется разрешение на строительство, размещенных на земельных участках, собственность на которые не разграничена, земельных участках, находящихся в муниципальной собственности, располагаемых внутри объектов, находящихся в муниципальной собственности.</w:t>
      </w:r>
    </w:p>
    <w:p w14:paraId="2D834EF7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2. К нестационарным объектам относятся следующие виды движимого имущества:</w:t>
      </w:r>
    </w:p>
    <w:p w14:paraId="21791899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- торговые объекты, представляющие собой временные сооружения или временные конструкции,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передвижные сооружения: киоски, павильоны, торговые галереи, лотки, палатки, тележки, торговые автоматы (</w:t>
      </w:r>
      <w:proofErr w:type="spellStart"/>
      <w:r w:rsidRPr="009A2A47">
        <w:rPr>
          <w:color w:val="000000"/>
          <w:sz w:val="28"/>
          <w:szCs w:val="28"/>
        </w:rPr>
        <w:t>вендинговые</w:t>
      </w:r>
      <w:proofErr w:type="spellEnd"/>
      <w:r w:rsidRPr="009A2A47">
        <w:rPr>
          <w:color w:val="000000"/>
          <w:sz w:val="28"/>
          <w:szCs w:val="28"/>
        </w:rPr>
        <w:t xml:space="preserve"> автоматы), бахчевые развалы, елочные базары, площадки для продажи рассады, саженцев и цветов, автомагазины (торговые автофургоны, автолавки), автоцистерны;</w:t>
      </w:r>
    </w:p>
    <w:p w14:paraId="3DB16845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- прилавки и холодильное оборудование для хранения и реализации скоропортящейся продукции и напитков, объекты общественного питания (кафетерии, закусочные и иные точки общественного питания), оборудованные в некапитальных строениях, платежные терминалы;</w:t>
      </w:r>
    </w:p>
    <w:p w14:paraId="59F9EBDE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- металлические контейнеры и гаражи;</w:t>
      </w:r>
    </w:p>
    <w:p w14:paraId="63DA8474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- хозяйственные постройки, не являющиеся объектами недвижимости;</w:t>
      </w:r>
    </w:p>
    <w:p w14:paraId="51184A0E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- ограждения;</w:t>
      </w:r>
    </w:p>
    <w:p w14:paraId="2BDDD4DA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- иные объекты движимого имущества (далее - объект).</w:t>
      </w:r>
    </w:p>
    <w:p w14:paraId="783B79E5" w14:textId="53A22158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 xml:space="preserve">3. Под демонтажем в рамках настоящего </w:t>
      </w:r>
      <w:r w:rsidR="00704160">
        <w:rPr>
          <w:color w:val="000000"/>
          <w:sz w:val="28"/>
          <w:szCs w:val="28"/>
        </w:rPr>
        <w:t>порядка</w:t>
      </w:r>
      <w:r w:rsidRPr="009A2A47">
        <w:rPr>
          <w:color w:val="000000"/>
          <w:sz w:val="28"/>
          <w:szCs w:val="28"/>
        </w:rPr>
        <w:t xml:space="preserve"> понимаются мероприятия по отсоединению объекта от земельного участка или иного здания, строения, сооружения, в том числе с проведением необходимых монтажных или строительных работ, включая возможность разборки объекта на составляющие без нанесения несоразмерного ущерба его назначению, перемещению объекта, отключению его от сетей инженерно-технического обеспечения и иные мероприятия, необходимые для освобождения земельного участка (объекта) от объекта.</w:t>
      </w:r>
    </w:p>
    <w:p w14:paraId="1CC04A11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lastRenderedPageBreak/>
        <w:t>Демонтажу подлежат нестационарные торговые объекты, а также информационные конструкции (вывески), размещенные на земельных участках, государственная собственность на которые не разграничена, земельных участках, находящихся в муниципальной собственности, располагаемых внутри объектов, находящихся в муниципальной собственности, установленных и (или) эксплуатируемых без правовых оснований на их размещение.</w:t>
      </w:r>
    </w:p>
    <w:p w14:paraId="17E63C07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Демонтаж нестационарных торговых объектов, а также информационных конструкций (вывесок), их транспортировка, включая сборно-разборные конструктивные элементы объекта, а также хранение осуществляются подрядными организациями, с которыми заключены муниципальные контракты (договоры) в соответствии с действующим законодательством Российской Федерации (далее - Организация).</w:t>
      </w:r>
    </w:p>
    <w:p w14:paraId="7699A7D0" w14:textId="2BA3DC74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Финансирование мероприятий, связанных с демонтажем нестационарных торговых объектов на территории </w:t>
      </w:r>
      <w:r w:rsidR="002361A2">
        <w:rPr>
          <w:color w:val="000000"/>
          <w:sz w:val="28"/>
          <w:szCs w:val="28"/>
        </w:rPr>
        <w:t xml:space="preserve">п. Батецкий </w:t>
      </w:r>
      <w:r w:rsidRPr="009A2A47">
        <w:rPr>
          <w:color w:val="000000"/>
          <w:sz w:val="28"/>
          <w:szCs w:val="28"/>
        </w:rPr>
        <w:t>Батецкого сельского поселения осуществляется за счет средств местного бюджета.</w:t>
      </w:r>
    </w:p>
    <w:p w14:paraId="7FC7DD81" w14:textId="5348A2E0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4. Работу по выявлению объектов на территории </w:t>
      </w:r>
      <w:r w:rsidR="002361A2">
        <w:rPr>
          <w:color w:val="000000"/>
          <w:sz w:val="28"/>
          <w:szCs w:val="28"/>
        </w:rPr>
        <w:t xml:space="preserve">п. Батецкий </w:t>
      </w:r>
      <w:r w:rsidRPr="009A2A47">
        <w:rPr>
          <w:color w:val="000000"/>
          <w:sz w:val="28"/>
          <w:szCs w:val="28"/>
        </w:rPr>
        <w:t xml:space="preserve">Батецкого сельского поселения осуществляет </w:t>
      </w:r>
      <w:r w:rsidR="008F1FF4">
        <w:rPr>
          <w:color w:val="000000"/>
          <w:sz w:val="28"/>
          <w:szCs w:val="28"/>
        </w:rPr>
        <w:t xml:space="preserve">Отдел по работе с территориями </w:t>
      </w:r>
      <w:r w:rsidRPr="009A2A47">
        <w:rPr>
          <w:color w:val="000000"/>
          <w:sz w:val="28"/>
          <w:szCs w:val="28"/>
        </w:rPr>
        <w:t>Администраци</w:t>
      </w:r>
      <w:r w:rsidR="008F1FF4">
        <w:rPr>
          <w:color w:val="000000"/>
          <w:sz w:val="28"/>
          <w:szCs w:val="28"/>
        </w:rPr>
        <w:t>и</w:t>
      </w:r>
      <w:r w:rsidRPr="009A2A47">
        <w:rPr>
          <w:color w:val="000000"/>
          <w:sz w:val="28"/>
          <w:szCs w:val="28"/>
        </w:rPr>
        <w:t> Б</w:t>
      </w:r>
      <w:r w:rsidR="008F1FF4">
        <w:rPr>
          <w:color w:val="000000"/>
          <w:sz w:val="28"/>
          <w:szCs w:val="28"/>
        </w:rPr>
        <w:t xml:space="preserve">атецкого муниципального </w:t>
      </w:r>
      <w:proofErr w:type="gramStart"/>
      <w:r w:rsidR="008F1FF4">
        <w:rPr>
          <w:color w:val="000000"/>
          <w:sz w:val="28"/>
          <w:szCs w:val="28"/>
        </w:rPr>
        <w:t xml:space="preserve">района </w:t>
      </w:r>
      <w:r w:rsidRPr="009A2A47">
        <w:rPr>
          <w:color w:val="000000"/>
          <w:sz w:val="28"/>
          <w:szCs w:val="28"/>
        </w:rPr>
        <w:t xml:space="preserve"> (</w:t>
      </w:r>
      <w:proofErr w:type="gramEnd"/>
      <w:r w:rsidRPr="009A2A47">
        <w:rPr>
          <w:color w:val="000000"/>
          <w:sz w:val="28"/>
          <w:szCs w:val="28"/>
        </w:rPr>
        <w:t>далее – уполномоченный орган).</w:t>
      </w:r>
    </w:p>
    <w:p w14:paraId="3189A350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Сведения об объектах могут быть выявлены путем рассмотрения жалоб населения, при проведении рейдов по пресечению несанкционированной уличной торговли, при проведении других мероприятий в рамках действующего законодательства Российской Федерации. Уполномоченный орган вправе направлять межведомственные запросы об установлении собственников объектов.</w:t>
      </w:r>
    </w:p>
    <w:p w14:paraId="084AFAE0" w14:textId="2E95FF1E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На основании протокола комиссии Администрации Батецкого </w:t>
      </w:r>
      <w:r w:rsidR="008F1FF4">
        <w:rPr>
          <w:color w:val="000000"/>
          <w:sz w:val="28"/>
          <w:szCs w:val="28"/>
        </w:rPr>
        <w:t>муниципального района</w:t>
      </w:r>
      <w:r w:rsidRPr="009A2A47">
        <w:rPr>
          <w:color w:val="000000"/>
          <w:sz w:val="28"/>
          <w:szCs w:val="28"/>
        </w:rPr>
        <w:t xml:space="preserve"> по решению вопросов о демонтаже, перемещении, временном хранении и утилизации незаконно размещенных нестационарных объектов, а также информационных конструкций (вывесок), не соответствующих утвержденному Дизайн - коду на территории Батецкого сельского поселения (далее - Комиссия), нормативно – правовым актом принимается решение о сносе вышеуказанных объектов.</w:t>
      </w:r>
    </w:p>
    <w:p w14:paraId="3F870970" w14:textId="11D11E6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5. При выявлении объекта, либо получении сведений о незаконно размещенных нестационарных торговых объектах, а также информационных конструкциях (вывесках), не соответствующих утвержденному Дизайн - коду на территории </w:t>
      </w:r>
      <w:r w:rsidR="008F1FF4">
        <w:rPr>
          <w:color w:val="000000"/>
          <w:sz w:val="28"/>
          <w:szCs w:val="28"/>
        </w:rPr>
        <w:t xml:space="preserve">п. Батецкий </w:t>
      </w:r>
      <w:r w:rsidRPr="009A2A47">
        <w:rPr>
          <w:color w:val="000000"/>
          <w:sz w:val="28"/>
          <w:szCs w:val="28"/>
        </w:rPr>
        <w:t>Батецкого сельского поселения (далее - самовольно установленном нестационарном торговом объекте), служащие уполномоченного органа в срок не позднее пяти рабочих дней со дня получения таких сведений проводят обследование места (земельного участка), составляют акт обследования, согласно Приложению 1 к настоящему Порядку.</w:t>
      </w:r>
    </w:p>
    <w:p w14:paraId="3A81F204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 xml:space="preserve">6. В случае установления, что выявленный нестационарный торговый объект расположен незаконно, служащие уполномоченного органа составляют уведомление о фиксации самовольно установленного нестационарного объекта по форме согласно Приложению 2 к настоящему Порядку (далее - уведомление) и в срок не позднее 10 рабочих </w:t>
      </w:r>
      <w:r w:rsidRPr="009A2A47">
        <w:rPr>
          <w:color w:val="000000"/>
          <w:sz w:val="28"/>
          <w:szCs w:val="28"/>
        </w:rPr>
        <w:lastRenderedPageBreak/>
        <w:t xml:space="preserve">дней со дня составления акта обследования доводят предложения о добровольном демонтаже нестационарного объекта до сведения собственника путем размещения уведомления на объекте с фото - или </w:t>
      </w:r>
      <w:proofErr w:type="spellStart"/>
      <w:r w:rsidRPr="009A2A47">
        <w:rPr>
          <w:color w:val="000000"/>
          <w:sz w:val="28"/>
          <w:szCs w:val="28"/>
        </w:rPr>
        <w:t>видеофиксацией</w:t>
      </w:r>
      <w:proofErr w:type="spellEnd"/>
      <w:r w:rsidRPr="009A2A47">
        <w:rPr>
          <w:color w:val="000000"/>
          <w:sz w:val="28"/>
          <w:szCs w:val="28"/>
        </w:rPr>
        <w:t xml:space="preserve"> данного действия.</w:t>
      </w:r>
    </w:p>
    <w:p w14:paraId="262E659C" w14:textId="3D4A3845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7. Одновременно с составлением и размещением уведомления, на официальном сайте Администрации </w:t>
      </w:r>
      <w:r w:rsidR="003B7293" w:rsidRPr="009A2A47">
        <w:rPr>
          <w:color w:val="000000"/>
          <w:sz w:val="28"/>
          <w:szCs w:val="28"/>
        </w:rPr>
        <w:t>Батец</w:t>
      </w:r>
      <w:r w:rsidRPr="009A2A47">
        <w:rPr>
          <w:color w:val="000000"/>
          <w:sz w:val="28"/>
          <w:szCs w:val="28"/>
        </w:rPr>
        <w:t>кого </w:t>
      </w:r>
      <w:r w:rsidR="008F1FF4">
        <w:rPr>
          <w:color w:val="000000"/>
          <w:sz w:val="28"/>
          <w:szCs w:val="28"/>
        </w:rPr>
        <w:t>муниципального района</w:t>
      </w:r>
      <w:r w:rsidRPr="009A2A47">
        <w:rPr>
          <w:color w:val="000000"/>
          <w:sz w:val="28"/>
          <w:szCs w:val="28"/>
        </w:rPr>
        <w:t xml:space="preserve"> (далее - официальный сайт) публикуется сообщение с предложением собственнику добровольного демонтажа нестационарного объекта в срок не позднее 10 рабочих дней со дня публикации сообщения.</w:t>
      </w:r>
    </w:p>
    <w:p w14:paraId="5CFCE990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8. Демонтаж незаконно установленного объекта считается исполненным в добровольном порядке, если объект демонтирован в срок, предложенный собственнику уведомлением. Факт добровольного демонтажа объекта фиксируется актом о демонтаже (переносе) самовольно установленных нестационарных объектов фотосъемкой места, на котором располагался объект (с указанием даты и времени).</w:t>
      </w:r>
    </w:p>
    <w:p w14:paraId="6D99159F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9. В случае неисполнения собственником предложения о добровольном демонтаже незаконно установленного нестационарного торгового объекта, в установленный в уведомлении срок:</w:t>
      </w:r>
    </w:p>
    <w:p w14:paraId="24DF6C93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- материалы дела о незаконном размещении нестационарного торгового объекта не позднее 3 рабочих дней со дня истечения срока для добровольного демонтажа нестационарного торгового объекта, указанного в пункте 6 настоящего Порядка, передаются в Комиссию.</w:t>
      </w:r>
    </w:p>
    <w:p w14:paraId="2A5507F7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В случае необходимости осуществления межведомственных запросов, а также выяснения иных обстоятельств, имеющих значение для принятия законного и обоснованного решения вопроса о демонтаже нестационарного торгового объекта:</w:t>
      </w:r>
    </w:p>
    <w:p w14:paraId="1B1F49ED" w14:textId="0D342546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 xml:space="preserve">- срок подачи материалов в Комиссию может быть продлен </w:t>
      </w:r>
      <w:r w:rsidR="008F1FF4">
        <w:rPr>
          <w:color w:val="000000"/>
          <w:sz w:val="28"/>
          <w:szCs w:val="28"/>
        </w:rPr>
        <w:t>Г</w:t>
      </w:r>
      <w:r w:rsidRPr="009A2A47">
        <w:rPr>
          <w:color w:val="000000"/>
          <w:sz w:val="28"/>
          <w:szCs w:val="28"/>
        </w:rPr>
        <w:t>лавой </w:t>
      </w:r>
      <w:r w:rsidR="008F1FF4">
        <w:rPr>
          <w:color w:val="000000"/>
          <w:sz w:val="28"/>
          <w:szCs w:val="28"/>
        </w:rPr>
        <w:t>Батецкого муниципального района</w:t>
      </w:r>
      <w:r w:rsidRPr="009A2A47">
        <w:rPr>
          <w:color w:val="000000"/>
          <w:sz w:val="28"/>
          <w:szCs w:val="28"/>
        </w:rPr>
        <w:t>, но не более чем на 30 календарных дней.</w:t>
      </w:r>
    </w:p>
    <w:p w14:paraId="1A63CF9C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10. Заседание Комиссии должно быть проведено не позднее 14 дней со дня поступления материалов.</w:t>
      </w:r>
    </w:p>
    <w:p w14:paraId="0220443B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Комиссия рассматривает акт обследования и иные материалы на заседании на предмет наличия оснований для демонтажа выявленного объекта или отсутствия оснований для демонтажа объекта. Заседание Комиссии оформляется протоколом.</w:t>
      </w:r>
    </w:p>
    <w:p w14:paraId="2AE63386" w14:textId="27E626C1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 xml:space="preserve">11. В случае если по результатам рассмотрения Комиссия придет к выводу о наличии оснований для демонтажа выявленного объекта, в течение пяти рабочих </w:t>
      </w:r>
      <w:r w:rsidR="008F1FF4">
        <w:rPr>
          <w:color w:val="000000"/>
          <w:sz w:val="28"/>
          <w:szCs w:val="28"/>
        </w:rPr>
        <w:t xml:space="preserve">дней </w:t>
      </w:r>
      <w:r w:rsidRPr="009A2A47">
        <w:rPr>
          <w:color w:val="000000"/>
          <w:sz w:val="28"/>
          <w:szCs w:val="28"/>
        </w:rPr>
        <w:t>со дня заседания</w:t>
      </w:r>
      <w:r w:rsidR="008F1FF4">
        <w:rPr>
          <w:color w:val="000000"/>
          <w:sz w:val="28"/>
          <w:szCs w:val="28"/>
        </w:rPr>
        <w:t>,</w:t>
      </w:r>
      <w:r w:rsidRPr="009A2A47">
        <w:rPr>
          <w:color w:val="000000"/>
          <w:sz w:val="28"/>
          <w:szCs w:val="28"/>
        </w:rPr>
        <w:t xml:space="preserve"> секретарем Комиссии готовится проект распоряжения о демонтаже самовольно установленного нестационарного торгового объекта (далее - распоряжение), который передаётся на утверждение </w:t>
      </w:r>
      <w:r w:rsidR="008F1FF4">
        <w:rPr>
          <w:color w:val="000000"/>
          <w:sz w:val="28"/>
          <w:szCs w:val="28"/>
        </w:rPr>
        <w:t>Г</w:t>
      </w:r>
      <w:r w:rsidRPr="009A2A47">
        <w:rPr>
          <w:color w:val="000000"/>
          <w:sz w:val="28"/>
          <w:szCs w:val="28"/>
        </w:rPr>
        <w:t>лаве </w:t>
      </w:r>
      <w:r w:rsidR="003B7293" w:rsidRPr="009A2A47">
        <w:rPr>
          <w:color w:val="000000"/>
          <w:sz w:val="28"/>
          <w:szCs w:val="28"/>
        </w:rPr>
        <w:t>Батецкого муниципального района</w:t>
      </w:r>
      <w:r w:rsidRPr="009A2A47">
        <w:rPr>
          <w:color w:val="000000"/>
          <w:sz w:val="28"/>
          <w:szCs w:val="28"/>
        </w:rPr>
        <w:t>.</w:t>
      </w:r>
    </w:p>
    <w:p w14:paraId="5C5355FA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12. Проект распоряжения о демонтаже самовольно установленного нестационарного торгового объекта должен содержать:</w:t>
      </w:r>
    </w:p>
    <w:p w14:paraId="04162E71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- наименование (тип (вид) самовольно установленного нестационарного торгового объекта, его размеры, описание, местоположение;</w:t>
      </w:r>
    </w:p>
    <w:p w14:paraId="620057A0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- лицо, ответственное за:</w:t>
      </w:r>
    </w:p>
    <w:p w14:paraId="422E8644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lastRenderedPageBreak/>
        <w:t>- определение подрядной организации, заключение муниципального контракта (договора) в соответствии с действующим законодательством Российской Федерации (о демонтаже (переносу) самовольно установленного нестационарного торгового объекта, в установленный срок осуществить выполнение работ по демонтажу, перевозке и хранению самовольно установленного нестационарного торгового объекта, с указанием адреса места хранения демонтированного объекта);</w:t>
      </w:r>
    </w:p>
    <w:p w14:paraId="0DE1C32F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- лицо, ответственное за организацию и контроль выполнения работ по демонтажу самовольно установленного нестационарного торгового объекта.</w:t>
      </w:r>
    </w:p>
    <w:p w14:paraId="2909ABCE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В день издания (утверждения) распоряжения сотрудники уполномоченного органа:</w:t>
      </w:r>
    </w:p>
    <w:p w14:paraId="7310CD7B" w14:textId="11B68328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- размещают распоряжение на официальном сайте Администрации </w:t>
      </w:r>
      <w:r w:rsidR="003B7293" w:rsidRPr="009A2A47">
        <w:rPr>
          <w:color w:val="000000"/>
          <w:sz w:val="28"/>
          <w:szCs w:val="28"/>
        </w:rPr>
        <w:t>Батецкого муниципального района в</w:t>
      </w:r>
      <w:r w:rsidRPr="009A2A47">
        <w:rPr>
          <w:color w:val="000000"/>
          <w:sz w:val="28"/>
          <w:szCs w:val="28"/>
        </w:rPr>
        <w:t xml:space="preserve"> информационно-телекоммуникационной сети Интернет;</w:t>
      </w:r>
    </w:p>
    <w:p w14:paraId="66A7EB1B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 xml:space="preserve">- размещают информацию о демонтаже на объекте с фото - или </w:t>
      </w:r>
      <w:proofErr w:type="spellStart"/>
      <w:r w:rsidRPr="009A2A47">
        <w:rPr>
          <w:color w:val="000000"/>
          <w:sz w:val="28"/>
          <w:szCs w:val="28"/>
        </w:rPr>
        <w:t>видеофиксацией</w:t>
      </w:r>
      <w:proofErr w:type="spellEnd"/>
      <w:r w:rsidRPr="009A2A47">
        <w:rPr>
          <w:color w:val="000000"/>
          <w:sz w:val="28"/>
          <w:szCs w:val="28"/>
        </w:rPr>
        <w:t>;</w:t>
      </w:r>
    </w:p>
    <w:p w14:paraId="52F35BBA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- в случае если известен собственник объекта, направляют копию распоряжения собственнику объекта (заказным письмом, телеграммой, иным способом, подтверждающим получение копии распоряжения).</w:t>
      </w:r>
    </w:p>
    <w:p w14:paraId="5D12BE25" w14:textId="5D18C3A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13. Демонтаж объекта производится в присутствии служащих Администрации </w:t>
      </w:r>
      <w:r w:rsidR="003B7293" w:rsidRPr="009A2A47">
        <w:rPr>
          <w:color w:val="000000"/>
          <w:sz w:val="28"/>
          <w:szCs w:val="28"/>
        </w:rPr>
        <w:t>Батецкого муниципального района</w:t>
      </w:r>
      <w:r w:rsidRPr="009A2A47">
        <w:rPr>
          <w:color w:val="000000"/>
          <w:sz w:val="28"/>
          <w:szCs w:val="28"/>
        </w:rPr>
        <w:t xml:space="preserve">, сотрудников МО МВД России «Новгородский» (по согласованию), и в случае необходимости, представителей специализированных служб жилищно-коммунального хозяйства, представителей топливо – энергетического комплекса (сетевых, </w:t>
      </w:r>
      <w:proofErr w:type="spellStart"/>
      <w:r w:rsidRPr="009A2A47">
        <w:rPr>
          <w:color w:val="000000"/>
          <w:sz w:val="28"/>
          <w:szCs w:val="28"/>
        </w:rPr>
        <w:t>ресурсоснабжающих</w:t>
      </w:r>
      <w:proofErr w:type="spellEnd"/>
      <w:r w:rsidRPr="009A2A47">
        <w:rPr>
          <w:color w:val="000000"/>
          <w:sz w:val="28"/>
          <w:szCs w:val="28"/>
        </w:rPr>
        <w:t xml:space="preserve"> организаций). Для фиксации процедуры демонтажа используются технические средства фото-, или видеосъемки.</w:t>
      </w:r>
    </w:p>
    <w:p w14:paraId="33156789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Перед проведением демонтажа служащими уполномоченного органа производится опечатывание объекта (окон, дверей), а в случае необходимости оборудуется запорными устройствами и составляется опись находящегося в нем имущества.</w:t>
      </w:r>
    </w:p>
    <w:p w14:paraId="5731C14B" w14:textId="43C8500A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 xml:space="preserve">Акт о демонтаже самовольно установленного объекта составляется служащими уполномоченного органа по завершении демонтажа по форме согласно Приложению </w:t>
      </w:r>
      <w:r w:rsidR="008F1FF4">
        <w:rPr>
          <w:color w:val="000000"/>
          <w:sz w:val="28"/>
          <w:szCs w:val="28"/>
        </w:rPr>
        <w:t>3</w:t>
      </w:r>
      <w:r w:rsidRPr="009A2A47">
        <w:rPr>
          <w:color w:val="000000"/>
          <w:sz w:val="28"/>
          <w:szCs w:val="28"/>
        </w:rPr>
        <w:t xml:space="preserve"> к настоящему Порядку.</w:t>
      </w:r>
    </w:p>
    <w:p w14:paraId="2AD141E0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14. Демонтированный объект и находящееся в нем на день демонтажа имущество подлежит вывозу подрядной организацией, с которой заключен муниципальный контракт (договор) в соответствии с действующим законодательством Российской Федерации в место хранения, в соответствии с распоряжением о демонтаже. Передача на ответственное хранение осуществляется в соответствии с актом приема-передачи объекта на хранение по форме согласно Приложению 4 к настоящему Порядку.</w:t>
      </w:r>
    </w:p>
    <w:p w14:paraId="38D8E9DE" w14:textId="5212B472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15. Демонтированный нестационарный торговый объект и находящееся в нем на день демонтажа имущество подлежит возврату собственнику после перечисления им денежных средств в доход бюджета </w:t>
      </w:r>
      <w:r w:rsidR="003B7293" w:rsidRPr="009A2A47">
        <w:rPr>
          <w:color w:val="000000"/>
          <w:sz w:val="28"/>
          <w:szCs w:val="28"/>
        </w:rPr>
        <w:t>Батецк</w:t>
      </w:r>
      <w:r w:rsidRPr="009A2A47">
        <w:rPr>
          <w:color w:val="000000"/>
          <w:sz w:val="28"/>
          <w:szCs w:val="28"/>
        </w:rPr>
        <w:t xml:space="preserve">ого сельского поселения в объеме ранее понесенных расходов, связанных с мероприятиями по демонтажу самовольно установленного нестационарного объекта, с составлением акта приема-передачи. Для возврата самовольно установленного нестационарного торгового объекта и имущества, находившегося в нем на </w:t>
      </w:r>
      <w:r w:rsidRPr="009A2A47">
        <w:rPr>
          <w:color w:val="000000"/>
          <w:sz w:val="28"/>
          <w:szCs w:val="28"/>
        </w:rPr>
        <w:lastRenderedPageBreak/>
        <w:t>момент демонтажа, собственник объекта должен представить документы, подтверждающие его право собственности на демонтированный объект.</w:t>
      </w:r>
    </w:p>
    <w:p w14:paraId="7490CC07" w14:textId="7937352B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К расходам Администрации </w:t>
      </w:r>
      <w:r w:rsidR="00481544" w:rsidRPr="009A2A47">
        <w:rPr>
          <w:color w:val="000000"/>
          <w:sz w:val="28"/>
          <w:szCs w:val="28"/>
        </w:rPr>
        <w:t>Батец</w:t>
      </w:r>
      <w:r w:rsidRPr="009A2A47">
        <w:rPr>
          <w:color w:val="000000"/>
          <w:sz w:val="28"/>
          <w:szCs w:val="28"/>
        </w:rPr>
        <w:t>кого сельского поселения, связанным с мероприятиями по демонтажу объекта, относятся:</w:t>
      </w:r>
    </w:p>
    <w:p w14:paraId="71F01556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- расходы на демонтаж, перевозку и хранение демонтированного объекта;</w:t>
      </w:r>
    </w:p>
    <w:p w14:paraId="226F7A8E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- расходы на приведение освобожденного земельного участка в первоначальное состояние.</w:t>
      </w:r>
    </w:p>
    <w:p w14:paraId="29BD6C3C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16. Невостребованный демонтированный объект и находящееся в нем на день демонтажа имущество подлежат хранению организацией, указанной в распоряжении, в месте хранения в соответствии с распоряжением о демонтаже в течение 30 календарных дней со дня демонтажа объекта.</w:t>
      </w:r>
    </w:p>
    <w:p w14:paraId="62EDFAAF" w14:textId="3296B6BA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Администрация </w:t>
      </w:r>
      <w:r w:rsidR="00481544" w:rsidRPr="009A2A47">
        <w:rPr>
          <w:color w:val="000000"/>
          <w:sz w:val="28"/>
          <w:szCs w:val="28"/>
        </w:rPr>
        <w:t>Батецкого</w:t>
      </w:r>
      <w:r w:rsidR="008F1FF4">
        <w:rPr>
          <w:color w:val="000000"/>
          <w:sz w:val="28"/>
          <w:szCs w:val="28"/>
        </w:rPr>
        <w:t> муниципального района</w:t>
      </w:r>
      <w:r w:rsidRPr="009A2A47">
        <w:rPr>
          <w:color w:val="000000"/>
          <w:sz w:val="28"/>
          <w:szCs w:val="28"/>
        </w:rPr>
        <w:t>, подрядная организация, указанные в распоряжении, не несут ответственность за техническое состояние объекта и иных материальных ценностей, а также товары, пришедшие в негодность в течение срока хранения по причине истечения срока реализации.</w:t>
      </w:r>
    </w:p>
    <w:p w14:paraId="5EB6F0F3" w14:textId="79F72B8E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17. За информацией о порядке возврата демонтированных объектов лица, имеющие основания для заявления прав на объект и имущество, обнаруженное в нем при демонтаже (далее – собственник), могут обратиться в Администрацию </w:t>
      </w:r>
      <w:r w:rsidR="00481544" w:rsidRPr="009A2A47">
        <w:rPr>
          <w:color w:val="000000"/>
          <w:sz w:val="28"/>
          <w:szCs w:val="28"/>
        </w:rPr>
        <w:t>Батецкого муниципального района</w:t>
      </w:r>
      <w:r w:rsidRPr="009A2A47">
        <w:rPr>
          <w:color w:val="000000"/>
          <w:sz w:val="28"/>
          <w:szCs w:val="28"/>
        </w:rPr>
        <w:t>.</w:t>
      </w:r>
    </w:p>
    <w:p w14:paraId="2B469144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18. Собственники, возместившие все расходы, производят вывоз имущества с места его временного хранения за счет собственных средств.</w:t>
      </w:r>
    </w:p>
    <w:p w14:paraId="4D3FA243" w14:textId="4BA0625A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19. В случае, если в течен</w:t>
      </w:r>
      <w:r w:rsidR="008F1FF4">
        <w:rPr>
          <w:color w:val="000000"/>
          <w:sz w:val="28"/>
          <w:szCs w:val="28"/>
        </w:rPr>
        <w:t>ие срока, указанного в пункте 6</w:t>
      </w:r>
      <w:r w:rsidRPr="009A2A47">
        <w:rPr>
          <w:color w:val="000000"/>
          <w:sz w:val="28"/>
          <w:szCs w:val="28"/>
        </w:rPr>
        <w:t xml:space="preserve"> настоящего Порядка, собственник не обращается за демонтированным объектом или иным образом осуществляет действия (бездействие) с целью отказа от прав собственности на него, уполномоченный орган проводит мероприятия по признанию имущества бесхозяйным и постановке его на учёт в качестве такового в соответствии с действующим законодательством Российской Федерации, с последующей реализацией права (при наличии необходимости) признания права собственности на данные объекты в порядке, установленном действующим законодательством Российской Федерации.</w:t>
      </w:r>
    </w:p>
    <w:p w14:paraId="1D40C5E6" w14:textId="4AB0E84A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20. В случае отсутствия денежных средств в бюджете </w:t>
      </w:r>
      <w:r w:rsidR="00481544" w:rsidRPr="009A2A47">
        <w:rPr>
          <w:color w:val="000000"/>
          <w:sz w:val="28"/>
          <w:szCs w:val="28"/>
        </w:rPr>
        <w:t>Батецк</w:t>
      </w:r>
      <w:r w:rsidRPr="009A2A47">
        <w:rPr>
          <w:color w:val="000000"/>
          <w:sz w:val="28"/>
          <w:szCs w:val="28"/>
        </w:rPr>
        <w:t>ого сельского поселения, необходимых для финансирования демонтажных работ, спор о демонтаже нестационарных объектов разрешается в судебном порядке.</w:t>
      </w:r>
    </w:p>
    <w:p w14:paraId="58F4CF10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21. В случаях неисполнения владельцем самовольно возведенного нестационарного торгового объекта (если такой владелец известен) предложения, указанного в п. 6 настоящего Порядка, при возникновении вопросов и противоречий, спор о сносе нестационарного объекта разрешается в судебном порядке.</w:t>
      </w:r>
    </w:p>
    <w:p w14:paraId="42B86FBB" w14:textId="77777777" w:rsidR="00442252" w:rsidRPr="009A2A47" w:rsidRDefault="00442252" w:rsidP="00442252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22. Течение сроков, указанных в настоящем Порядке приостанавливаются до вступления судебного решения по спорному вопросу в законную силу.</w:t>
      </w:r>
    </w:p>
    <w:p w14:paraId="55196CE1" w14:textId="77777777" w:rsidR="00481544" w:rsidRDefault="00481544" w:rsidP="00481544">
      <w:pPr>
        <w:ind w:firstLine="567"/>
        <w:jc w:val="right"/>
        <w:rPr>
          <w:color w:val="000000"/>
          <w:sz w:val="28"/>
          <w:szCs w:val="28"/>
        </w:rPr>
      </w:pPr>
    </w:p>
    <w:p w14:paraId="0F6AB4FB" w14:textId="77777777" w:rsidR="009A2A47" w:rsidRDefault="009A2A47" w:rsidP="00481544">
      <w:pPr>
        <w:ind w:firstLine="567"/>
        <w:jc w:val="right"/>
        <w:rPr>
          <w:color w:val="000000"/>
          <w:sz w:val="28"/>
          <w:szCs w:val="28"/>
        </w:rPr>
      </w:pPr>
    </w:p>
    <w:p w14:paraId="0BADAA79" w14:textId="77777777" w:rsidR="009A2A47" w:rsidRDefault="009A2A47" w:rsidP="00481544">
      <w:pPr>
        <w:ind w:firstLine="567"/>
        <w:jc w:val="right"/>
        <w:rPr>
          <w:color w:val="000000"/>
          <w:sz w:val="28"/>
          <w:szCs w:val="28"/>
        </w:rPr>
      </w:pPr>
    </w:p>
    <w:p w14:paraId="20719AA8" w14:textId="77777777" w:rsidR="009A2A47" w:rsidRDefault="009A2A47" w:rsidP="00481544">
      <w:pPr>
        <w:ind w:firstLine="567"/>
        <w:jc w:val="right"/>
        <w:rPr>
          <w:color w:val="000000"/>
          <w:sz w:val="28"/>
          <w:szCs w:val="28"/>
        </w:rPr>
      </w:pPr>
    </w:p>
    <w:p w14:paraId="4146E96F" w14:textId="77777777" w:rsidR="009A2A47" w:rsidRDefault="009A2A47" w:rsidP="00481544">
      <w:pPr>
        <w:ind w:firstLine="567"/>
        <w:jc w:val="right"/>
        <w:rPr>
          <w:color w:val="000000"/>
          <w:sz w:val="28"/>
          <w:szCs w:val="28"/>
        </w:rPr>
      </w:pPr>
    </w:p>
    <w:p w14:paraId="45503DDC" w14:textId="2A849264" w:rsidR="00481544" w:rsidRPr="009A2A47" w:rsidRDefault="00271B93" w:rsidP="00271B9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481544" w:rsidRPr="009A2A47">
        <w:rPr>
          <w:color w:val="000000"/>
          <w:sz w:val="28"/>
          <w:szCs w:val="28"/>
        </w:rPr>
        <w:t>Приложение 1</w:t>
      </w:r>
    </w:p>
    <w:p w14:paraId="3261EC4D" w14:textId="77777777" w:rsidR="00481544" w:rsidRPr="009A2A47" w:rsidRDefault="00481544" w:rsidP="00481544">
      <w:pPr>
        <w:ind w:firstLine="567"/>
        <w:jc w:val="right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к Порядку</w:t>
      </w:r>
    </w:p>
    <w:p w14:paraId="71B31578" w14:textId="77777777" w:rsidR="00481544" w:rsidRPr="009A2A47" w:rsidRDefault="00481544" w:rsidP="00481544">
      <w:pPr>
        <w:ind w:firstLine="567"/>
        <w:jc w:val="center"/>
        <w:rPr>
          <w:color w:val="000000"/>
          <w:sz w:val="28"/>
          <w:szCs w:val="28"/>
        </w:rPr>
      </w:pPr>
      <w:bookmarkStart w:id="0" w:name="P283"/>
      <w:bookmarkEnd w:id="0"/>
      <w:r w:rsidRPr="009A2A47">
        <w:rPr>
          <w:color w:val="000000"/>
          <w:sz w:val="28"/>
          <w:szCs w:val="28"/>
        </w:rPr>
        <w:t>Акт</w:t>
      </w:r>
    </w:p>
    <w:p w14:paraId="7E4B9214" w14:textId="4F64B75A" w:rsidR="00481544" w:rsidRPr="009A2A47" w:rsidRDefault="00481544" w:rsidP="00481544">
      <w:pPr>
        <w:ind w:firstLine="567"/>
        <w:jc w:val="center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обследования места (земельного участка) под незаконно размещенным нестационарным торговым объектом, а также информационной конструкции (вывески), не соответствующей утвержденному Дизайн - коду на территории </w:t>
      </w:r>
      <w:r w:rsidR="00271B93">
        <w:rPr>
          <w:color w:val="000000"/>
          <w:sz w:val="28"/>
          <w:szCs w:val="28"/>
        </w:rPr>
        <w:t xml:space="preserve">п. Батецкий </w:t>
      </w:r>
      <w:r w:rsidR="000C2636" w:rsidRPr="009A2A47">
        <w:rPr>
          <w:color w:val="000000"/>
          <w:sz w:val="28"/>
          <w:szCs w:val="28"/>
        </w:rPr>
        <w:t>Батец</w:t>
      </w:r>
      <w:r w:rsidRPr="009A2A47">
        <w:rPr>
          <w:color w:val="000000"/>
          <w:sz w:val="28"/>
          <w:szCs w:val="28"/>
        </w:rPr>
        <w:t>кого сельского поселения</w:t>
      </w:r>
    </w:p>
    <w:p w14:paraId="34300247" w14:textId="159FB23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_____________________                                          «____»________20___г.</w:t>
      </w:r>
    </w:p>
    <w:p w14:paraId="30D41EC2" w14:textId="7777777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(наименование населённого пункта)</w:t>
      </w:r>
    </w:p>
    <w:p w14:paraId="54ACBE75" w14:textId="4AAAE25F" w:rsidR="00481544" w:rsidRPr="009A2A47" w:rsidRDefault="00481544" w:rsidP="00481544">
      <w:pPr>
        <w:ind w:left="6372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 _</w:t>
      </w:r>
      <w:r w:rsidRPr="009A2A47">
        <w:rPr>
          <w:color w:val="000000"/>
          <w:sz w:val="28"/>
          <w:szCs w:val="28"/>
          <w:u w:val="single"/>
        </w:rPr>
        <w:t>_____</w:t>
      </w:r>
      <w:proofErr w:type="spellStart"/>
      <w:proofErr w:type="gramStart"/>
      <w:r w:rsidRPr="009A2A47">
        <w:rPr>
          <w:color w:val="000000"/>
          <w:sz w:val="28"/>
          <w:szCs w:val="28"/>
          <w:u w:val="single"/>
        </w:rPr>
        <w:t>час._</w:t>
      </w:r>
      <w:proofErr w:type="gramEnd"/>
      <w:r w:rsidRPr="009A2A47">
        <w:rPr>
          <w:color w:val="000000"/>
          <w:sz w:val="28"/>
          <w:szCs w:val="28"/>
          <w:u w:val="single"/>
        </w:rPr>
        <w:t>_____мин</w:t>
      </w:r>
      <w:proofErr w:type="spellEnd"/>
      <w:r w:rsidRPr="009A2A47">
        <w:rPr>
          <w:color w:val="000000"/>
          <w:sz w:val="28"/>
          <w:szCs w:val="28"/>
          <w:u w:val="single"/>
        </w:rPr>
        <w:t>.</w:t>
      </w:r>
    </w:p>
    <w:p w14:paraId="02138160" w14:textId="7777777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Акт составлен:</w:t>
      </w:r>
    </w:p>
    <w:p w14:paraId="4156DE72" w14:textId="6F1C48CD" w:rsidR="00481544" w:rsidRPr="009A2A47" w:rsidRDefault="00481544" w:rsidP="00481544">
      <w:pPr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______________________________________</w:t>
      </w:r>
      <w:r w:rsidR="009A2A47">
        <w:rPr>
          <w:color w:val="000000"/>
          <w:sz w:val="28"/>
          <w:szCs w:val="28"/>
        </w:rPr>
        <w:t>____________________________</w:t>
      </w:r>
    </w:p>
    <w:p w14:paraId="782BC00B" w14:textId="2FF1487B" w:rsidR="00481544" w:rsidRPr="009A2A47" w:rsidRDefault="00481544" w:rsidP="00481544">
      <w:pPr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0C2636" w:rsidRPr="009A2A47">
        <w:rPr>
          <w:color w:val="000000"/>
          <w:sz w:val="28"/>
          <w:szCs w:val="28"/>
        </w:rPr>
        <w:t>___________________________________________________________</w:t>
      </w:r>
      <w:r w:rsidRPr="009A2A47">
        <w:rPr>
          <w:color w:val="000000"/>
          <w:sz w:val="28"/>
          <w:szCs w:val="28"/>
        </w:rPr>
        <w:t>____</w:t>
      </w:r>
    </w:p>
    <w:p w14:paraId="41735C15" w14:textId="77777777" w:rsidR="00481544" w:rsidRPr="009A2A47" w:rsidRDefault="00481544" w:rsidP="00481544">
      <w:pPr>
        <w:ind w:firstLine="567"/>
        <w:jc w:val="center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(место составления акта и кем составлен должность, ФИО)</w:t>
      </w:r>
    </w:p>
    <w:p w14:paraId="01A075AA" w14:textId="58010814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 xml:space="preserve">Проведено обследование места (земельного участка) под незаконно возведенным нестационарным объектом на территории </w:t>
      </w:r>
      <w:r w:rsidR="000C2636" w:rsidRPr="009A2A47">
        <w:rPr>
          <w:color w:val="000000"/>
          <w:sz w:val="28"/>
          <w:szCs w:val="28"/>
        </w:rPr>
        <w:t>Батец</w:t>
      </w:r>
      <w:r w:rsidRPr="009A2A47">
        <w:rPr>
          <w:color w:val="000000"/>
          <w:sz w:val="28"/>
          <w:szCs w:val="28"/>
        </w:rPr>
        <w:t>кого сельского поселения</w:t>
      </w:r>
    </w:p>
    <w:p w14:paraId="03CE9AAE" w14:textId="7777777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В результате обследования установлено:</w:t>
      </w:r>
    </w:p>
    <w:p w14:paraId="2810C73A" w14:textId="49B8AC6E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 xml:space="preserve">1. Площадь места (земельного </w:t>
      </w:r>
      <w:proofErr w:type="gramStart"/>
      <w:r w:rsidRPr="009A2A47">
        <w:rPr>
          <w:color w:val="000000"/>
          <w:sz w:val="28"/>
          <w:szCs w:val="28"/>
        </w:rPr>
        <w:t>уча</w:t>
      </w:r>
      <w:r w:rsidR="009A2A47">
        <w:rPr>
          <w:color w:val="000000"/>
          <w:sz w:val="28"/>
          <w:szCs w:val="28"/>
        </w:rPr>
        <w:t>стка)_</w:t>
      </w:r>
      <w:proofErr w:type="gramEnd"/>
      <w:r w:rsidR="009A2A47">
        <w:rPr>
          <w:color w:val="000000"/>
          <w:sz w:val="28"/>
          <w:szCs w:val="28"/>
        </w:rPr>
        <w:t>______________________</w:t>
      </w:r>
      <w:r w:rsidRPr="009A2A47">
        <w:rPr>
          <w:color w:val="000000"/>
          <w:sz w:val="28"/>
          <w:szCs w:val="28"/>
        </w:rPr>
        <w:t>_кв. м.</w:t>
      </w:r>
    </w:p>
    <w:p w14:paraId="26B7BC05" w14:textId="574EDFCC" w:rsidR="00481544" w:rsidRPr="009A2A47" w:rsidRDefault="00481544" w:rsidP="00481544">
      <w:pPr>
        <w:pBdr>
          <w:bottom w:val="single" w:sz="12" w:space="1" w:color="auto"/>
        </w:pBd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 xml:space="preserve">2. Вид нестационарного объекта (материал </w:t>
      </w:r>
      <w:proofErr w:type="gramStart"/>
      <w:r w:rsidRPr="009A2A47">
        <w:rPr>
          <w:color w:val="000000"/>
          <w:sz w:val="28"/>
          <w:szCs w:val="28"/>
        </w:rPr>
        <w:t>изготовления)_</w:t>
      </w:r>
      <w:proofErr w:type="gramEnd"/>
      <w:r w:rsidRPr="009A2A47">
        <w:rPr>
          <w:color w:val="000000"/>
          <w:sz w:val="28"/>
          <w:szCs w:val="28"/>
        </w:rPr>
        <w:t>___</w:t>
      </w:r>
      <w:r w:rsidR="000C2636" w:rsidRPr="009A2A47">
        <w:rPr>
          <w:color w:val="000000"/>
          <w:sz w:val="28"/>
          <w:szCs w:val="28"/>
        </w:rPr>
        <w:t>__________</w:t>
      </w:r>
      <w:r w:rsidRPr="009A2A47">
        <w:rPr>
          <w:color w:val="000000"/>
          <w:sz w:val="28"/>
          <w:szCs w:val="28"/>
        </w:rPr>
        <w:t>__</w:t>
      </w:r>
    </w:p>
    <w:p w14:paraId="4002ABFF" w14:textId="6B77AEF1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3. Наличие документов на размещение нестационарного объекта_____</w:t>
      </w:r>
      <w:r w:rsidR="000C2636" w:rsidRPr="009A2A47">
        <w:rPr>
          <w:color w:val="000000"/>
          <w:sz w:val="28"/>
          <w:szCs w:val="28"/>
        </w:rPr>
        <w:t>______________________________________________</w:t>
      </w:r>
      <w:r w:rsidRPr="009A2A47">
        <w:rPr>
          <w:color w:val="000000"/>
          <w:sz w:val="28"/>
          <w:szCs w:val="28"/>
        </w:rPr>
        <w:t>_________</w:t>
      </w:r>
    </w:p>
    <w:p w14:paraId="418D3A44" w14:textId="776224FD" w:rsidR="00481544" w:rsidRPr="009A2A47" w:rsidRDefault="00481544" w:rsidP="000C2636">
      <w:pPr>
        <w:jc w:val="both"/>
        <w:rPr>
          <w:color w:val="000000"/>
          <w:sz w:val="28"/>
          <w:szCs w:val="28"/>
        </w:rPr>
      </w:pPr>
    </w:p>
    <w:p w14:paraId="62011A5E" w14:textId="50C91262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 xml:space="preserve">4. Использование объекта в прошлом, в настоящее </w:t>
      </w:r>
      <w:proofErr w:type="gramStart"/>
      <w:r w:rsidRPr="009A2A47">
        <w:rPr>
          <w:color w:val="000000"/>
          <w:sz w:val="28"/>
          <w:szCs w:val="28"/>
        </w:rPr>
        <w:t>время:_</w:t>
      </w:r>
      <w:proofErr w:type="gramEnd"/>
      <w:r w:rsidRPr="009A2A47">
        <w:rPr>
          <w:color w:val="000000"/>
          <w:sz w:val="28"/>
          <w:szCs w:val="28"/>
        </w:rPr>
        <w:t>__________________</w:t>
      </w:r>
      <w:r w:rsidR="000C2636" w:rsidRPr="009A2A47">
        <w:rPr>
          <w:color w:val="000000"/>
          <w:sz w:val="28"/>
          <w:szCs w:val="28"/>
        </w:rPr>
        <w:t>_________________________________________</w:t>
      </w:r>
      <w:r w:rsidRPr="009A2A47">
        <w:rPr>
          <w:color w:val="000000"/>
          <w:sz w:val="28"/>
          <w:szCs w:val="28"/>
        </w:rPr>
        <w:t>_</w:t>
      </w:r>
    </w:p>
    <w:p w14:paraId="5F5D75EB" w14:textId="52BE8494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__________________________________</w:t>
      </w:r>
      <w:r w:rsidR="000C2636" w:rsidRPr="009A2A47">
        <w:rPr>
          <w:color w:val="000000"/>
          <w:sz w:val="28"/>
          <w:szCs w:val="28"/>
        </w:rPr>
        <w:t>____________________________</w:t>
      </w:r>
    </w:p>
    <w:p w14:paraId="1F81962F" w14:textId="7E3BBCA1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_________________________________</w:t>
      </w:r>
      <w:r w:rsidR="000C2636" w:rsidRPr="009A2A47">
        <w:rPr>
          <w:color w:val="000000"/>
          <w:sz w:val="28"/>
          <w:szCs w:val="28"/>
        </w:rPr>
        <w:t>____________________________</w:t>
      </w:r>
    </w:p>
    <w:p w14:paraId="496B4C6F" w14:textId="2B0755D6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5. Место расположения объекта__________</w:t>
      </w:r>
      <w:r w:rsidR="000C2636" w:rsidRPr="009A2A47">
        <w:rPr>
          <w:color w:val="000000"/>
          <w:sz w:val="28"/>
          <w:szCs w:val="28"/>
        </w:rPr>
        <w:t>________________________</w:t>
      </w:r>
    </w:p>
    <w:p w14:paraId="3460237A" w14:textId="480B26D4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__________________________________</w:t>
      </w:r>
      <w:r w:rsidR="000C2636" w:rsidRPr="009A2A47">
        <w:rPr>
          <w:color w:val="000000"/>
          <w:sz w:val="28"/>
          <w:szCs w:val="28"/>
        </w:rPr>
        <w:t>____________________________</w:t>
      </w:r>
    </w:p>
    <w:p w14:paraId="4BFCFD57" w14:textId="0A7356DB" w:rsidR="00481544" w:rsidRPr="009A2A47" w:rsidRDefault="00481544" w:rsidP="000C2636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6. Наличие источников водоснабжения, газоснабжение, электросетей и др.______</w:t>
      </w:r>
      <w:r w:rsidR="000C2636" w:rsidRPr="009A2A47">
        <w:rPr>
          <w:color w:val="000000"/>
          <w:sz w:val="28"/>
          <w:szCs w:val="28"/>
        </w:rPr>
        <w:t>__________________________________________________________</w:t>
      </w:r>
    </w:p>
    <w:p w14:paraId="438FD30A" w14:textId="38A75AE8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A2A47">
        <w:rPr>
          <w:color w:val="000000"/>
          <w:sz w:val="28"/>
          <w:szCs w:val="28"/>
        </w:rPr>
        <w:t>Иное:_</w:t>
      </w:r>
      <w:proofErr w:type="gramEnd"/>
      <w:r w:rsidRPr="009A2A47">
        <w:rPr>
          <w:color w:val="000000"/>
          <w:sz w:val="28"/>
          <w:szCs w:val="28"/>
        </w:rPr>
        <w:t>___________________________</w:t>
      </w:r>
      <w:r w:rsidR="000C2636" w:rsidRPr="009A2A47">
        <w:rPr>
          <w:color w:val="000000"/>
          <w:sz w:val="28"/>
          <w:szCs w:val="28"/>
        </w:rPr>
        <w:t>_____________________________</w:t>
      </w:r>
    </w:p>
    <w:p w14:paraId="7F9FF7B4" w14:textId="439C55FE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_________________________________</w:t>
      </w:r>
      <w:r w:rsidR="000C2636" w:rsidRPr="009A2A47">
        <w:rPr>
          <w:color w:val="000000"/>
          <w:sz w:val="28"/>
          <w:szCs w:val="28"/>
        </w:rPr>
        <w:t>____________________________</w:t>
      </w:r>
    </w:p>
    <w:p w14:paraId="36EEA2C3" w14:textId="22F91999" w:rsidR="00481544" w:rsidRPr="009A2A47" w:rsidRDefault="000C2636" w:rsidP="000C2636">
      <w:pPr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 xml:space="preserve">          </w:t>
      </w:r>
      <w:r w:rsidR="00481544" w:rsidRPr="009A2A47">
        <w:rPr>
          <w:color w:val="000000"/>
          <w:sz w:val="28"/>
          <w:szCs w:val="28"/>
        </w:rPr>
        <w:t>Акт обследования составлен:</w:t>
      </w:r>
    </w:p>
    <w:p w14:paraId="6288FE1C" w14:textId="2543900C" w:rsidR="00481544" w:rsidRPr="009A2A47" w:rsidRDefault="00481544" w:rsidP="009A2A47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__________________________________</w:t>
      </w:r>
      <w:r w:rsidR="009A2A47">
        <w:rPr>
          <w:color w:val="000000"/>
          <w:sz w:val="28"/>
          <w:szCs w:val="28"/>
        </w:rPr>
        <w:t>___________</w:t>
      </w:r>
      <w:r w:rsidR="000C2636" w:rsidRPr="009A2A47">
        <w:rPr>
          <w:color w:val="000000"/>
          <w:sz w:val="28"/>
          <w:szCs w:val="28"/>
        </w:rPr>
        <w:t>(</w:t>
      </w:r>
      <w:proofErr w:type="gramStart"/>
      <w:r w:rsidR="000C2636" w:rsidRPr="009A2A47">
        <w:rPr>
          <w:color w:val="000000"/>
          <w:sz w:val="28"/>
          <w:szCs w:val="28"/>
        </w:rPr>
        <w:t>ФИО)</w:t>
      </w:r>
      <w:r w:rsidRPr="009A2A47">
        <w:rPr>
          <w:color w:val="000000"/>
          <w:sz w:val="28"/>
          <w:szCs w:val="28"/>
        </w:rPr>
        <w:t>   </w:t>
      </w:r>
      <w:proofErr w:type="gramEnd"/>
      <w:r w:rsidRPr="009A2A47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</w:t>
      </w:r>
      <w:r w:rsidR="000C2636" w:rsidRPr="009A2A47">
        <w:rPr>
          <w:color w:val="000000"/>
          <w:sz w:val="28"/>
          <w:szCs w:val="28"/>
        </w:rPr>
        <w:t>          </w:t>
      </w:r>
      <w:r w:rsidRPr="009A2A47">
        <w:rPr>
          <w:color w:val="000000"/>
          <w:sz w:val="28"/>
          <w:szCs w:val="28"/>
        </w:rPr>
        <w:t>(подпись)</w:t>
      </w:r>
    </w:p>
    <w:p w14:paraId="3C895C34" w14:textId="506E9BB2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______________________________________</w:t>
      </w:r>
      <w:r w:rsidR="009A2A47">
        <w:rPr>
          <w:color w:val="000000"/>
          <w:sz w:val="28"/>
          <w:szCs w:val="28"/>
        </w:rPr>
        <w:t>______(ФИО)</w:t>
      </w:r>
    </w:p>
    <w:p w14:paraId="49F1C94F" w14:textId="6A0B5952" w:rsidR="00481544" w:rsidRPr="009A2A47" w:rsidRDefault="00481544" w:rsidP="009A2A47">
      <w:pPr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                                                                   (подпись)</w:t>
      </w:r>
    </w:p>
    <w:p w14:paraId="7FA0035A" w14:textId="77777777" w:rsidR="000C2636" w:rsidRPr="009A2A47" w:rsidRDefault="000C2636" w:rsidP="00481544">
      <w:pPr>
        <w:ind w:firstLine="567"/>
        <w:jc w:val="both"/>
        <w:rPr>
          <w:color w:val="000000"/>
          <w:sz w:val="28"/>
          <w:szCs w:val="28"/>
        </w:rPr>
      </w:pPr>
    </w:p>
    <w:p w14:paraId="38AD83F0" w14:textId="77777777" w:rsidR="000C2636" w:rsidRPr="009A2A47" w:rsidRDefault="000C2636" w:rsidP="00481544">
      <w:pPr>
        <w:ind w:firstLine="567"/>
        <w:jc w:val="both"/>
        <w:rPr>
          <w:color w:val="000000"/>
          <w:sz w:val="28"/>
          <w:szCs w:val="28"/>
        </w:rPr>
      </w:pPr>
    </w:p>
    <w:p w14:paraId="59998370" w14:textId="4233E841" w:rsidR="000C2636" w:rsidRPr="009A2A47" w:rsidRDefault="00481544" w:rsidP="009A2A47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 xml:space="preserve">к акту </w:t>
      </w:r>
      <w:proofErr w:type="gramStart"/>
      <w:r w:rsidRPr="009A2A47">
        <w:rPr>
          <w:color w:val="000000"/>
          <w:sz w:val="28"/>
          <w:szCs w:val="28"/>
        </w:rPr>
        <w:t>прилагаются:_</w:t>
      </w:r>
      <w:proofErr w:type="gramEnd"/>
      <w:r w:rsidRPr="009A2A47">
        <w:rPr>
          <w:color w:val="000000"/>
          <w:sz w:val="28"/>
          <w:szCs w:val="28"/>
        </w:rPr>
        <w:t>____________________________________</w:t>
      </w:r>
      <w:r w:rsidR="000C2636" w:rsidRPr="009A2A47">
        <w:rPr>
          <w:color w:val="000000"/>
          <w:sz w:val="28"/>
          <w:szCs w:val="28"/>
        </w:rPr>
        <w:t>_____</w:t>
      </w:r>
      <w:r w:rsidRPr="009A2A47">
        <w:rPr>
          <w:color w:val="000000"/>
          <w:sz w:val="28"/>
          <w:szCs w:val="28"/>
        </w:rPr>
        <w:t>__</w:t>
      </w:r>
    </w:p>
    <w:p w14:paraId="71545758" w14:textId="77777777" w:rsidR="000C2636" w:rsidRPr="009A2A47" w:rsidRDefault="000C2636" w:rsidP="00481544">
      <w:pPr>
        <w:ind w:firstLine="567"/>
        <w:jc w:val="right"/>
        <w:rPr>
          <w:color w:val="000000"/>
          <w:sz w:val="28"/>
          <w:szCs w:val="28"/>
        </w:rPr>
      </w:pPr>
    </w:p>
    <w:p w14:paraId="265B0AF3" w14:textId="77777777" w:rsidR="00481544" w:rsidRPr="009A2A47" w:rsidRDefault="00481544" w:rsidP="00481544">
      <w:pPr>
        <w:ind w:firstLine="567"/>
        <w:jc w:val="right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lastRenderedPageBreak/>
        <w:t>Приложение 2</w:t>
      </w:r>
    </w:p>
    <w:p w14:paraId="0DBFDFC0" w14:textId="77777777" w:rsidR="00481544" w:rsidRPr="009A2A47" w:rsidRDefault="00481544" w:rsidP="00481544">
      <w:pPr>
        <w:ind w:firstLine="567"/>
        <w:jc w:val="right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к Порядку</w:t>
      </w:r>
    </w:p>
    <w:p w14:paraId="14F78991" w14:textId="77777777" w:rsidR="00481544" w:rsidRPr="009A2A47" w:rsidRDefault="00481544" w:rsidP="00481544">
      <w:pPr>
        <w:ind w:firstLine="567"/>
        <w:jc w:val="center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УВЕДОМЛЕНИЕ №____</w:t>
      </w:r>
    </w:p>
    <w:p w14:paraId="776537B8" w14:textId="44BAEFF8" w:rsidR="00481544" w:rsidRPr="009A2A47" w:rsidRDefault="00481544" w:rsidP="00481544">
      <w:pPr>
        <w:ind w:firstLine="567"/>
        <w:jc w:val="center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 xml:space="preserve">о фиксации незаконно размещенного нестационарного торгового объекта, информационной конструкции (вывески), не соответствующей утвержденному Дизайн - коду на территории </w:t>
      </w:r>
      <w:r w:rsidR="00271B93">
        <w:rPr>
          <w:color w:val="000000"/>
          <w:sz w:val="28"/>
          <w:szCs w:val="28"/>
        </w:rPr>
        <w:t xml:space="preserve">п. Батецкий </w:t>
      </w:r>
      <w:r w:rsidR="000C2636" w:rsidRPr="009A2A47">
        <w:rPr>
          <w:color w:val="000000"/>
          <w:sz w:val="28"/>
          <w:szCs w:val="28"/>
        </w:rPr>
        <w:t>Батец</w:t>
      </w:r>
      <w:r w:rsidRPr="009A2A47">
        <w:rPr>
          <w:color w:val="000000"/>
          <w:sz w:val="28"/>
          <w:szCs w:val="28"/>
        </w:rPr>
        <w:t>кого сельского поселения</w:t>
      </w:r>
    </w:p>
    <w:p w14:paraId="011788F5" w14:textId="32199310" w:rsidR="00481544" w:rsidRPr="009A2A47" w:rsidRDefault="009A2A47" w:rsidP="0048154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  <w:r w:rsidR="00481544" w:rsidRPr="009A2A47">
        <w:rPr>
          <w:color w:val="000000"/>
          <w:sz w:val="28"/>
          <w:szCs w:val="28"/>
        </w:rPr>
        <w:t>________                                                 «____»________20___г.</w:t>
      </w:r>
    </w:p>
    <w:p w14:paraId="7EEDBCE6" w14:textId="77777777" w:rsidR="00481544" w:rsidRPr="009A2A47" w:rsidRDefault="00481544" w:rsidP="00481544">
      <w:pPr>
        <w:ind w:left="708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(наименование населённого пункта)</w:t>
      </w:r>
    </w:p>
    <w:p w14:paraId="0174AF9B" w14:textId="77777777" w:rsidR="00481544" w:rsidRPr="009A2A47" w:rsidRDefault="00481544" w:rsidP="00481544">
      <w:pPr>
        <w:ind w:firstLine="567"/>
        <w:jc w:val="right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</w:t>
      </w:r>
      <w:proofErr w:type="spellStart"/>
      <w:proofErr w:type="gramStart"/>
      <w:r w:rsidRPr="009A2A47">
        <w:rPr>
          <w:color w:val="000000"/>
          <w:sz w:val="28"/>
          <w:szCs w:val="28"/>
        </w:rPr>
        <w:t>час._</w:t>
      </w:r>
      <w:proofErr w:type="gramEnd"/>
      <w:r w:rsidRPr="009A2A47">
        <w:rPr>
          <w:color w:val="000000"/>
          <w:sz w:val="28"/>
          <w:szCs w:val="28"/>
        </w:rPr>
        <w:t>_____мин</w:t>
      </w:r>
      <w:proofErr w:type="spellEnd"/>
      <w:r w:rsidRPr="009A2A47">
        <w:rPr>
          <w:color w:val="000000"/>
          <w:sz w:val="28"/>
          <w:szCs w:val="28"/>
        </w:rPr>
        <w:t>.</w:t>
      </w:r>
    </w:p>
    <w:p w14:paraId="74818979" w14:textId="35DBCE1A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 xml:space="preserve">Администрация </w:t>
      </w:r>
      <w:r w:rsidR="000C2636" w:rsidRPr="009A2A47">
        <w:rPr>
          <w:color w:val="000000"/>
          <w:sz w:val="28"/>
          <w:szCs w:val="28"/>
        </w:rPr>
        <w:t>Батец</w:t>
      </w:r>
      <w:r w:rsidRPr="009A2A47">
        <w:rPr>
          <w:color w:val="000000"/>
          <w:sz w:val="28"/>
          <w:szCs w:val="28"/>
        </w:rPr>
        <w:t xml:space="preserve">кого сельского поселения в </w:t>
      </w:r>
      <w:proofErr w:type="gramStart"/>
      <w:r w:rsidRPr="009A2A47">
        <w:rPr>
          <w:color w:val="000000"/>
          <w:sz w:val="28"/>
          <w:szCs w:val="28"/>
        </w:rPr>
        <w:t>составе:_</w:t>
      </w:r>
      <w:proofErr w:type="gramEnd"/>
      <w:r w:rsidRPr="009A2A47">
        <w:rPr>
          <w:color w:val="000000"/>
          <w:sz w:val="28"/>
          <w:szCs w:val="28"/>
        </w:rPr>
        <w:t>_______________________________</w:t>
      </w:r>
      <w:r w:rsidR="000C2636" w:rsidRPr="009A2A47">
        <w:rPr>
          <w:color w:val="000000"/>
          <w:sz w:val="28"/>
          <w:szCs w:val="28"/>
        </w:rPr>
        <w:t>___________________________</w:t>
      </w:r>
    </w:p>
    <w:p w14:paraId="6676168B" w14:textId="70B2E4B0" w:rsidR="00481544" w:rsidRPr="009A2A47" w:rsidRDefault="00481544" w:rsidP="009A2A47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______________________________________</w:t>
      </w:r>
      <w:r w:rsidR="000C2636" w:rsidRPr="009A2A47">
        <w:rPr>
          <w:color w:val="000000"/>
          <w:sz w:val="28"/>
          <w:szCs w:val="28"/>
        </w:rPr>
        <w:t>____________</w:t>
      </w:r>
      <w:r w:rsidR="009A2A47">
        <w:rPr>
          <w:color w:val="000000"/>
          <w:sz w:val="28"/>
          <w:szCs w:val="28"/>
        </w:rPr>
        <w:t>___________</w:t>
      </w:r>
      <w:proofErr w:type="gramStart"/>
      <w:r w:rsidR="009A2A47">
        <w:rPr>
          <w:color w:val="000000"/>
          <w:sz w:val="28"/>
          <w:szCs w:val="28"/>
        </w:rPr>
        <w:t>_</w:t>
      </w:r>
      <w:r w:rsidRPr="009A2A47">
        <w:rPr>
          <w:color w:val="000000"/>
          <w:sz w:val="28"/>
          <w:szCs w:val="28"/>
        </w:rPr>
        <w:t>(</w:t>
      </w:r>
      <w:proofErr w:type="gramEnd"/>
      <w:r w:rsidRPr="009A2A47">
        <w:rPr>
          <w:color w:val="000000"/>
          <w:sz w:val="28"/>
          <w:szCs w:val="28"/>
        </w:rPr>
        <w:t>должность, Ф.И.О.)</w:t>
      </w:r>
    </w:p>
    <w:p w14:paraId="5B4BCB21" w14:textId="7777777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составили настоящее уведомление о том, что нестационарный торговый объект:</w:t>
      </w:r>
    </w:p>
    <w:p w14:paraId="2FB05B76" w14:textId="19FC3484" w:rsidR="00481544" w:rsidRPr="009A2A47" w:rsidRDefault="00481544" w:rsidP="009A2A47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_____________________________________</w:t>
      </w:r>
      <w:r w:rsidR="000C2636" w:rsidRPr="009A2A47">
        <w:rPr>
          <w:color w:val="000000"/>
          <w:sz w:val="28"/>
          <w:szCs w:val="28"/>
        </w:rPr>
        <w:t>___________________________</w:t>
      </w:r>
      <w:proofErr w:type="gramStart"/>
      <w:r w:rsidR="000C2636" w:rsidRPr="009A2A47">
        <w:rPr>
          <w:color w:val="000000"/>
          <w:sz w:val="28"/>
          <w:szCs w:val="28"/>
        </w:rPr>
        <w:t>_</w:t>
      </w:r>
      <w:r w:rsidRPr="009A2A47">
        <w:rPr>
          <w:color w:val="000000"/>
          <w:sz w:val="28"/>
          <w:szCs w:val="28"/>
        </w:rPr>
        <w:t>(</w:t>
      </w:r>
      <w:proofErr w:type="gramEnd"/>
      <w:r w:rsidRPr="009A2A47">
        <w:rPr>
          <w:color w:val="000000"/>
          <w:sz w:val="28"/>
          <w:szCs w:val="28"/>
        </w:rPr>
        <w:t>тип, адресные ориентиры расположения нестационарного торгового объекта)</w:t>
      </w:r>
    </w:p>
    <w:p w14:paraId="1BB18C9F" w14:textId="1AFFF178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__________________________________</w:t>
      </w:r>
      <w:r w:rsidR="000C2636" w:rsidRPr="009A2A47">
        <w:rPr>
          <w:color w:val="000000"/>
          <w:sz w:val="28"/>
          <w:szCs w:val="28"/>
        </w:rPr>
        <w:t>____________________________</w:t>
      </w:r>
    </w:p>
    <w:p w14:paraId="056C5F92" w14:textId="7777777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(данные юридического или физического лица (индивидуального предпринимателя, адрес (при наличии)</w:t>
      </w:r>
    </w:p>
    <w:p w14:paraId="299B132C" w14:textId="5485C0F0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 xml:space="preserve">изготовленный </w:t>
      </w:r>
      <w:r w:rsidR="000C2636" w:rsidRPr="009A2A47">
        <w:rPr>
          <w:color w:val="000000"/>
          <w:sz w:val="28"/>
          <w:szCs w:val="28"/>
        </w:rPr>
        <w:t xml:space="preserve">из </w:t>
      </w:r>
      <w:r w:rsidRPr="009A2A47">
        <w:rPr>
          <w:color w:val="000000"/>
          <w:sz w:val="28"/>
          <w:szCs w:val="28"/>
        </w:rPr>
        <w:t>______________________________________________</w:t>
      </w:r>
    </w:p>
    <w:p w14:paraId="3D3B3C20" w14:textId="2339A8F1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цвет ______________________________</w:t>
      </w:r>
      <w:r w:rsidR="000C2636" w:rsidRPr="009A2A47">
        <w:rPr>
          <w:color w:val="000000"/>
          <w:sz w:val="28"/>
          <w:szCs w:val="28"/>
        </w:rPr>
        <w:t>____________________________</w:t>
      </w:r>
    </w:p>
    <w:p w14:paraId="2315A56B" w14:textId="582B9639" w:rsidR="00481544" w:rsidRPr="009A2A47" w:rsidRDefault="00481544" w:rsidP="000C2636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размер ____________________________</w:t>
      </w:r>
      <w:r w:rsidR="000C2636" w:rsidRPr="009A2A47">
        <w:rPr>
          <w:color w:val="000000"/>
          <w:sz w:val="28"/>
          <w:szCs w:val="28"/>
        </w:rPr>
        <w:t>____________________________</w:t>
      </w:r>
      <w:r w:rsidRPr="009A2A47">
        <w:rPr>
          <w:color w:val="000000"/>
          <w:sz w:val="28"/>
          <w:szCs w:val="28"/>
        </w:rPr>
        <w:t>на данном участке размещен самовольно.</w:t>
      </w:r>
    </w:p>
    <w:p w14:paraId="1077D211" w14:textId="7777777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Предлагаем до «___</w:t>
      </w:r>
      <w:proofErr w:type="gramStart"/>
      <w:r w:rsidRPr="009A2A47">
        <w:rPr>
          <w:color w:val="000000"/>
          <w:sz w:val="28"/>
          <w:szCs w:val="28"/>
        </w:rPr>
        <w:t>_»_</w:t>
      </w:r>
      <w:proofErr w:type="gramEnd"/>
      <w:r w:rsidRPr="009A2A47">
        <w:rPr>
          <w:color w:val="000000"/>
          <w:sz w:val="28"/>
          <w:szCs w:val="28"/>
        </w:rPr>
        <w:t>_______20___г. в добровольном порядке демонтировать нестационарный торговый объект. В случае неисполнения настоящего уведомления объект будет демонтирован и вывезен в принудительном порядке, а с Вас будут взысканы средства, затраченные на демонтаж, транспортировку и хранение демонтированного объекта.</w:t>
      </w:r>
    </w:p>
    <w:p w14:paraId="5FC281A2" w14:textId="691AA98E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 xml:space="preserve">С уведомлением </w:t>
      </w:r>
      <w:proofErr w:type="gramStart"/>
      <w:r w:rsidRPr="009A2A47">
        <w:rPr>
          <w:color w:val="000000"/>
          <w:sz w:val="28"/>
          <w:szCs w:val="28"/>
        </w:rPr>
        <w:t>ознакомлен:_</w:t>
      </w:r>
      <w:proofErr w:type="gramEnd"/>
      <w:r w:rsidRPr="009A2A47">
        <w:rPr>
          <w:color w:val="000000"/>
          <w:sz w:val="28"/>
          <w:szCs w:val="28"/>
        </w:rPr>
        <w:t>___________</w:t>
      </w:r>
      <w:r w:rsidR="000C2636" w:rsidRPr="009A2A47">
        <w:rPr>
          <w:color w:val="000000"/>
          <w:sz w:val="28"/>
          <w:szCs w:val="28"/>
        </w:rPr>
        <w:t>______ ______________________</w:t>
      </w:r>
    </w:p>
    <w:p w14:paraId="43F40B2E" w14:textId="77777777" w:rsidR="00481544" w:rsidRPr="009A2A47" w:rsidRDefault="00481544" w:rsidP="009A2A47">
      <w:pPr>
        <w:ind w:left="4956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(подпись) (должность, Ф.И. О.)</w:t>
      </w:r>
    </w:p>
    <w:p w14:paraId="045DA9B3" w14:textId="7777777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От получения уведомления и ознакомления с ним отказался по причине:</w:t>
      </w:r>
    </w:p>
    <w:p w14:paraId="1843DE2B" w14:textId="5646226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__________________________________</w:t>
      </w:r>
      <w:r w:rsidR="000C2636" w:rsidRPr="009A2A47">
        <w:rPr>
          <w:color w:val="000000"/>
          <w:sz w:val="28"/>
          <w:szCs w:val="28"/>
        </w:rPr>
        <w:t>____________________________</w:t>
      </w:r>
    </w:p>
    <w:p w14:paraId="7EAEDC8D" w14:textId="7777777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Лицо, осуществившее самовольное размещение (монтаж) нестационарного торгового объекта не установлено.</w:t>
      </w:r>
    </w:p>
    <w:p w14:paraId="155011A0" w14:textId="7777777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Уведомление размещено на объекте</w:t>
      </w:r>
    </w:p>
    <w:p w14:paraId="3BC0D91A" w14:textId="508822D2" w:rsidR="00481544" w:rsidRPr="009A2A47" w:rsidRDefault="00481544" w:rsidP="00481544">
      <w:pPr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__________________              ___________________        </w:t>
      </w:r>
      <w:r w:rsidR="000C2636" w:rsidRPr="009A2A47">
        <w:rPr>
          <w:color w:val="000000"/>
          <w:sz w:val="28"/>
          <w:szCs w:val="28"/>
        </w:rPr>
        <w:t>      _______________</w:t>
      </w:r>
    </w:p>
    <w:p w14:paraId="70559A33" w14:textId="77777777" w:rsidR="00481544" w:rsidRPr="009A2A47" w:rsidRDefault="00481544" w:rsidP="00481544">
      <w:pPr>
        <w:ind w:firstLine="567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(</w:t>
      </w:r>
      <w:proofErr w:type="gramStart"/>
      <w:r w:rsidRPr="009A2A47">
        <w:rPr>
          <w:color w:val="000000"/>
          <w:sz w:val="28"/>
          <w:szCs w:val="28"/>
        </w:rPr>
        <w:t>должность)   </w:t>
      </w:r>
      <w:proofErr w:type="gramEnd"/>
      <w:r w:rsidRPr="009A2A47">
        <w:rPr>
          <w:color w:val="000000"/>
          <w:sz w:val="28"/>
          <w:szCs w:val="28"/>
        </w:rPr>
        <w:t>           (подпись)                                          (Ф.И.О.)</w:t>
      </w:r>
    </w:p>
    <w:p w14:paraId="2F418076" w14:textId="77777777" w:rsidR="000C2636" w:rsidRPr="009A2A47" w:rsidRDefault="000C2636" w:rsidP="00481544">
      <w:pPr>
        <w:ind w:firstLine="567"/>
        <w:jc w:val="both"/>
        <w:rPr>
          <w:color w:val="000000"/>
          <w:sz w:val="28"/>
          <w:szCs w:val="28"/>
        </w:rPr>
      </w:pPr>
    </w:p>
    <w:p w14:paraId="7EE9F093" w14:textId="77777777" w:rsidR="000C2636" w:rsidRPr="009A2A47" w:rsidRDefault="000C2636" w:rsidP="00481544">
      <w:pPr>
        <w:ind w:firstLine="567"/>
        <w:jc w:val="both"/>
        <w:rPr>
          <w:color w:val="000000"/>
          <w:sz w:val="28"/>
          <w:szCs w:val="28"/>
        </w:rPr>
      </w:pPr>
    </w:p>
    <w:p w14:paraId="6FBF4311" w14:textId="77777777" w:rsidR="000C2636" w:rsidRPr="009A2A47" w:rsidRDefault="000C2636" w:rsidP="00481544">
      <w:pPr>
        <w:ind w:firstLine="567"/>
        <w:jc w:val="both"/>
        <w:rPr>
          <w:color w:val="000000"/>
          <w:sz w:val="28"/>
          <w:szCs w:val="28"/>
        </w:rPr>
      </w:pPr>
    </w:p>
    <w:p w14:paraId="2ABEEDEC" w14:textId="77777777" w:rsidR="000C2636" w:rsidRPr="009A2A47" w:rsidRDefault="000C2636" w:rsidP="009A2A47">
      <w:pPr>
        <w:jc w:val="both"/>
        <w:rPr>
          <w:color w:val="000000"/>
          <w:sz w:val="28"/>
          <w:szCs w:val="28"/>
        </w:rPr>
      </w:pPr>
    </w:p>
    <w:p w14:paraId="1F099BFA" w14:textId="1B34CC6C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Глава </w:t>
      </w:r>
      <w:r w:rsidR="000C2636" w:rsidRPr="009A2A47">
        <w:rPr>
          <w:color w:val="000000"/>
          <w:sz w:val="28"/>
          <w:szCs w:val="28"/>
        </w:rPr>
        <w:t>района</w:t>
      </w:r>
    </w:p>
    <w:p w14:paraId="4EB18CA1" w14:textId="1BF72ECF" w:rsidR="00481544" w:rsidRPr="009A2A47" w:rsidRDefault="00481544" w:rsidP="00481544">
      <w:pPr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________________              _________________        </w:t>
      </w:r>
      <w:r w:rsidR="009A2A47">
        <w:rPr>
          <w:color w:val="000000"/>
          <w:sz w:val="28"/>
          <w:szCs w:val="28"/>
        </w:rPr>
        <w:t>      ___________</w:t>
      </w:r>
    </w:p>
    <w:p w14:paraId="0C6CC8EB" w14:textId="77777777" w:rsidR="00481544" w:rsidRPr="009A2A47" w:rsidRDefault="00481544" w:rsidP="00481544">
      <w:pPr>
        <w:ind w:firstLine="567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(</w:t>
      </w:r>
      <w:proofErr w:type="gramStart"/>
      <w:r w:rsidRPr="009A2A47">
        <w:rPr>
          <w:color w:val="000000"/>
          <w:sz w:val="28"/>
          <w:szCs w:val="28"/>
        </w:rPr>
        <w:t>должность)   </w:t>
      </w:r>
      <w:proofErr w:type="gramEnd"/>
      <w:r w:rsidRPr="009A2A47">
        <w:rPr>
          <w:color w:val="000000"/>
          <w:sz w:val="28"/>
          <w:szCs w:val="28"/>
        </w:rPr>
        <w:t>           (подпись)                                                        (Ф.И.О.)</w:t>
      </w:r>
    </w:p>
    <w:p w14:paraId="4030D332" w14:textId="77777777" w:rsidR="00B54D57" w:rsidRPr="009A2A47" w:rsidRDefault="00B54D57" w:rsidP="00481544">
      <w:pPr>
        <w:ind w:firstLine="567"/>
        <w:jc w:val="right"/>
        <w:rPr>
          <w:color w:val="000000"/>
          <w:sz w:val="28"/>
          <w:szCs w:val="28"/>
        </w:rPr>
      </w:pPr>
    </w:p>
    <w:p w14:paraId="2C2303F3" w14:textId="77777777" w:rsidR="00B54D57" w:rsidRPr="009A2A47" w:rsidRDefault="00B54D57" w:rsidP="00481544">
      <w:pPr>
        <w:ind w:firstLine="567"/>
        <w:jc w:val="right"/>
        <w:rPr>
          <w:color w:val="000000"/>
          <w:sz w:val="28"/>
          <w:szCs w:val="28"/>
        </w:rPr>
      </w:pPr>
    </w:p>
    <w:p w14:paraId="565B5280" w14:textId="77777777" w:rsidR="00B54D57" w:rsidRPr="009A2A47" w:rsidRDefault="00B54D57" w:rsidP="00481544">
      <w:pPr>
        <w:ind w:firstLine="567"/>
        <w:jc w:val="right"/>
        <w:rPr>
          <w:color w:val="000000"/>
          <w:sz w:val="28"/>
          <w:szCs w:val="28"/>
        </w:rPr>
      </w:pPr>
    </w:p>
    <w:p w14:paraId="44649D56" w14:textId="74CB745E" w:rsidR="00481544" w:rsidRPr="009A2A47" w:rsidRDefault="009A2A47" w:rsidP="009A2A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481544" w:rsidRPr="009A2A47">
        <w:rPr>
          <w:color w:val="000000"/>
          <w:sz w:val="28"/>
          <w:szCs w:val="28"/>
        </w:rPr>
        <w:t>Приложение 3</w:t>
      </w:r>
    </w:p>
    <w:p w14:paraId="62F4CE65" w14:textId="77777777" w:rsidR="00481544" w:rsidRPr="009A2A47" w:rsidRDefault="00481544" w:rsidP="00481544">
      <w:pPr>
        <w:ind w:firstLine="567"/>
        <w:jc w:val="right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к Порядку</w:t>
      </w:r>
    </w:p>
    <w:p w14:paraId="649EF6F2" w14:textId="77777777" w:rsidR="00481544" w:rsidRPr="009A2A47" w:rsidRDefault="00481544" w:rsidP="00481544">
      <w:pPr>
        <w:ind w:firstLine="567"/>
        <w:jc w:val="center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Акт N _________</w:t>
      </w:r>
    </w:p>
    <w:p w14:paraId="41747E3A" w14:textId="303D8092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 xml:space="preserve">о демонтаже незаконно размещенного нестационарного объекта, а также информационной конструкции (вывески), не соответствующей утвержденному Дизайн - коду на территории </w:t>
      </w:r>
      <w:r w:rsidR="00271B93">
        <w:rPr>
          <w:color w:val="000000"/>
          <w:sz w:val="28"/>
          <w:szCs w:val="28"/>
        </w:rPr>
        <w:t xml:space="preserve">п. Батецкий </w:t>
      </w:r>
      <w:r w:rsidR="00B54D57" w:rsidRPr="009A2A47">
        <w:rPr>
          <w:color w:val="000000"/>
          <w:sz w:val="28"/>
          <w:szCs w:val="28"/>
        </w:rPr>
        <w:t>Батец</w:t>
      </w:r>
      <w:r w:rsidRPr="009A2A47">
        <w:rPr>
          <w:color w:val="000000"/>
          <w:sz w:val="28"/>
          <w:szCs w:val="28"/>
        </w:rPr>
        <w:t>кого сельского поселения</w:t>
      </w:r>
    </w:p>
    <w:p w14:paraId="2D1B4885" w14:textId="6B3E9B8B" w:rsidR="00481544" w:rsidRPr="009A2A47" w:rsidRDefault="009A2A47" w:rsidP="0048154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  <w:r w:rsidR="00481544" w:rsidRPr="009A2A47">
        <w:rPr>
          <w:color w:val="000000"/>
          <w:sz w:val="28"/>
          <w:szCs w:val="28"/>
        </w:rPr>
        <w:t>_________                                          "___" ___________ 20___ г.</w:t>
      </w:r>
    </w:p>
    <w:p w14:paraId="0AB9DACE" w14:textId="7777777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(наименование населённого пункта)</w:t>
      </w:r>
    </w:p>
    <w:p w14:paraId="170BC510" w14:textId="7777777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Начало демонтажа ____час. __________ мин.</w:t>
      </w:r>
    </w:p>
    <w:p w14:paraId="3993C171" w14:textId="7777777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Окончание демонтажа ____час. __________ мин.</w:t>
      </w:r>
    </w:p>
    <w:p w14:paraId="7470E297" w14:textId="0E88B434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___________________________________</w:t>
      </w:r>
      <w:r w:rsidR="00B54D57" w:rsidRPr="009A2A47">
        <w:rPr>
          <w:color w:val="000000"/>
          <w:sz w:val="28"/>
          <w:szCs w:val="28"/>
        </w:rPr>
        <w:t>___________________________</w:t>
      </w:r>
    </w:p>
    <w:p w14:paraId="29B1B331" w14:textId="77777777" w:rsidR="00481544" w:rsidRPr="009A2A47" w:rsidRDefault="00481544" w:rsidP="00481544">
      <w:pPr>
        <w:ind w:firstLine="567"/>
        <w:jc w:val="center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(наименование организации)</w:t>
      </w:r>
    </w:p>
    <w:p w14:paraId="4CB1599B" w14:textId="14D77A6C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 xml:space="preserve">в присутствии сотрудников Администрации </w:t>
      </w:r>
      <w:r w:rsidR="009A2A47">
        <w:rPr>
          <w:color w:val="000000"/>
          <w:sz w:val="28"/>
          <w:szCs w:val="28"/>
        </w:rPr>
        <w:t>Батец</w:t>
      </w:r>
      <w:r w:rsidRPr="009A2A47">
        <w:rPr>
          <w:color w:val="000000"/>
          <w:sz w:val="28"/>
          <w:szCs w:val="28"/>
        </w:rPr>
        <w:t xml:space="preserve">кого </w:t>
      </w:r>
      <w:r w:rsidR="00271B93">
        <w:rPr>
          <w:color w:val="000000"/>
          <w:sz w:val="28"/>
          <w:szCs w:val="28"/>
        </w:rPr>
        <w:t>муниципального района</w:t>
      </w:r>
      <w:r w:rsidRPr="009A2A47">
        <w:rPr>
          <w:color w:val="000000"/>
          <w:sz w:val="28"/>
          <w:szCs w:val="28"/>
        </w:rPr>
        <w:t>__________________________________________________________________________________________________________</w:t>
      </w:r>
      <w:r w:rsidR="009A2A47">
        <w:rPr>
          <w:color w:val="000000"/>
          <w:sz w:val="28"/>
          <w:szCs w:val="28"/>
        </w:rPr>
        <w:t>__________________о</w:t>
      </w:r>
      <w:r w:rsidRPr="009A2A47">
        <w:rPr>
          <w:color w:val="000000"/>
          <w:sz w:val="28"/>
          <w:szCs w:val="28"/>
        </w:rPr>
        <w:t>существили демонтаж объекта, расположенного ___________________________</w:t>
      </w:r>
      <w:r w:rsidR="00B54D57" w:rsidRPr="009A2A47">
        <w:rPr>
          <w:color w:val="000000"/>
          <w:sz w:val="28"/>
          <w:szCs w:val="28"/>
        </w:rPr>
        <w:t>___________</w:t>
      </w:r>
      <w:r w:rsidR="009A2A47">
        <w:rPr>
          <w:color w:val="000000"/>
          <w:sz w:val="28"/>
          <w:szCs w:val="28"/>
        </w:rPr>
        <w:t>____________________________</w:t>
      </w:r>
      <w:r w:rsidRPr="009A2A47">
        <w:rPr>
          <w:color w:val="000000"/>
          <w:sz w:val="28"/>
          <w:szCs w:val="28"/>
        </w:rPr>
        <w:t>принадлежащего _______________________________________</w:t>
      </w:r>
      <w:r w:rsidR="00B54D57" w:rsidRPr="009A2A47">
        <w:rPr>
          <w:color w:val="000000"/>
          <w:sz w:val="28"/>
          <w:szCs w:val="28"/>
        </w:rPr>
        <w:t>___________________________</w:t>
      </w:r>
    </w:p>
    <w:p w14:paraId="4AC76374" w14:textId="2527D32C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___________________________________</w:t>
      </w:r>
      <w:r w:rsidR="00B54D57" w:rsidRPr="009A2A47">
        <w:rPr>
          <w:color w:val="000000"/>
          <w:sz w:val="28"/>
          <w:szCs w:val="28"/>
        </w:rPr>
        <w:t>___________________________</w:t>
      </w:r>
    </w:p>
    <w:p w14:paraId="5E3F324E" w14:textId="5467BEA3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 xml:space="preserve">Демонтаж произведен на основании распоряжения Администрации </w:t>
      </w:r>
      <w:r w:rsidR="00B54D57" w:rsidRPr="009A2A47">
        <w:rPr>
          <w:color w:val="000000"/>
          <w:sz w:val="28"/>
          <w:szCs w:val="28"/>
        </w:rPr>
        <w:t>Батец</w:t>
      </w:r>
      <w:r w:rsidRPr="009A2A47">
        <w:rPr>
          <w:color w:val="000000"/>
          <w:sz w:val="28"/>
          <w:szCs w:val="28"/>
        </w:rPr>
        <w:t xml:space="preserve">кого </w:t>
      </w:r>
      <w:r w:rsidR="00271B93">
        <w:rPr>
          <w:color w:val="000000"/>
          <w:sz w:val="28"/>
          <w:szCs w:val="28"/>
        </w:rPr>
        <w:t>муниципального района</w:t>
      </w:r>
      <w:r w:rsidRPr="009A2A47">
        <w:rPr>
          <w:color w:val="000000"/>
          <w:sz w:val="28"/>
          <w:szCs w:val="28"/>
        </w:rPr>
        <w:t xml:space="preserve"> от ___ N _______.</w:t>
      </w:r>
    </w:p>
    <w:p w14:paraId="3979BA05" w14:textId="11F63908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 xml:space="preserve">Внешнее состояние объекта на момент </w:t>
      </w:r>
      <w:proofErr w:type="gramStart"/>
      <w:r w:rsidRPr="009A2A47">
        <w:rPr>
          <w:color w:val="000000"/>
          <w:sz w:val="28"/>
          <w:szCs w:val="28"/>
        </w:rPr>
        <w:t>демонтажа:_</w:t>
      </w:r>
      <w:proofErr w:type="gramEnd"/>
      <w:r w:rsidRPr="009A2A47">
        <w:rPr>
          <w:color w:val="000000"/>
          <w:sz w:val="28"/>
          <w:szCs w:val="28"/>
        </w:rPr>
        <w:t>____________________</w:t>
      </w:r>
      <w:r w:rsidR="00B54D57" w:rsidRPr="009A2A47">
        <w:rPr>
          <w:color w:val="000000"/>
          <w:sz w:val="28"/>
          <w:szCs w:val="28"/>
        </w:rPr>
        <w:t>_______________________________</w:t>
      </w:r>
      <w:r w:rsidRPr="009A2A47">
        <w:rPr>
          <w:color w:val="000000"/>
          <w:sz w:val="28"/>
          <w:szCs w:val="28"/>
        </w:rPr>
        <w:t>____</w:t>
      </w:r>
    </w:p>
    <w:p w14:paraId="0DE229EF" w14:textId="5C881FC1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___________________________________</w:t>
      </w:r>
      <w:r w:rsidR="00B54D57" w:rsidRPr="009A2A47">
        <w:rPr>
          <w:color w:val="000000"/>
          <w:sz w:val="28"/>
          <w:szCs w:val="28"/>
        </w:rPr>
        <w:t>___________________________</w:t>
      </w:r>
    </w:p>
    <w:p w14:paraId="386F80AE" w14:textId="7777777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Разборка объекта не производилась (производилась) (нужное подчеркнуть).</w:t>
      </w:r>
    </w:p>
    <w:p w14:paraId="28A8584C" w14:textId="7777777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Демонтированный объект передан на ответственное хранение по адресу:</w:t>
      </w:r>
    </w:p>
    <w:p w14:paraId="6617315D" w14:textId="043284D2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______________________________________</w:t>
      </w:r>
      <w:r w:rsidR="009A2A47">
        <w:rPr>
          <w:color w:val="000000"/>
          <w:sz w:val="28"/>
          <w:szCs w:val="28"/>
        </w:rPr>
        <w:t>_______________________ П</w:t>
      </w:r>
      <w:r w:rsidRPr="009A2A47">
        <w:rPr>
          <w:color w:val="000000"/>
          <w:sz w:val="28"/>
          <w:szCs w:val="28"/>
        </w:rPr>
        <w:t>редставитель организации __________________________________________</w:t>
      </w:r>
      <w:r w:rsidR="009A2A47">
        <w:rPr>
          <w:color w:val="000000"/>
          <w:sz w:val="28"/>
          <w:szCs w:val="28"/>
        </w:rPr>
        <w:t>_____________________</w:t>
      </w:r>
      <w:r w:rsidRPr="009A2A47">
        <w:rPr>
          <w:color w:val="000000"/>
          <w:sz w:val="28"/>
          <w:szCs w:val="28"/>
        </w:rPr>
        <w:t>___</w:t>
      </w:r>
    </w:p>
    <w:p w14:paraId="22CDBCB1" w14:textId="60FC9B02" w:rsidR="00481544" w:rsidRPr="009A2A47" w:rsidRDefault="00481544" w:rsidP="00481544">
      <w:pPr>
        <w:ind w:left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 xml:space="preserve">Представитель Администрации </w:t>
      </w:r>
      <w:r w:rsidR="00B54D57" w:rsidRPr="009A2A47">
        <w:rPr>
          <w:color w:val="000000"/>
          <w:sz w:val="28"/>
          <w:szCs w:val="28"/>
        </w:rPr>
        <w:t>Батец</w:t>
      </w:r>
      <w:r w:rsidRPr="009A2A47">
        <w:rPr>
          <w:color w:val="000000"/>
          <w:sz w:val="28"/>
          <w:szCs w:val="28"/>
        </w:rPr>
        <w:t xml:space="preserve">кого </w:t>
      </w:r>
      <w:r w:rsidR="00271B93">
        <w:rPr>
          <w:color w:val="000000"/>
          <w:sz w:val="28"/>
          <w:szCs w:val="28"/>
        </w:rPr>
        <w:t>муниципального района</w:t>
      </w:r>
      <w:r w:rsidRPr="009A2A47">
        <w:rPr>
          <w:color w:val="000000"/>
          <w:sz w:val="28"/>
          <w:szCs w:val="28"/>
        </w:rPr>
        <w:t> _____________                                      </w:t>
      </w:r>
      <w:r w:rsidR="00B54D57" w:rsidRPr="009A2A47">
        <w:rPr>
          <w:color w:val="000000"/>
          <w:sz w:val="28"/>
          <w:szCs w:val="28"/>
        </w:rPr>
        <w:t>     ______</w:t>
      </w:r>
    </w:p>
    <w:p w14:paraId="49CC8819" w14:textId="28783491" w:rsidR="00481544" w:rsidRPr="009A2A47" w:rsidRDefault="00481544" w:rsidP="00481544">
      <w:pPr>
        <w:ind w:left="1416" w:firstLine="708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(Ф.И.О.)                        </w:t>
      </w:r>
      <w:r w:rsidR="009A2A47">
        <w:rPr>
          <w:color w:val="000000"/>
          <w:sz w:val="28"/>
          <w:szCs w:val="28"/>
        </w:rPr>
        <w:t>                  </w:t>
      </w:r>
      <w:r w:rsidRPr="009A2A47">
        <w:rPr>
          <w:color w:val="000000"/>
          <w:sz w:val="28"/>
          <w:szCs w:val="28"/>
        </w:rPr>
        <w:t>                             (подпись)</w:t>
      </w:r>
    </w:p>
    <w:p w14:paraId="468E10F5" w14:textId="66403456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С актом ознакомлен (не ознакомлен) ________________________</w:t>
      </w:r>
      <w:r w:rsidR="009A2A47">
        <w:rPr>
          <w:color w:val="000000"/>
          <w:sz w:val="28"/>
          <w:szCs w:val="28"/>
        </w:rPr>
        <w:t>_____________________________</w:t>
      </w:r>
      <w:r w:rsidRPr="009A2A47">
        <w:rPr>
          <w:color w:val="000000"/>
          <w:sz w:val="28"/>
          <w:szCs w:val="28"/>
        </w:rPr>
        <w:t>_____________.</w:t>
      </w:r>
    </w:p>
    <w:p w14:paraId="532D53BB" w14:textId="5C915BA3" w:rsidR="00481544" w:rsidRPr="009A2A47" w:rsidRDefault="009A2A47" w:rsidP="0048154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481544" w:rsidRPr="009A2A47">
        <w:rPr>
          <w:color w:val="000000"/>
          <w:sz w:val="28"/>
          <w:szCs w:val="28"/>
        </w:rPr>
        <w:t xml:space="preserve"> подпи</w:t>
      </w:r>
      <w:r>
        <w:rPr>
          <w:color w:val="000000"/>
          <w:sz w:val="28"/>
          <w:szCs w:val="28"/>
        </w:rPr>
        <w:t>си отказался _________________</w:t>
      </w:r>
      <w:r w:rsidR="00481544" w:rsidRPr="009A2A47">
        <w:rPr>
          <w:color w:val="000000"/>
          <w:sz w:val="28"/>
          <w:szCs w:val="28"/>
        </w:rPr>
        <w:t>_ ________________________</w:t>
      </w:r>
    </w:p>
    <w:p w14:paraId="0CF206C7" w14:textId="4746D97C" w:rsidR="00481544" w:rsidRPr="009A2A47" w:rsidRDefault="00481544" w:rsidP="00481544">
      <w:pPr>
        <w:ind w:left="3540" w:firstLine="708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(Ф.И.О.)                                      (подпись)</w:t>
      </w:r>
    </w:p>
    <w:p w14:paraId="3BFAAB9A" w14:textId="7777777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Приложение:</w:t>
      </w:r>
    </w:p>
    <w:p w14:paraId="1A960C56" w14:textId="7777777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1. Опись материальных ценностей.</w:t>
      </w:r>
    </w:p>
    <w:p w14:paraId="09640D79" w14:textId="7777777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2. Опись всех составных материалов объекта (при разборке).</w:t>
      </w:r>
    </w:p>
    <w:p w14:paraId="4A441BF8" w14:textId="77777777" w:rsidR="00B54D57" w:rsidRPr="009A2A47" w:rsidRDefault="00B54D57" w:rsidP="00481544">
      <w:pPr>
        <w:ind w:firstLine="567"/>
        <w:jc w:val="right"/>
        <w:rPr>
          <w:color w:val="000000"/>
          <w:sz w:val="28"/>
          <w:szCs w:val="28"/>
        </w:rPr>
      </w:pPr>
    </w:p>
    <w:p w14:paraId="31F1E298" w14:textId="77777777" w:rsidR="00B54D57" w:rsidRPr="009A2A47" w:rsidRDefault="00B54D57" w:rsidP="00481544">
      <w:pPr>
        <w:ind w:firstLine="567"/>
        <w:jc w:val="right"/>
        <w:rPr>
          <w:color w:val="000000"/>
          <w:sz w:val="28"/>
          <w:szCs w:val="28"/>
        </w:rPr>
      </w:pPr>
    </w:p>
    <w:p w14:paraId="278EB178" w14:textId="77777777" w:rsidR="00B54D57" w:rsidRPr="009A2A47" w:rsidRDefault="00B54D57" w:rsidP="00481544">
      <w:pPr>
        <w:ind w:firstLine="567"/>
        <w:jc w:val="right"/>
        <w:rPr>
          <w:color w:val="000000"/>
          <w:sz w:val="28"/>
          <w:szCs w:val="28"/>
        </w:rPr>
      </w:pPr>
    </w:p>
    <w:p w14:paraId="283B10AD" w14:textId="77777777" w:rsidR="00B54D57" w:rsidRPr="009A2A47" w:rsidRDefault="00B54D57" w:rsidP="00481544">
      <w:pPr>
        <w:ind w:firstLine="567"/>
        <w:jc w:val="right"/>
        <w:rPr>
          <w:color w:val="000000"/>
          <w:sz w:val="28"/>
          <w:szCs w:val="28"/>
        </w:rPr>
      </w:pPr>
    </w:p>
    <w:p w14:paraId="7CFB8CA5" w14:textId="77777777" w:rsidR="00B54D57" w:rsidRPr="009A2A47" w:rsidRDefault="00B54D57" w:rsidP="00481544">
      <w:pPr>
        <w:ind w:firstLine="567"/>
        <w:jc w:val="right"/>
        <w:rPr>
          <w:color w:val="000000"/>
          <w:sz w:val="28"/>
          <w:szCs w:val="28"/>
        </w:rPr>
      </w:pPr>
    </w:p>
    <w:p w14:paraId="594F80F0" w14:textId="77777777" w:rsidR="00B54D57" w:rsidRPr="009A2A47" w:rsidRDefault="00B54D57" w:rsidP="00481544">
      <w:pPr>
        <w:ind w:firstLine="567"/>
        <w:jc w:val="right"/>
        <w:rPr>
          <w:color w:val="000000"/>
          <w:sz w:val="28"/>
          <w:szCs w:val="28"/>
        </w:rPr>
      </w:pPr>
    </w:p>
    <w:p w14:paraId="5A125FB6" w14:textId="77777777" w:rsidR="00B54D57" w:rsidRPr="009A2A47" w:rsidRDefault="00B54D57" w:rsidP="00481544">
      <w:pPr>
        <w:ind w:firstLine="567"/>
        <w:jc w:val="right"/>
        <w:rPr>
          <w:color w:val="000000"/>
          <w:sz w:val="28"/>
          <w:szCs w:val="28"/>
        </w:rPr>
      </w:pPr>
    </w:p>
    <w:p w14:paraId="5E658058" w14:textId="04123E0C" w:rsidR="00481544" w:rsidRPr="009A2A47" w:rsidRDefault="00DC4FFF" w:rsidP="00DC4FF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481544" w:rsidRPr="009A2A47">
        <w:rPr>
          <w:color w:val="000000"/>
          <w:sz w:val="28"/>
          <w:szCs w:val="28"/>
        </w:rPr>
        <w:t>Приложение 4</w:t>
      </w:r>
    </w:p>
    <w:p w14:paraId="76F9A24E" w14:textId="77777777" w:rsidR="00481544" w:rsidRPr="009A2A47" w:rsidRDefault="00481544" w:rsidP="00481544">
      <w:pPr>
        <w:ind w:firstLine="567"/>
        <w:jc w:val="right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к Порядку</w:t>
      </w:r>
    </w:p>
    <w:p w14:paraId="61D49194" w14:textId="77777777" w:rsidR="00481544" w:rsidRPr="009A2A47" w:rsidRDefault="00481544" w:rsidP="00481544">
      <w:pPr>
        <w:ind w:firstLine="567"/>
        <w:jc w:val="center"/>
        <w:rPr>
          <w:color w:val="000000"/>
          <w:sz w:val="28"/>
          <w:szCs w:val="28"/>
        </w:rPr>
      </w:pPr>
      <w:bookmarkStart w:id="1" w:name="P350"/>
      <w:bookmarkEnd w:id="1"/>
      <w:r w:rsidRPr="009A2A47">
        <w:rPr>
          <w:color w:val="000000"/>
          <w:sz w:val="28"/>
          <w:szCs w:val="28"/>
        </w:rPr>
        <w:t>Акт приема-передачи объекта на хранение</w:t>
      </w:r>
    </w:p>
    <w:p w14:paraId="32E1D5B9" w14:textId="44412DD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_________________                                          "___" ___________ 20___ г.</w:t>
      </w:r>
    </w:p>
    <w:p w14:paraId="1CD0F6D2" w14:textId="77777777" w:rsidR="00481544" w:rsidRPr="009A2A47" w:rsidRDefault="00481544" w:rsidP="00481544">
      <w:pPr>
        <w:ind w:left="708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(наименование населённого пункта</w:t>
      </w:r>
    </w:p>
    <w:p w14:paraId="17999D40" w14:textId="0AA820E4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Акт составлен о том, что объект ______________________________</w:t>
      </w:r>
      <w:r w:rsidR="00B54D57" w:rsidRPr="009A2A47">
        <w:rPr>
          <w:color w:val="000000"/>
          <w:sz w:val="28"/>
          <w:szCs w:val="28"/>
        </w:rPr>
        <w:t>___________________________</w:t>
      </w:r>
      <w:r w:rsidRPr="009A2A47">
        <w:rPr>
          <w:color w:val="000000"/>
          <w:sz w:val="28"/>
          <w:szCs w:val="28"/>
        </w:rPr>
        <w:t>_________,</w:t>
      </w:r>
    </w:p>
    <w:p w14:paraId="7B32543F" w14:textId="60707DDA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демонтированный _____________________________</w:t>
      </w:r>
      <w:r w:rsidR="00B54D57" w:rsidRPr="009A2A47">
        <w:rPr>
          <w:color w:val="000000"/>
          <w:sz w:val="28"/>
          <w:szCs w:val="28"/>
        </w:rPr>
        <w:t>_________________</w:t>
      </w:r>
      <w:r w:rsidRPr="009A2A47">
        <w:rPr>
          <w:color w:val="000000"/>
          <w:sz w:val="28"/>
          <w:szCs w:val="28"/>
        </w:rPr>
        <w:t>__________________</w:t>
      </w:r>
      <w:proofErr w:type="gramStart"/>
      <w:r w:rsidRPr="009A2A47">
        <w:rPr>
          <w:color w:val="000000"/>
          <w:sz w:val="28"/>
          <w:szCs w:val="28"/>
        </w:rPr>
        <w:t>_ ,</w:t>
      </w:r>
      <w:proofErr w:type="gramEnd"/>
    </w:p>
    <w:p w14:paraId="54D6F756" w14:textId="501B39D9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принадлежащий ___________________________</w:t>
      </w:r>
      <w:r w:rsidR="00B54D57" w:rsidRPr="009A2A47">
        <w:rPr>
          <w:color w:val="000000"/>
          <w:sz w:val="28"/>
          <w:szCs w:val="28"/>
        </w:rPr>
        <w:t>_______________</w:t>
      </w:r>
      <w:r w:rsidRPr="009A2A47">
        <w:rPr>
          <w:color w:val="000000"/>
          <w:sz w:val="28"/>
          <w:szCs w:val="28"/>
        </w:rPr>
        <w:t>________________________,</w:t>
      </w:r>
    </w:p>
    <w:p w14:paraId="55DB8139" w14:textId="07A618AC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передан на хранение __________________________</w:t>
      </w:r>
      <w:r w:rsidR="00B54D57" w:rsidRPr="009A2A47">
        <w:rPr>
          <w:color w:val="000000"/>
          <w:sz w:val="28"/>
          <w:szCs w:val="28"/>
        </w:rPr>
        <w:t>___________________</w:t>
      </w:r>
      <w:r w:rsidRPr="009A2A47">
        <w:rPr>
          <w:color w:val="000000"/>
          <w:sz w:val="28"/>
          <w:szCs w:val="28"/>
        </w:rPr>
        <w:t>_____________________</w:t>
      </w:r>
    </w:p>
    <w:p w14:paraId="60F93F85" w14:textId="074902E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_________________</w:t>
      </w:r>
      <w:r w:rsidR="00B54D57" w:rsidRPr="009A2A47">
        <w:rPr>
          <w:color w:val="000000"/>
          <w:sz w:val="28"/>
          <w:szCs w:val="28"/>
        </w:rPr>
        <w:t>________________________</w:t>
      </w:r>
      <w:r w:rsidRPr="009A2A47">
        <w:rPr>
          <w:color w:val="000000"/>
          <w:sz w:val="28"/>
          <w:szCs w:val="28"/>
        </w:rPr>
        <w:t>на ____________дней.</w:t>
      </w:r>
    </w:p>
    <w:p w14:paraId="5506CD06" w14:textId="77777777" w:rsidR="00481544" w:rsidRPr="009A2A47" w:rsidRDefault="00481544" w:rsidP="00481544">
      <w:pPr>
        <w:ind w:firstLine="567"/>
        <w:jc w:val="center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(наименование, номер места хранения) (срок хранения)</w:t>
      </w:r>
    </w:p>
    <w:p w14:paraId="00F434C1" w14:textId="1F0D88A2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Характеристика объекта: ________________</w:t>
      </w:r>
      <w:r w:rsidR="00B54D57" w:rsidRPr="009A2A47">
        <w:rPr>
          <w:color w:val="000000"/>
          <w:sz w:val="28"/>
          <w:szCs w:val="28"/>
        </w:rPr>
        <w:t>_______</w:t>
      </w:r>
      <w:r w:rsidR="00DC4FFF">
        <w:rPr>
          <w:color w:val="000000"/>
          <w:sz w:val="28"/>
          <w:szCs w:val="28"/>
        </w:rPr>
        <w:t>_______________________</w:t>
      </w:r>
      <w:r w:rsidR="00B54D57" w:rsidRPr="009A2A47">
        <w:rPr>
          <w:color w:val="000000"/>
          <w:sz w:val="28"/>
          <w:szCs w:val="28"/>
        </w:rPr>
        <w:t>___________________</w:t>
      </w:r>
      <w:r w:rsidRPr="009A2A47">
        <w:rPr>
          <w:color w:val="000000"/>
          <w:sz w:val="28"/>
          <w:szCs w:val="28"/>
        </w:rPr>
        <w:t>.</w:t>
      </w:r>
    </w:p>
    <w:p w14:paraId="33986DDC" w14:textId="110A12C9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 xml:space="preserve">Условия </w:t>
      </w:r>
      <w:r w:rsidR="00DC4FFF">
        <w:rPr>
          <w:color w:val="000000"/>
          <w:sz w:val="28"/>
          <w:szCs w:val="28"/>
        </w:rPr>
        <w:t>х</w:t>
      </w:r>
      <w:r w:rsidRPr="009A2A47">
        <w:rPr>
          <w:color w:val="000000"/>
          <w:sz w:val="28"/>
          <w:szCs w:val="28"/>
        </w:rPr>
        <w:t>ранения:</w:t>
      </w:r>
      <w:r w:rsidRPr="009A2A47">
        <w:rPr>
          <w:color w:val="000000"/>
          <w:sz w:val="28"/>
          <w:szCs w:val="28"/>
          <w:u w:val="single"/>
        </w:rPr>
        <w:t> _</w:t>
      </w:r>
      <w:r w:rsidR="00DC4FFF">
        <w:rPr>
          <w:color w:val="000000"/>
          <w:sz w:val="28"/>
          <w:szCs w:val="28"/>
          <w:u w:val="single"/>
        </w:rPr>
        <w:t>________</w:t>
      </w:r>
      <w:r w:rsidRPr="009A2A47">
        <w:rPr>
          <w:color w:val="000000"/>
          <w:sz w:val="28"/>
          <w:szCs w:val="28"/>
          <w:u w:val="single"/>
        </w:rPr>
        <w:t>__________________</w:t>
      </w:r>
      <w:r w:rsidR="00B54D57" w:rsidRPr="009A2A47">
        <w:rPr>
          <w:color w:val="000000"/>
          <w:sz w:val="28"/>
          <w:szCs w:val="28"/>
          <w:u w:val="single"/>
        </w:rPr>
        <w:t>___________________________</w:t>
      </w:r>
      <w:r w:rsidRPr="009A2A47">
        <w:rPr>
          <w:color w:val="000000"/>
          <w:sz w:val="28"/>
          <w:szCs w:val="28"/>
          <w:u w:val="single"/>
        </w:rPr>
        <w:t>__.</w:t>
      </w:r>
    </w:p>
    <w:p w14:paraId="79BB6F08" w14:textId="5E8BA829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Особые отметки: _______________________</w:t>
      </w:r>
      <w:r w:rsidR="00B54D57" w:rsidRPr="009A2A47">
        <w:rPr>
          <w:color w:val="000000"/>
          <w:sz w:val="28"/>
          <w:szCs w:val="28"/>
        </w:rPr>
        <w:t>______</w:t>
      </w:r>
      <w:r w:rsidR="00DC4FFF">
        <w:rPr>
          <w:color w:val="000000"/>
          <w:sz w:val="28"/>
          <w:szCs w:val="28"/>
        </w:rPr>
        <w:t>________________</w:t>
      </w:r>
      <w:r w:rsidR="00B54D57" w:rsidRPr="009A2A47">
        <w:rPr>
          <w:color w:val="000000"/>
          <w:sz w:val="28"/>
          <w:szCs w:val="28"/>
        </w:rPr>
        <w:t>_____________________</w:t>
      </w:r>
    </w:p>
    <w:p w14:paraId="269F70A5" w14:textId="451F584F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__________________________________</w:t>
      </w:r>
      <w:r w:rsidR="00B54D57" w:rsidRPr="009A2A47">
        <w:rPr>
          <w:color w:val="000000"/>
          <w:sz w:val="28"/>
          <w:szCs w:val="28"/>
        </w:rPr>
        <w:t>____________________________</w:t>
      </w:r>
      <w:r w:rsidRPr="009A2A47">
        <w:rPr>
          <w:color w:val="000000"/>
          <w:sz w:val="28"/>
          <w:szCs w:val="28"/>
        </w:rPr>
        <w:t>.</w:t>
      </w:r>
    </w:p>
    <w:p w14:paraId="4DB12702" w14:textId="7777777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Объект:</w:t>
      </w:r>
    </w:p>
    <w:p w14:paraId="203252FE" w14:textId="2EBF2874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закрыт и опечатан _____________________</w:t>
      </w:r>
      <w:r w:rsidR="00B54D57" w:rsidRPr="009A2A47">
        <w:rPr>
          <w:color w:val="000000"/>
          <w:sz w:val="28"/>
          <w:szCs w:val="28"/>
        </w:rPr>
        <w:t>___________</w:t>
      </w:r>
      <w:r w:rsidR="00DC4FFF">
        <w:rPr>
          <w:color w:val="000000"/>
          <w:sz w:val="28"/>
          <w:szCs w:val="28"/>
        </w:rPr>
        <w:t>__________________</w:t>
      </w:r>
      <w:r w:rsidR="00B54D57" w:rsidRPr="009A2A47">
        <w:rPr>
          <w:color w:val="000000"/>
          <w:sz w:val="28"/>
          <w:szCs w:val="28"/>
        </w:rPr>
        <w:t>________________</w:t>
      </w:r>
      <w:r w:rsidRPr="009A2A47">
        <w:rPr>
          <w:color w:val="000000"/>
          <w:sz w:val="28"/>
          <w:szCs w:val="28"/>
        </w:rPr>
        <w:t>;</w:t>
      </w:r>
    </w:p>
    <w:p w14:paraId="45A696E4" w14:textId="767FB1C5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только опечатан _______________________</w:t>
      </w:r>
      <w:r w:rsidR="00B54D57" w:rsidRPr="009A2A47">
        <w:rPr>
          <w:color w:val="000000"/>
          <w:sz w:val="28"/>
          <w:szCs w:val="28"/>
        </w:rPr>
        <w:t>____________________</w:t>
      </w:r>
      <w:r w:rsidR="00DC4FFF">
        <w:rPr>
          <w:color w:val="000000"/>
          <w:sz w:val="28"/>
          <w:szCs w:val="28"/>
        </w:rPr>
        <w:t>________________</w:t>
      </w:r>
      <w:r w:rsidR="00B54D57" w:rsidRPr="009A2A47">
        <w:rPr>
          <w:color w:val="000000"/>
          <w:sz w:val="28"/>
          <w:szCs w:val="28"/>
        </w:rPr>
        <w:t>_______</w:t>
      </w:r>
      <w:r w:rsidRPr="009A2A47">
        <w:rPr>
          <w:color w:val="000000"/>
          <w:sz w:val="28"/>
          <w:szCs w:val="28"/>
        </w:rPr>
        <w:t>.</w:t>
      </w:r>
    </w:p>
    <w:p w14:paraId="22F780A5" w14:textId="7777777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Объект на хранение сдал ____час. ___мин. "___" __________ 20______ г.</w:t>
      </w:r>
    </w:p>
    <w:p w14:paraId="38CA3917" w14:textId="7E32672A" w:rsidR="00481544" w:rsidRPr="009A2A47" w:rsidRDefault="00481544" w:rsidP="00B54D57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_____________________ __________</w:t>
      </w:r>
      <w:r w:rsidR="00B54D57" w:rsidRPr="009A2A47">
        <w:rPr>
          <w:color w:val="000000"/>
          <w:sz w:val="28"/>
          <w:szCs w:val="28"/>
        </w:rPr>
        <w:t xml:space="preserve">______ _____________________       </w:t>
      </w:r>
      <w:proofErr w:type="gramStart"/>
      <w:r w:rsidR="00B54D57" w:rsidRPr="009A2A47">
        <w:rPr>
          <w:color w:val="000000"/>
          <w:sz w:val="28"/>
          <w:szCs w:val="28"/>
        </w:rPr>
        <w:t xml:space="preserve">   (</w:t>
      </w:r>
      <w:proofErr w:type="gramEnd"/>
      <w:r w:rsidR="00DC4FFF">
        <w:rPr>
          <w:color w:val="000000"/>
          <w:sz w:val="28"/>
          <w:szCs w:val="28"/>
        </w:rPr>
        <w:t>д</w:t>
      </w:r>
      <w:r w:rsidRPr="009A2A47">
        <w:rPr>
          <w:color w:val="000000"/>
          <w:sz w:val="28"/>
          <w:szCs w:val="28"/>
        </w:rPr>
        <w:t>олжность)                 </w:t>
      </w:r>
      <w:r w:rsidR="00DC4FFF">
        <w:rPr>
          <w:color w:val="000000"/>
          <w:sz w:val="28"/>
          <w:szCs w:val="28"/>
        </w:rPr>
        <w:t>               (подпись)                       </w:t>
      </w:r>
      <w:r w:rsidRPr="009A2A47">
        <w:rPr>
          <w:color w:val="000000"/>
          <w:sz w:val="28"/>
          <w:szCs w:val="28"/>
        </w:rPr>
        <w:t>(расшифровка подписи)</w:t>
      </w:r>
    </w:p>
    <w:p w14:paraId="40FCEB77" w14:textId="7777777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М.П.</w:t>
      </w:r>
    </w:p>
    <w:p w14:paraId="41E21257" w14:textId="7777777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Объект на хранение принял ____ час. ___мин. "___" __________ 20___ г.</w:t>
      </w:r>
    </w:p>
    <w:p w14:paraId="18E672D8" w14:textId="60FD500D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_________ ____________</w:t>
      </w:r>
      <w:r w:rsidR="00B54D57" w:rsidRPr="009A2A47">
        <w:rPr>
          <w:color w:val="000000"/>
          <w:sz w:val="28"/>
          <w:szCs w:val="28"/>
        </w:rPr>
        <w:t>____ _____________________</w:t>
      </w:r>
    </w:p>
    <w:p w14:paraId="5BD076C6" w14:textId="569C36EE" w:rsidR="00481544" w:rsidRPr="009A2A47" w:rsidRDefault="00481544" w:rsidP="00481544">
      <w:pPr>
        <w:ind w:left="1416" w:firstLine="708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(</w:t>
      </w:r>
      <w:proofErr w:type="gramStart"/>
      <w:r w:rsidRPr="009A2A47">
        <w:rPr>
          <w:color w:val="000000"/>
          <w:sz w:val="28"/>
          <w:szCs w:val="28"/>
        </w:rPr>
        <w:t>должность)   </w:t>
      </w:r>
      <w:proofErr w:type="gramEnd"/>
      <w:r w:rsidRPr="009A2A47">
        <w:rPr>
          <w:color w:val="000000"/>
          <w:sz w:val="28"/>
          <w:szCs w:val="28"/>
        </w:rPr>
        <w:t>       (подпись)             (расшифровка подписи)</w:t>
      </w:r>
    </w:p>
    <w:p w14:paraId="67696D82" w14:textId="7777777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М.П.</w:t>
      </w:r>
    </w:p>
    <w:p w14:paraId="529AFD6D" w14:textId="77777777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Приложение:</w:t>
      </w:r>
    </w:p>
    <w:p w14:paraId="1EF91957" w14:textId="41F435C8" w:rsidR="00481544" w:rsidRPr="009A2A47" w:rsidRDefault="00481544" w:rsidP="00481544">
      <w:pPr>
        <w:ind w:firstLine="567"/>
        <w:jc w:val="both"/>
        <w:rPr>
          <w:color w:val="000000"/>
          <w:sz w:val="28"/>
          <w:szCs w:val="28"/>
        </w:rPr>
      </w:pPr>
      <w:r w:rsidRPr="009A2A47">
        <w:rPr>
          <w:color w:val="000000"/>
          <w:sz w:val="28"/>
          <w:szCs w:val="28"/>
        </w:rPr>
        <w:t>фотоматериалы объекта, переданного на хр</w:t>
      </w:r>
      <w:r w:rsidR="00B54D57" w:rsidRPr="009A2A47">
        <w:rPr>
          <w:color w:val="000000"/>
          <w:sz w:val="28"/>
          <w:szCs w:val="28"/>
        </w:rPr>
        <w:t>анение ___________________</w:t>
      </w:r>
      <w:r w:rsidR="00DC4FFF">
        <w:rPr>
          <w:color w:val="000000"/>
          <w:sz w:val="28"/>
          <w:szCs w:val="28"/>
        </w:rPr>
        <w:t>______________________________________________</w:t>
      </w:r>
      <w:r w:rsidR="00B54D57" w:rsidRPr="009A2A47">
        <w:rPr>
          <w:color w:val="000000"/>
          <w:sz w:val="28"/>
          <w:szCs w:val="28"/>
        </w:rPr>
        <w:t>_</w:t>
      </w:r>
      <w:r w:rsidRPr="009A2A47">
        <w:rPr>
          <w:color w:val="000000"/>
          <w:sz w:val="28"/>
          <w:szCs w:val="28"/>
        </w:rPr>
        <w:t>.</w:t>
      </w:r>
    </w:p>
    <w:p w14:paraId="49A83F2D" w14:textId="6E35AC6C" w:rsidR="00AA7306" w:rsidRDefault="00AA7306" w:rsidP="00442252">
      <w:pPr>
        <w:widowControl w:val="0"/>
        <w:autoSpaceDE w:val="0"/>
        <w:autoSpaceDN w:val="0"/>
        <w:adjustRightInd w:val="0"/>
        <w:rPr>
          <w:b/>
          <w:spacing w:val="-11"/>
          <w:sz w:val="28"/>
          <w:szCs w:val="28"/>
        </w:rPr>
      </w:pPr>
    </w:p>
    <w:p w14:paraId="2ABEC7E5" w14:textId="77777777" w:rsidR="000343D3" w:rsidRDefault="000343D3" w:rsidP="00442252">
      <w:pPr>
        <w:widowControl w:val="0"/>
        <w:autoSpaceDE w:val="0"/>
        <w:autoSpaceDN w:val="0"/>
        <w:adjustRightInd w:val="0"/>
        <w:rPr>
          <w:b/>
          <w:spacing w:val="-11"/>
          <w:sz w:val="28"/>
          <w:szCs w:val="28"/>
        </w:rPr>
      </w:pPr>
    </w:p>
    <w:p w14:paraId="740767CB" w14:textId="77777777" w:rsidR="000343D3" w:rsidRDefault="000343D3" w:rsidP="00442252">
      <w:pPr>
        <w:widowControl w:val="0"/>
        <w:autoSpaceDE w:val="0"/>
        <w:autoSpaceDN w:val="0"/>
        <w:adjustRightInd w:val="0"/>
        <w:rPr>
          <w:b/>
          <w:spacing w:val="-11"/>
          <w:sz w:val="28"/>
          <w:szCs w:val="28"/>
        </w:rPr>
      </w:pPr>
    </w:p>
    <w:p w14:paraId="5B25BB26" w14:textId="77777777" w:rsidR="000343D3" w:rsidRDefault="000343D3" w:rsidP="00442252">
      <w:pPr>
        <w:widowControl w:val="0"/>
        <w:autoSpaceDE w:val="0"/>
        <w:autoSpaceDN w:val="0"/>
        <w:adjustRightInd w:val="0"/>
        <w:rPr>
          <w:b/>
          <w:spacing w:val="-11"/>
          <w:sz w:val="28"/>
          <w:szCs w:val="28"/>
        </w:rPr>
      </w:pPr>
    </w:p>
    <w:p w14:paraId="518989EE" w14:textId="77777777" w:rsidR="000343D3" w:rsidRDefault="000343D3" w:rsidP="00442252">
      <w:pPr>
        <w:widowControl w:val="0"/>
        <w:autoSpaceDE w:val="0"/>
        <w:autoSpaceDN w:val="0"/>
        <w:adjustRightInd w:val="0"/>
        <w:rPr>
          <w:b/>
          <w:spacing w:val="-11"/>
          <w:sz w:val="28"/>
          <w:szCs w:val="28"/>
        </w:rPr>
      </w:pPr>
    </w:p>
    <w:p w14:paraId="247D433C" w14:textId="77777777" w:rsidR="000343D3" w:rsidRDefault="000343D3" w:rsidP="00442252">
      <w:pPr>
        <w:widowControl w:val="0"/>
        <w:autoSpaceDE w:val="0"/>
        <w:autoSpaceDN w:val="0"/>
        <w:adjustRightInd w:val="0"/>
        <w:rPr>
          <w:b/>
          <w:spacing w:val="-11"/>
          <w:sz w:val="28"/>
          <w:szCs w:val="28"/>
        </w:rPr>
      </w:pPr>
    </w:p>
    <w:p w14:paraId="0DF2FEBA" w14:textId="77777777" w:rsidR="000343D3" w:rsidRPr="000343D3" w:rsidRDefault="000343D3" w:rsidP="000343D3">
      <w:pPr>
        <w:ind w:firstLine="567"/>
        <w:jc w:val="right"/>
        <w:rPr>
          <w:color w:val="000000"/>
          <w:sz w:val="28"/>
          <w:szCs w:val="28"/>
        </w:rPr>
      </w:pPr>
      <w:r w:rsidRPr="000343D3">
        <w:rPr>
          <w:rFonts w:ascii="Arial" w:hAnsi="Arial" w:cs="Arial"/>
          <w:color w:val="000000"/>
        </w:rPr>
        <w:lastRenderedPageBreak/>
        <w:br/>
      </w:r>
      <w:r w:rsidRPr="000343D3">
        <w:rPr>
          <w:color w:val="000000"/>
          <w:sz w:val="28"/>
          <w:szCs w:val="28"/>
        </w:rPr>
        <w:t>Приложение 2</w:t>
      </w:r>
    </w:p>
    <w:p w14:paraId="3E22D4DA" w14:textId="627A2E18" w:rsidR="000343D3" w:rsidRPr="000343D3" w:rsidRDefault="0065247A" w:rsidP="000343D3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</w:t>
      </w:r>
      <w:r w:rsidR="000343D3" w:rsidRPr="000343D3">
        <w:rPr>
          <w:color w:val="000000"/>
          <w:sz w:val="28"/>
          <w:szCs w:val="28"/>
        </w:rPr>
        <w:t xml:space="preserve"> от </w:t>
      </w:r>
      <w:r w:rsidR="000343D3">
        <w:rPr>
          <w:color w:val="000000"/>
          <w:sz w:val="28"/>
          <w:szCs w:val="28"/>
        </w:rPr>
        <w:t xml:space="preserve">                 </w:t>
      </w:r>
      <w:r w:rsidR="000343D3" w:rsidRPr="000343D3">
        <w:rPr>
          <w:color w:val="000000"/>
          <w:sz w:val="28"/>
          <w:szCs w:val="28"/>
        </w:rPr>
        <w:t xml:space="preserve"> № </w:t>
      </w:r>
      <w:r w:rsidR="000343D3">
        <w:rPr>
          <w:color w:val="000000"/>
          <w:sz w:val="28"/>
          <w:szCs w:val="28"/>
        </w:rPr>
        <w:t xml:space="preserve"> </w:t>
      </w:r>
    </w:p>
    <w:p w14:paraId="594C7A46" w14:textId="77777777" w:rsidR="000343D3" w:rsidRPr="000343D3" w:rsidRDefault="000343D3" w:rsidP="000343D3">
      <w:pPr>
        <w:ind w:firstLine="567"/>
        <w:jc w:val="center"/>
        <w:rPr>
          <w:color w:val="000000"/>
          <w:sz w:val="28"/>
          <w:szCs w:val="28"/>
        </w:rPr>
      </w:pPr>
      <w:bookmarkStart w:id="2" w:name="P394"/>
      <w:bookmarkEnd w:id="2"/>
      <w:r w:rsidRPr="000343D3">
        <w:rPr>
          <w:b/>
          <w:bCs/>
          <w:color w:val="000000"/>
          <w:sz w:val="28"/>
          <w:szCs w:val="28"/>
        </w:rPr>
        <w:t>Положение</w:t>
      </w:r>
    </w:p>
    <w:p w14:paraId="65FBA96B" w14:textId="2852BC59" w:rsidR="000343D3" w:rsidRPr="000343D3" w:rsidRDefault="000343D3" w:rsidP="000343D3">
      <w:pPr>
        <w:ind w:firstLine="567"/>
        <w:jc w:val="center"/>
        <w:rPr>
          <w:color w:val="000000"/>
          <w:sz w:val="28"/>
          <w:szCs w:val="28"/>
        </w:rPr>
      </w:pPr>
      <w:r w:rsidRPr="000343D3">
        <w:rPr>
          <w:b/>
          <w:bCs/>
          <w:color w:val="000000"/>
          <w:sz w:val="28"/>
          <w:szCs w:val="28"/>
        </w:rPr>
        <w:t xml:space="preserve">о комиссии Администрации </w:t>
      </w:r>
      <w:r>
        <w:rPr>
          <w:b/>
          <w:bCs/>
          <w:color w:val="000000"/>
          <w:sz w:val="28"/>
          <w:szCs w:val="28"/>
        </w:rPr>
        <w:t>Батецкого муниципального района</w:t>
      </w:r>
      <w:r w:rsidRPr="000343D3">
        <w:rPr>
          <w:b/>
          <w:bCs/>
          <w:color w:val="000000"/>
          <w:sz w:val="28"/>
          <w:szCs w:val="28"/>
        </w:rPr>
        <w:t xml:space="preserve"> по решению вопросов о демонтаже, перемещении, временном хранении и утилизации незаконно размещенных нестационарных торговых объектов, а также информационных конструкций (вывесок), не соответствующих утвержденному Дизайн - коду на территории </w:t>
      </w:r>
      <w:r>
        <w:rPr>
          <w:b/>
          <w:bCs/>
          <w:color w:val="000000"/>
          <w:sz w:val="28"/>
          <w:szCs w:val="28"/>
        </w:rPr>
        <w:t>п. Батецкий Батецкого</w:t>
      </w:r>
      <w:r w:rsidRPr="000343D3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14:paraId="029F4D7C" w14:textId="77777777" w:rsidR="000343D3" w:rsidRPr="000343D3" w:rsidRDefault="000343D3" w:rsidP="000343D3">
      <w:pPr>
        <w:ind w:firstLine="567"/>
        <w:jc w:val="center"/>
        <w:rPr>
          <w:color w:val="000000"/>
          <w:sz w:val="28"/>
          <w:szCs w:val="28"/>
        </w:rPr>
      </w:pPr>
      <w:r w:rsidRPr="000343D3">
        <w:rPr>
          <w:b/>
          <w:bCs/>
          <w:color w:val="000000"/>
          <w:sz w:val="28"/>
          <w:szCs w:val="28"/>
        </w:rPr>
        <w:t>1. Общие положения</w:t>
      </w:r>
    </w:p>
    <w:p w14:paraId="346C38D5" w14:textId="0FF640B6" w:rsidR="000343D3" w:rsidRPr="000343D3" w:rsidRDefault="000343D3" w:rsidP="000343D3">
      <w:pPr>
        <w:ind w:firstLine="567"/>
        <w:jc w:val="both"/>
        <w:rPr>
          <w:color w:val="000000"/>
          <w:sz w:val="28"/>
          <w:szCs w:val="28"/>
        </w:rPr>
      </w:pPr>
      <w:r w:rsidRPr="000343D3">
        <w:rPr>
          <w:color w:val="000000"/>
          <w:sz w:val="28"/>
          <w:szCs w:val="28"/>
        </w:rPr>
        <w:t xml:space="preserve">Настоящее Положение определяет порядок работы </w:t>
      </w:r>
      <w:proofErr w:type="spellStart"/>
      <w:r w:rsidRPr="000343D3">
        <w:rPr>
          <w:color w:val="000000"/>
          <w:sz w:val="28"/>
          <w:szCs w:val="28"/>
        </w:rPr>
        <w:t>комисси</w:t>
      </w:r>
      <w:proofErr w:type="spellEnd"/>
      <w:r w:rsidRPr="000343D3">
        <w:rPr>
          <w:color w:val="000000"/>
          <w:sz w:val="28"/>
          <w:szCs w:val="28"/>
        </w:rPr>
        <w:t xml:space="preserve"> по решению вопросов о демонтаже, перемещении, временном хранении и утилизации незаконно размещенных нестационарных торговых объектов, а также информационных конструкций (вывесок), не соответствующих утвержденному Дизайн - коду на территории </w:t>
      </w:r>
      <w:r>
        <w:rPr>
          <w:color w:val="000000"/>
          <w:sz w:val="28"/>
          <w:szCs w:val="28"/>
        </w:rPr>
        <w:t>п. Батецкий Батецкого</w:t>
      </w:r>
      <w:r w:rsidRPr="000343D3">
        <w:rPr>
          <w:color w:val="000000"/>
          <w:sz w:val="28"/>
          <w:szCs w:val="28"/>
        </w:rPr>
        <w:t xml:space="preserve"> сельского поселения (далее – Комиссия).</w:t>
      </w:r>
    </w:p>
    <w:p w14:paraId="36CD125B" w14:textId="77777777" w:rsidR="000343D3" w:rsidRPr="000343D3" w:rsidRDefault="000343D3" w:rsidP="000343D3">
      <w:pPr>
        <w:ind w:firstLine="567"/>
        <w:jc w:val="center"/>
        <w:rPr>
          <w:color w:val="000000"/>
          <w:sz w:val="28"/>
          <w:szCs w:val="28"/>
        </w:rPr>
      </w:pPr>
      <w:r w:rsidRPr="000343D3">
        <w:rPr>
          <w:b/>
          <w:bCs/>
          <w:color w:val="000000"/>
          <w:sz w:val="28"/>
          <w:szCs w:val="28"/>
        </w:rPr>
        <w:t>2. Организация работы Комиссии</w:t>
      </w:r>
    </w:p>
    <w:p w14:paraId="744608C5" w14:textId="4351BDCE" w:rsidR="000343D3" w:rsidRPr="000343D3" w:rsidRDefault="000343D3" w:rsidP="000343D3">
      <w:pPr>
        <w:ind w:firstLine="567"/>
        <w:jc w:val="both"/>
        <w:rPr>
          <w:color w:val="000000"/>
          <w:sz w:val="28"/>
          <w:szCs w:val="28"/>
        </w:rPr>
      </w:pPr>
      <w:r w:rsidRPr="000343D3">
        <w:rPr>
          <w:color w:val="000000"/>
          <w:sz w:val="28"/>
          <w:szCs w:val="28"/>
        </w:rPr>
        <w:t xml:space="preserve">Комиссия создается при Администрации </w:t>
      </w:r>
      <w:r>
        <w:rPr>
          <w:color w:val="000000"/>
          <w:sz w:val="28"/>
          <w:szCs w:val="28"/>
        </w:rPr>
        <w:t xml:space="preserve">Батецкого муниципального района </w:t>
      </w:r>
      <w:r w:rsidRPr="000343D3">
        <w:rPr>
          <w:color w:val="000000"/>
          <w:sz w:val="28"/>
          <w:szCs w:val="28"/>
        </w:rPr>
        <w:t>(далее - Администрация).</w:t>
      </w:r>
    </w:p>
    <w:p w14:paraId="3DCB53FE" w14:textId="4AD01DA5" w:rsidR="000343D3" w:rsidRPr="000343D3" w:rsidRDefault="000343D3" w:rsidP="000343D3">
      <w:pPr>
        <w:ind w:firstLine="567"/>
        <w:jc w:val="both"/>
        <w:rPr>
          <w:color w:val="000000"/>
          <w:sz w:val="28"/>
          <w:szCs w:val="28"/>
        </w:rPr>
      </w:pPr>
      <w:r w:rsidRPr="000343D3">
        <w:rPr>
          <w:color w:val="000000"/>
          <w:sz w:val="28"/>
          <w:szCs w:val="28"/>
        </w:rPr>
        <w:t>Состав Коми</w:t>
      </w:r>
      <w:r w:rsidR="00EF0CBD">
        <w:rPr>
          <w:color w:val="000000"/>
          <w:sz w:val="28"/>
          <w:szCs w:val="28"/>
        </w:rPr>
        <w:t>ссии утверждается решением Совета депутатов Батецкого сельского поселения</w:t>
      </w:r>
      <w:r w:rsidRPr="000343D3">
        <w:rPr>
          <w:color w:val="000000"/>
          <w:sz w:val="28"/>
          <w:szCs w:val="28"/>
        </w:rPr>
        <w:t>.</w:t>
      </w:r>
    </w:p>
    <w:p w14:paraId="3C621CCD" w14:textId="1E7A7777" w:rsidR="000343D3" w:rsidRPr="000343D3" w:rsidRDefault="000343D3" w:rsidP="000343D3">
      <w:pPr>
        <w:ind w:firstLine="567"/>
        <w:jc w:val="both"/>
        <w:rPr>
          <w:color w:val="000000"/>
          <w:sz w:val="28"/>
          <w:szCs w:val="28"/>
        </w:rPr>
      </w:pPr>
      <w:r w:rsidRPr="000343D3">
        <w:rPr>
          <w:color w:val="000000"/>
          <w:sz w:val="28"/>
          <w:szCs w:val="28"/>
        </w:rPr>
        <w:t xml:space="preserve">В состав Комиссии включаются представители Администрации, Совета депутатов </w:t>
      </w:r>
      <w:r>
        <w:rPr>
          <w:color w:val="000000"/>
          <w:sz w:val="28"/>
          <w:szCs w:val="28"/>
        </w:rPr>
        <w:t>Батецко</w:t>
      </w:r>
      <w:r w:rsidRPr="000343D3">
        <w:rPr>
          <w:color w:val="000000"/>
          <w:sz w:val="28"/>
          <w:szCs w:val="28"/>
        </w:rPr>
        <w:t>го сельского поселения.</w:t>
      </w:r>
    </w:p>
    <w:p w14:paraId="1AF7C309" w14:textId="77777777" w:rsidR="000343D3" w:rsidRPr="000343D3" w:rsidRDefault="000343D3" w:rsidP="000343D3">
      <w:pPr>
        <w:ind w:firstLine="567"/>
        <w:jc w:val="both"/>
        <w:rPr>
          <w:color w:val="000000"/>
          <w:sz w:val="28"/>
          <w:szCs w:val="28"/>
        </w:rPr>
      </w:pPr>
      <w:r w:rsidRPr="000343D3">
        <w:rPr>
          <w:color w:val="000000"/>
          <w:sz w:val="28"/>
          <w:szCs w:val="28"/>
        </w:rPr>
        <w:t>К работе Комиссии могут привлекаться по согласованию представители МО МВД России «Новгородский», представители федеральных органов исполнительной власти, другие должностные лица органов контроля и надзора, представители общественности.</w:t>
      </w:r>
    </w:p>
    <w:p w14:paraId="2E01EC97" w14:textId="77777777" w:rsidR="000343D3" w:rsidRPr="000343D3" w:rsidRDefault="000343D3" w:rsidP="000343D3">
      <w:pPr>
        <w:ind w:firstLine="567"/>
        <w:jc w:val="both"/>
        <w:rPr>
          <w:color w:val="000000"/>
          <w:sz w:val="28"/>
          <w:szCs w:val="28"/>
        </w:rPr>
      </w:pPr>
      <w:r w:rsidRPr="000343D3">
        <w:rPr>
          <w:color w:val="000000"/>
          <w:sz w:val="28"/>
          <w:szCs w:val="28"/>
        </w:rPr>
        <w:t>2.3. Руководство работой Комиссии осуществляет председатель Комиссии.</w:t>
      </w:r>
    </w:p>
    <w:p w14:paraId="1ADE18CD" w14:textId="2179E583" w:rsidR="000343D3" w:rsidRPr="000343D3" w:rsidRDefault="000343D3" w:rsidP="000343D3">
      <w:pPr>
        <w:ind w:firstLine="567"/>
        <w:jc w:val="both"/>
        <w:rPr>
          <w:color w:val="000000"/>
          <w:sz w:val="28"/>
          <w:szCs w:val="28"/>
        </w:rPr>
      </w:pPr>
      <w:r w:rsidRPr="000343D3">
        <w:rPr>
          <w:color w:val="000000"/>
          <w:sz w:val="28"/>
          <w:szCs w:val="28"/>
        </w:rPr>
        <w:t xml:space="preserve">2.4. </w:t>
      </w:r>
      <w:proofErr w:type="gramStart"/>
      <w:r w:rsidRPr="000343D3">
        <w:rPr>
          <w:color w:val="000000"/>
          <w:sz w:val="28"/>
          <w:szCs w:val="28"/>
        </w:rPr>
        <w:t>Материалы  Комиссии</w:t>
      </w:r>
      <w:proofErr w:type="gramEnd"/>
      <w:r w:rsidRPr="000343D3">
        <w:rPr>
          <w:color w:val="000000"/>
          <w:sz w:val="28"/>
          <w:szCs w:val="28"/>
        </w:rPr>
        <w:t xml:space="preserve"> подготавливаются секретарем Комиссии.</w:t>
      </w:r>
    </w:p>
    <w:p w14:paraId="556A2FF0" w14:textId="3A80AEA5" w:rsidR="000343D3" w:rsidRPr="000343D3" w:rsidRDefault="000343D3" w:rsidP="000343D3">
      <w:pPr>
        <w:ind w:firstLine="567"/>
        <w:jc w:val="both"/>
        <w:rPr>
          <w:color w:val="000000"/>
          <w:sz w:val="28"/>
          <w:szCs w:val="28"/>
        </w:rPr>
      </w:pPr>
      <w:r w:rsidRPr="000343D3">
        <w:rPr>
          <w:color w:val="000000"/>
          <w:sz w:val="28"/>
          <w:szCs w:val="28"/>
        </w:rPr>
        <w:t xml:space="preserve">2.5. Комиссия рассматривает представленные материалы по самовольно установленным нестационарным торговым объектам, а также информационным конструкциям (вывескам), не соответствующим утвержденному Дизайн - коду на территории </w:t>
      </w:r>
      <w:r>
        <w:rPr>
          <w:color w:val="000000"/>
          <w:sz w:val="28"/>
          <w:szCs w:val="28"/>
        </w:rPr>
        <w:t>п. Батецкий Батец</w:t>
      </w:r>
      <w:r w:rsidRPr="000343D3">
        <w:rPr>
          <w:color w:val="000000"/>
          <w:sz w:val="28"/>
          <w:szCs w:val="28"/>
        </w:rPr>
        <w:t>кого сельского поселения и при наличии оснований для демонтажа выявленного объекта п</w:t>
      </w:r>
      <w:r>
        <w:rPr>
          <w:color w:val="000000"/>
          <w:sz w:val="28"/>
          <w:szCs w:val="28"/>
        </w:rPr>
        <w:t>ринимает решение рекомендовать Главе района</w:t>
      </w:r>
      <w:r w:rsidRPr="000343D3">
        <w:rPr>
          <w:color w:val="000000"/>
          <w:sz w:val="28"/>
          <w:szCs w:val="28"/>
        </w:rPr>
        <w:t xml:space="preserve"> издать распоряжение о демонтаже самовольно установленного объекта (далее - распоряжение).</w:t>
      </w:r>
    </w:p>
    <w:p w14:paraId="65BDDE41" w14:textId="77777777" w:rsidR="000343D3" w:rsidRPr="000343D3" w:rsidRDefault="000343D3" w:rsidP="000343D3">
      <w:pPr>
        <w:ind w:firstLine="567"/>
        <w:jc w:val="both"/>
        <w:rPr>
          <w:color w:val="000000"/>
          <w:sz w:val="28"/>
          <w:szCs w:val="28"/>
        </w:rPr>
      </w:pPr>
      <w:r w:rsidRPr="000343D3">
        <w:rPr>
          <w:color w:val="000000"/>
          <w:sz w:val="28"/>
          <w:szCs w:val="28"/>
        </w:rPr>
        <w:t>2.6. Заседания Комиссии проводятся по мере необходимости.</w:t>
      </w:r>
    </w:p>
    <w:p w14:paraId="40045C2C" w14:textId="77777777" w:rsidR="000343D3" w:rsidRPr="000343D3" w:rsidRDefault="000343D3" w:rsidP="000343D3">
      <w:pPr>
        <w:ind w:firstLine="567"/>
        <w:jc w:val="both"/>
        <w:rPr>
          <w:color w:val="000000"/>
          <w:sz w:val="28"/>
          <w:szCs w:val="28"/>
        </w:rPr>
      </w:pPr>
      <w:r w:rsidRPr="000343D3">
        <w:rPr>
          <w:color w:val="000000"/>
          <w:sz w:val="28"/>
          <w:szCs w:val="28"/>
        </w:rPr>
        <w:t>2.7. На заседания Комиссии могут приглашаться лица, осуществившие самовольную установку нестационарного торгового объекта, если они выявлены. В случае неявки на заседание Комиссии лица, осуществившего самовольную установку нестационарного торгового объекта, при условии его надлежащего извещения о дате, времени и месте заседания Комиссии, Комиссия принимает соответствующее решение в его отсутствие.</w:t>
      </w:r>
    </w:p>
    <w:p w14:paraId="0250E7CB" w14:textId="77777777" w:rsidR="000343D3" w:rsidRPr="000343D3" w:rsidRDefault="000343D3" w:rsidP="000343D3">
      <w:pPr>
        <w:ind w:firstLine="567"/>
        <w:jc w:val="both"/>
        <w:rPr>
          <w:color w:val="000000"/>
          <w:sz w:val="28"/>
          <w:szCs w:val="28"/>
        </w:rPr>
      </w:pPr>
      <w:r w:rsidRPr="000343D3">
        <w:rPr>
          <w:color w:val="000000"/>
          <w:sz w:val="28"/>
          <w:szCs w:val="28"/>
        </w:rPr>
        <w:t>2.8. Решение Комиссии правомочно, если на заседании присутствует не менее половины ее членов.</w:t>
      </w:r>
    </w:p>
    <w:p w14:paraId="74D9081F" w14:textId="387DE2F1" w:rsidR="000343D3" w:rsidRPr="000343D3" w:rsidRDefault="000343D3" w:rsidP="000343D3">
      <w:pPr>
        <w:ind w:firstLine="567"/>
        <w:jc w:val="both"/>
        <w:rPr>
          <w:color w:val="000000"/>
          <w:sz w:val="28"/>
          <w:szCs w:val="28"/>
        </w:rPr>
      </w:pPr>
      <w:r w:rsidRPr="000343D3">
        <w:rPr>
          <w:color w:val="000000"/>
          <w:sz w:val="28"/>
          <w:szCs w:val="28"/>
        </w:rPr>
        <w:lastRenderedPageBreak/>
        <w:t xml:space="preserve">2.9. Решение Комиссии оформляется в виде протокола, который подписывается секретарем Комиссии, присутствующими членами Комиссии, утверждается председателем Комиссии и направляется в день принятия </w:t>
      </w:r>
      <w:r>
        <w:rPr>
          <w:color w:val="000000"/>
          <w:sz w:val="28"/>
          <w:szCs w:val="28"/>
        </w:rPr>
        <w:t>Г</w:t>
      </w:r>
      <w:r w:rsidRPr="000343D3">
        <w:rPr>
          <w:color w:val="000000"/>
          <w:sz w:val="28"/>
          <w:szCs w:val="28"/>
        </w:rPr>
        <w:t xml:space="preserve">лаве Администрации </w:t>
      </w:r>
      <w:r>
        <w:rPr>
          <w:color w:val="000000"/>
          <w:sz w:val="28"/>
          <w:szCs w:val="28"/>
        </w:rPr>
        <w:t xml:space="preserve">района </w:t>
      </w:r>
      <w:r w:rsidRPr="000343D3">
        <w:rPr>
          <w:color w:val="000000"/>
          <w:sz w:val="28"/>
          <w:szCs w:val="28"/>
        </w:rPr>
        <w:t>для подготовки проекта распоряжения и его издания.</w:t>
      </w:r>
    </w:p>
    <w:p w14:paraId="45198201" w14:textId="77777777" w:rsidR="000343D3" w:rsidRPr="000343D3" w:rsidRDefault="000343D3" w:rsidP="000343D3">
      <w:pPr>
        <w:ind w:firstLine="567"/>
        <w:jc w:val="both"/>
        <w:rPr>
          <w:color w:val="000000"/>
          <w:sz w:val="28"/>
          <w:szCs w:val="28"/>
        </w:rPr>
      </w:pPr>
      <w:r w:rsidRPr="000343D3">
        <w:rPr>
          <w:color w:val="000000"/>
          <w:sz w:val="28"/>
          <w:szCs w:val="28"/>
        </w:rPr>
        <w:t>2.10. Протокол заседания Комиссии ведется секретарем Комиссии и оформляется не позднее 5 (пяти) рабочих дней с даты заседания Комиссии.</w:t>
      </w:r>
    </w:p>
    <w:p w14:paraId="7E9D2AC3" w14:textId="390C2CEE" w:rsidR="000343D3" w:rsidRPr="000343D3" w:rsidRDefault="000343D3" w:rsidP="000343D3">
      <w:pPr>
        <w:ind w:firstLine="567"/>
        <w:jc w:val="both"/>
        <w:rPr>
          <w:color w:val="000000"/>
          <w:sz w:val="28"/>
          <w:szCs w:val="28"/>
        </w:rPr>
      </w:pPr>
      <w:r w:rsidRPr="000343D3">
        <w:rPr>
          <w:color w:val="000000"/>
          <w:sz w:val="28"/>
          <w:szCs w:val="28"/>
        </w:rPr>
        <w:t xml:space="preserve">2.11. Документационное и организационно-техническое обеспечение деятельности Комиссии возлагается на </w:t>
      </w:r>
      <w:r w:rsidR="00C07ADE">
        <w:rPr>
          <w:color w:val="000000"/>
          <w:sz w:val="28"/>
          <w:szCs w:val="28"/>
        </w:rPr>
        <w:t xml:space="preserve">заместителя начальника Отдела по работе с </w:t>
      </w:r>
      <w:proofErr w:type="gramStart"/>
      <w:r w:rsidR="00C07ADE">
        <w:rPr>
          <w:color w:val="000000"/>
          <w:sz w:val="28"/>
          <w:szCs w:val="28"/>
        </w:rPr>
        <w:t xml:space="preserve">территориями </w:t>
      </w:r>
      <w:r w:rsidR="00C07ADE" w:rsidRPr="000343D3">
        <w:rPr>
          <w:color w:val="000000"/>
          <w:sz w:val="28"/>
          <w:szCs w:val="28"/>
        </w:rPr>
        <w:t xml:space="preserve"> Администрации</w:t>
      </w:r>
      <w:proofErr w:type="gramEnd"/>
      <w:r w:rsidR="00C07ADE" w:rsidRPr="000343D3">
        <w:rPr>
          <w:color w:val="000000"/>
          <w:sz w:val="28"/>
          <w:szCs w:val="28"/>
        </w:rPr>
        <w:t xml:space="preserve"> </w:t>
      </w:r>
      <w:r w:rsidR="00C07ADE">
        <w:rPr>
          <w:color w:val="000000"/>
          <w:sz w:val="28"/>
          <w:szCs w:val="28"/>
        </w:rPr>
        <w:t>Батецкого муниципального района</w:t>
      </w:r>
      <w:r w:rsidRPr="000343D3">
        <w:rPr>
          <w:color w:val="000000"/>
          <w:sz w:val="28"/>
          <w:szCs w:val="28"/>
        </w:rPr>
        <w:t>.</w:t>
      </w:r>
    </w:p>
    <w:p w14:paraId="6EFF4800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527A12B2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302C29AE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2947CB15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4246BA6C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2E6A9A40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4AAC5AFF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512BC8FE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17CAA8BE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54B84D26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3D7499A0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3D365B67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695D54CF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3C8B7399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4CDE8BB9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10A31B91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5C65379B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32131C69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2235BF97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0303B65C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4077AB3B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49F0DF09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38A93CA1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4F87B697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2474B159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2BC46BCA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2967F0A9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138859CA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70E95E6A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43D80603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516B8485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24C7BD95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1DC0B9C0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05A2AC35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4CB51C3C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5B08FF5D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03397D43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4F872B16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0F8CCA3B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2736FEBE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03D7998A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012A06CC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44537469" w14:textId="77777777" w:rsidR="00B91DDD" w:rsidRDefault="00B91DDD" w:rsidP="000343D3">
      <w:pPr>
        <w:ind w:firstLine="567"/>
        <w:jc w:val="right"/>
        <w:rPr>
          <w:color w:val="000000"/>
          <w:sz w:val="28"/>
          <w:szCs w:val="28"/>
        </w:rPr>
      </w:pPr>
    </w:p>
    <w:p w14:paraId="6E7E8933" w14:textId="77777777" w:rsidR="000343D3" w:rsidRPr="000343D3" w:rsidRDefault="000343D3" w:rsidP="000343D3">
      <w:pPr>
        <w:ind w:firstLine="567"/>
        <w:jc w:val="right"/>
        <w:rPr>
          <w:color w:val="000000"/>
          <w:sz w:val="28"/>
          <w:szCs w:val="28"/>
        </w:rPr>
      </w:pPr>
      <w:r w:rsidRPr="000343D3">
        <w:rPr>
          <w:color w:val="000000"/>
          <w:sz w:val="28"/>
          <w:szCs w:val="28"/>
        </w:rPr>
        <w:t>Приложение 3</w:t>
      </w:r>
    </w:p>
    <w:p w14:paraId="07626E3B" w14:textId="798FB85F" w:rsidR="000343D3" w:rsidRPr="000343D3" w:rsidRDefault="00FD3082" w:rsidP="000343D3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</w:t>
      </w:r>
      <w:bookmarkStart w:id="3" w:name="_GoBack"/>
      <w:bookmarkEnd w:id="3"/>
      <w:r w:rsidR="000343D3" w:rsidRPr="000343D3">
        <w:rPr>
          <w:color w:val="000000"/>
          <w:sz w:val="28"/>
          <w:szCs w:val="28"/>
        </w:rPr>
        <w:t xml:space="preserve"> от </w:t>
      </w:r>
      <w:r w:rsidR="00B91DDD">
        <w:rPr>
          <w:color w:val="000000"/>
          <w:sz w:val="28"/>
          <w:szCs w:val="28"/>
        </w:rPr>
        <w:t xml:space="preserve">                         </w:t>
      </w:r>
      <w:r w:rsidR="000343D3" w:rsidRPr="000343D3">
        <w:rPr>
          <w:color w:val="000000"/>
          <w:sz w:val="28"/>
          <w:szCs w:val="28"/>
        </w:rPr>
        <w:t xml:space="preserve"> № </w:t>
      </w:r>
    </w:p>
    <w:p w14:paraId="662B74EB" w14:textId="77777777" w:rsidR="000343D3" w:rsidRPr="000343D3" w:rsidRDefault="000343D3" w:rsidP="000343D3">
      <w:pPr>
        <w:ind w:firstLine="567"/>
        <w:jc w:val="center"/>
        <w:rPr>
          <w:color w:val="000000"/>
          <w:sz w:val="28"/>
          <w:szCs w:val="28"/>
        </w:rPr>
      </w:pPr>
      <w:r w:rsidRPr="000343D3">
        <w:rPr>
          <w:b/>
          <w:bCs/>
          <w:color w:val="000000"/>
          <w:sz w:val="28"/>
          <w:szCs w:val="28"/>
        </w:rPr>
        <w:t>Состав комиссии</w:t>
      </w:r>
    </w:p>
    <w:p w14:paraId="2C315103" w14:textId="473283C3" w:rsidR="000343D3" w:rsidRDefault="000343D3" w:rsidP="000343D3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0343D3">
        <w:rPr>
          <w:b/>
          <w:bCs/>
          <w:color w:val="000000"/>
          <w:sz w:val="28"/>
          <w:szCs w:val="28"/>
        </w:rPr>
        <w:t xml:space="preserve">по решению вопросов о демонтаже, перемещении, временном хранении и утилизации незаконно размещенных нестационарных объектов, а также информационных конструкций (вывесок), не соответствующих утвержденному Дизайн - коду на территории </w:t>
      </w:r>
      <w:r w:rsidR="00B91DDD">
        <w:rPr>
          <w:b/>
          <w:bCs/>
          <w:color w:val="000000"/>
          <w:sz w:val="28"/>
          <w:szCs w:val="28"/>
        </w:rPr>
        <w:t>п. Батецкий Батецк</w:t>
      </w:r>
      <w:r w:rsidRPr="000343D3">
        <w:rPr>
          <w:b/>
          <w:bCs/>
          <w:color w:val="000000"/>
          <w:sz w:val="28"/>
          <w:szCs w:val="28"/>
        </w:rPr>
        <w:t>ого сельского поселения</w:t>
      </w:r>
    </w:p>
    <w:p w14:paraId="7BCEC6D4" w14:textId="77777777" w:rsidR="00B91DDD" w:rsidRPr="000343D3" w:rsidRDefault="00B91DDD" w:rsidP="000343D3">
      <w:pPr>
        <w:ind w:firstLine="567"/>
        <w:jc w:val="center"/>
        <w:rPr>
          <w:color w:val="000000"/>
          <w:sz w:val="28"/>
          <w:szCs w:val="28"/>
        </w:rPr>
      </w:pPr>
    </w:p>
    <w:p w14:paraId="7AFD9A4E" w14:textId="77777777" w:rsidR="000343D3" w:rsidRPr="000343D3" w:rsidRDefault="000343D3" w:rsidP="000343D3">
      <w:pPr>
        <w:ind w:firstLine="567"/>
        <w:jc w:val="both"/>
        <w:rPr>
          <w:b/>
          <w:color w:val="000000"/>
          <w:sz w:val="28"/>
          <w:szCs w:val="28"/>
        </w:rPr>
      </w:pPr>
      <w:r w:rsidRPr="000343D3">
        <w:rPr>
          <w:b/>
          <w:color w:val="000000"/>
          <w:sz w:val="28"/>
          <w:szCs w:val="28"/>
        </w:rPr>
        <w:t>Председатель комиссии:</w:t>
      </w:r>
    </w:p>
    <w:p w14:paraId="6E15A7B5" w14:textId="6EC0F6F3" w:rsidR="000343D3" w:rsidRPr="000343D3" w:rsidRDefault="00B91DDD" w:rsidP="000343D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 Владимир Николаевич -Глава Батецкого муниципального района</w:t>
      </w:r>
      <w:r w:rsidR="000343D3" w:rsidRPr="000343D3">
        <w:rPr>
          <w:color w:val="000000"/>
          <w:sz w:val="28"/>
          <w:szCs w:val="28"/>
        </w:rPr>
        <w:t>;</w:t>
      </w:r>
    </w:p>
    <w:p w14:paraId="4FCFB0E1" w14:textId="77777777" w:rsidR="000343D3" w:rsidRPr="000343D3" w:rsidRDefault="000343D3" w:rsidP="000343D3">
      <w:pPr>
        <w:ind w:firstLine="567"/>
        <w:jc w:val="both"/>
        <w:rPr>
          <w:b/>
          <w:color w:val="000000"/>
          <w:sz w:val="28"/>
          <w:szCs w:val="28"/>
        </w:rPr>
      </w:pPr>
      <w:r w:rsidRPr="000343D3">
        <w:rPr>
          <w:b/>
          <w:color w:val="000000"/>
          <w:sz w:val="28"/>
          <w:szCs w:val="28"/>
        </w:rPr>
        <w:t>Заместитель председателя комиссии:</w:t>
      </w:r>
    </w:p>
    <w:p w14:paraId="6DC197C1" w14:textId="274C48CB" w:rsidR="000343D3" w:rsidRPr="000343D3" w:rsidRDefault="00B91DDD" w:rsidP="000343D3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Новиков Антон Ивано</w:t>
      </w:r>
      <w:r w:rsidR="000343D3" w:rsidRPr="000343D3">
        <w:rPr>
          <w:color w:val="000000"/>
          <w:sz w:val="28"/>
          <w:szCs w:val="28"/>
        </w:rPr>
        <w:t xml:space="preserve">вич - заместитель </w:t>
      </w:r>
      <w:r>
        <w:rPr>
          <w:color w:val="000000"/>
          <w:sz w:val="28"/>
          <w:szCs w:val="28"/>
        </w:rPr>
        <w:t>Главы Администрации Батецкого муниципального района</w:t>
      </w:r>
    </w:p>
    <w:p w14:paraId="36E7B628" w14:textId="77777777" w:rsidR="000343D3" w:rsidRPr="000343D3" w:rsidRDefault="000343D3" w:rsidP="000343D3">
      <w:pPr>
        <w:ind w:firstLine="567"/>
        <w:jc w:val="both"/>
        <w:rPr>
          <w:b/>
          <w:color w:val="000000"/>
          <w:sz w:val="28"/>
          <w:szCs w:val="28"/>
        </w:rPr>
      </w:pPr>
      <w:r w:rsidRPr="000343D3">
        <w:rPr>
          <w:b/>
          <w:color w:val="000000"/>
          <w:sz w:val="28"/>
          <w:szCs w:val="28"/>
        </w:rPr>
        <w:t>Секретарь комиссии:</w:t>
      </w:r>
    </w:p>
    <w:p w14:paraId="7243FDDC" w14:textId="7DC427D6" w:rsidR="000343D3" w:rsidRPr="000343D3" w:rsidRDefault="00B91DDD" w:rsidP="000343D3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Баранова Оксана Юрь</w:t>
      </w:r>
      <w:r w:rsidR="000343D3" w:rsidRPr="000343D3">
        <w:rPr>
          <w:color w:val="000000"/>
          <w:sz w:val="28"/>
          <w:szCs w:val="28"/>
        </w:rPr>
        <w:t>евна – </w:t>
      </w:r>
      <w:r>
        <w:rPr>
          <w:color w:val="000000"/>
          <w:sz w:val="28"/>
          <w:szCs w:val="28"/>
        </w:rPr>
        <w:t xml:space="preserve">заместитель начальника Отдела по работе с </w:t>
      </w:r>
      <w:proofErr w:type="gramStart"/>
      <w:r>
        <w:rPr>
          <w:color w:val="000000"/>
          <w:sz w:val="28"/>
          <w:szCs w:val="28"/>
        </w:rPr>
        <w:t xml:space="preserve">территориями </w:t>
      </w:r>
      <w:r w:rsidR="000343D3" w:rsidRPr="000343D3">
        <w:rPr>
          <w:color w:val="000000"/>
          <w:sz w:val="28"/>
          <w:szCs w:val="28"/>
        </w:rPr>
        <w:t xml:space="preserve"> Администрации</w:t>
      </w:r>
      <w:proofErr w:type="gramEnd"/>
      <w:r w:rsidR="000343D3" w:rsidRPr="000343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Батецкого муниципального района</w:t>
      </w:r>
      <w:r w:rsidR="000343D3" w:rsidRPr="000343D3">
        <w:rPr>
          <w:color w:val="000000"/>
          <w:sz w:val="28"/>
          <w:szCs w:val="28"/>
        </w:rPr>
        <w:t>;</w:t>
      </w:r>
    </w:p>
    <w:p w14:paraId="356EDF41" w14:textId="77777777" w:rsidR="000343D3" w:rsidRPr="000343D3" w:rsidRDefault="000343D3" w:rsidP="000343D3">
      <w:pPr>
        <w:ind w:firstLine="567"/>
        <w:jc w:val="both"/>
        <w:rPr>
          <w:b/>
          <w:color w:val="000000"/>
          <w:sz w:val="28"/>
          <w:szCs w:val="28"/>
        </w:rPr>
      </w:pPr>
      <w:r w:rsidRPr="000343D3">
        <w:rPr>
          <w:b/>
          <w:color w:val="000000"/>
          <w:sz w:val="28"/>
          <w:szCs w:val="28"/>
        </w:rPr>
        <w:t>Члены комиссии:</w:t>
      </w:r>
    </w:p>
    <w:p w14:paraId="79777DAD" w14:textId="611CEB1E" w:rsidR="000343D3" w:rsidRPr="000343D3" w:rsidRDefault="00B91DDD" w:rsidP="000343D3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Семенова Марина Анатольевна</w:t>
      </w:r>
      <w:r w:rsidR="000343D3" w:rsidRPr="000343D3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начальник Отдела по работе с </w:t>
      </w:r>
      <w:proofErr w:type="gramStart"/>
      <w:r>
        <w:rPr>
          <w:color w:val="000000"/>
          <w:sz w:val="28"/>
          <w:szCs w:val="28"/>
        </w:rPr>
        <w:t xml:space="preserve">территориями </w:t>
      </w:r>
      <w:r w:rsidRPr="000343D3">
        <w:rPr>
          <w:color w:val="000000"/>
          <w:sz w:val="28"/>
          <w:szCs w:val="28"/>
        </w:rPr>
        <w:t xml:space="preserve"> Администрации</w:t>
      </w:r>
      <w:proofErr w:type="gramEnd"/>
      <w:r w:rsidRPr="000343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Батецкого муниципального района</w:t>
      </w:r>
      <w:r w:rsidR="000343D3" w:rsidRPr="000343D3">
        <w:rPr>
          <w:color w:val="000000"/>
          <w:sz w:val="28"/>
          <w:szCs w:val="28"/>
        </w:rPr>
        <w:t>;</w:t>
      </w:r>
    </w:p>
    <w:p w14:paraId="781D5778" w14:textId="32A8C8D2" w:rsidR="000343D3" w:rsidRPr="000343D3" w:rsidRDefault="00B91DDD" w:rsidP="000343D3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Иванова Оксана Михайло</w:t>
      </w:r>
      <w:r w:rsidR="000343D3" w:rsidRPr="000343D3">
        <w:rPr>
          <w:color w:val="000000"/>
          <w:sz w:val="28"/>
          <w:szCs w:val="28"/>
        </w:rPr>
        <w:t xml:space="preserve">вна – депутат Совета депутатов </w:t>
      </w:r>
      <w:r>
        <w:rPr>
          <w:color w:val="000000"/>
          <w:sz w:val="28"/>
          <w:szCs w:val="28"/>
        </w:rPr>
        <w:t>Батец</w:t>
      </w:r>
      <w:r w:rsidR="000343D3" w:rsidRPr="000343D3">
        <w:rPr>
          <w:color w:val="000000"/>
          <w:sz w:val="28"/>
          <w:szCs w:val="28"/>
        </w:rPr>
        <w:t>кого сельского поселения.</w:t>
      </w:r>
    </w:p>
    <w:p w14:paraId="74890B1E" w14:textId="77777777" w:rsidR="000343D3" w:rsidRPr="000343D3" w:rsidRDefault="000343D3" w:rsidP="00442252">
      <w:pPr>
        <w:widowControl w:val="0"/>
        <w:autoSpaceDE w:val="0"/>
        <w:autoSpaceDN w:val="0"/>
        <w:adjustRightInd w:val="0"/>
        <w:rPr>
          <w:b/>
          <w:spacing w:val="-11"/>
          <w:sz w:val="28"/>
          <w:szCs w:val="28"/>
        </w:rPr>
      </w:pPr>
    </w:p>
    <w:sectPr w:rsidR="000343D3" w:rsidRPr="000343D3" w:rsidSect="008C291B">
      <w:pgSz w:w="11905" w:h="16838" w:code="9"/>
      <w:pgMar w:top="709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EC7875"/>
    <w:multiLevelType w:val="hybridMultilevel"/>
    <w:tmpl w:val="5AA4ADD6"/>
    <w:lvl w:ilvl="0" w:tplc="A21EF23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1A20C9"/>
    <w:multiLevelType w:val="multilevel"/>
    <w:tmpl w:val="0652F3EA"/>
    <w:lvl w:ilvl="0">
      <w:start w:val="1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2E155B2"/>
    <w:multiLevelType w:val="multilevel"/>
    <w:tmpl w:val="0406B83A"/>
    <w:lvl w:ilvl="0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16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9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63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7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  <w:i w:val="0"/>
      </w:rPr>
    </w:lvl>
  </w:abstractNum>
  <w:abstractNum w:abstractNumId="15" w15:restartNumberingAfterBreak="0">
    <w:nsid w:val="61596175"/>
    <w:multiLevelType w:val="multilevel"/>
    <w:tmpl w:val="9190A8B8"/>
    <w:lvl w:ilvl="0">
      <w:start w:val="11"/>
      <w:numFmt w:val="decimal"/>
      <w:lvlText w:val="%1"/>
      <w:lvlJc w:val="left"/>
      <w:pPr>
        <w:ind w:left="17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7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07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43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43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9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15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15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17" w:hanging="2160"/>
      </w:pPr>
      <w:rPr>
        <w:rFonts w:hint="default"/>
        <w:i w:val="0"/>
      </w:rPr>
    </w:lvl>
  </w:abstractNum>
  <w:abstractNum w:abstractNumId="16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12"/>
  </w:num>
  <w:num w:numId="13">
    <w:abstractNumId w:val="7"/>
  </w:num>
  <w:num w:numId="14">
    <w:abstractNumId w:val="10"/>
  </w:num>
  <w:num w:numId="15">
    <w:abstractNumId w:val="14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5"/>
    <w:rsid w:val="000009DC"/>
    <w:rsid w:val="0000393A"/>
    <w:rsid w:val="00004595"/>
    <w:rsid w:val="000102F3"/>
    <w:rsid w:val="000108DE"/>
    <w:rsid w:val="00010A0A"/>
    <w:rsid w:val="00013D4D"/>
    <w:rsid w:val="00014762"/>
    <w:rsid w:val="00014D50"/>
    <w:rsid w:val="000154AF"/>
    <w:rsid w:val="00016C8B"/>
    <w:rsid w:val="00021D87"/>
    <w:rsid w:val="00024D66"/>
    <w:rsid w:val="00031477"/>
    <w:rsid w:val="000327B8"/>
    <w:rsid w:val="000343D3"/>
    <w:rsid w:val="0003615C"/>
    <w:rsid w:val="00040479"/>
    <w:rsid w:val="000442E0"/>
    <w:rsid w:val="0004573C"/>
    <w:rsid w:val="000505D0"/>
    <w:rsid w:val="00050F66"/>
    <w:rsid w:val="0005135E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CE5"/>
    <w:rsid w:val="000B0E96"/>
    <w:rsid w:val="000B41B2"/>
    <w:rsid w:val="000B6620"/>
    <w:rsid w:val="000C0322"/>
    <w:rsid w:val="000C0770"/>
    <w:rsid w:val="000C1052"/>
    <w:rsid w:val="000C2636"/>
    <w:rsid w:val="000C6D9A"/>
    <w:rsid w:val="000D0F6B"/>
    <w:rsid w:val="000D0FB9"/>
    <w:rsid w:val="000E0E4A"/>
    <w:rsid w:val="000E340C"/>
    <w:rsid w:val="000F04FF"/>
    <w:rsid w:val="000F4FFF"/>
    <w:rsid w:val="000F60BF"/>
    <w:rsid w:val="000F660F"/>
    <w:rsid w:val="001042AB"/>
    <w:rsid w:val="001078A7"/>
    <w:rsid w:val="00111DD7"/>
    <w:rsid w:val="001133A1"/>
    <w:rsid w:val="001134FF"/>
    <w:rsid w:val="00113D06"/>
    <w:rsid w:val="00114348"/>
    <w:rsid w:val="0011627A"/>
    <w:rsid w:val="00120563"/>
    <w:rsid w:val="001205FE"/>
    <w:rsid w:val="00120A36"/>
    <w:rsid w:val="00122466"/>
    <w:rsid w:val="00123075"/>
    <w:rsid w:val="0012469F"/>
    <w:rsid w:val="0012691D"/>
    <w:rsid w:val="00127F70"/>
    <w:rsid w:val="001303E0"/>
    <w:rsid w:val="00131055"/>
    <w:rsid w:val="00132F0F"/>
    <w:rsid w:val="00134A44"/>
    <w:rsid w:val="00137484"/>
    <w:rsid w:val="00147B98"/>
    <w:rsid w:val="00150666"/>
    <w:rsid w:val="00151FE6"/>
    <w:rsid w:val="00160B12"/>
    <w:rsid w:val="0016257E"/>
    <w:rsid w:val="0016264B"/>
    <w:rsid w:val="00164517"/>
    <w:rsid w:val="0016547A"/>
    <w:rsid w:val="001672BB"/>
    <w:rsid w:val="00176C96"/>
    <w:rsid w:val="001816A6"/>
    <w:rsid w:val="00184B14"/>
    <w:rsid w:val="00193541"/>
    <w:rsid w:val="00193984"/>
    <w:rsid w:val="001939F0"/>
    <w:rsid w:val="001A6487"/>
    <w:rsid w:val="001A6791"/>
    <w:rsid w:val="001B301D"/>
    <w:rsid w:val="001B344B"/>
    <w:rsid w:val="001B4DC7"/>
    <w:rsid w:val="001B5B25"/>
    <w:rsid w:val="001B69BC"/>
    <w:rsid w:val="001C0F93"/>
    <w:rsid w:val="001D0C1A"/>
    <w:rsid w:val="001D38A7"/>
    <w:rsid w:val="001D770B"/>
    <w:rsid w:val="001D78AE"/>
    <w:rsid w:val="001E08AA"/>
    <w:rsid w:val="001E1358"/>
    <w:rsid w:val="001E15BF"/>
    <w:rsid w:val="001E4240"/>
    <w:rsid w:val="001E4A17"/>
    <w:rsid w:val="001E70BC"/>
    <w:rsid w:val="001F11A5"/>
    <w:rsid w:val="001F48F6"/>
    <w:rsid w:val="001F5EA5"/>
    <w:rsid w:val="001F742C"/>
    <w:rsid w:val="001F7E9C"/>
    <w:rsid w:val="0020222B"/>
    <w:rsid w:val="00202A14"/>
    <w:rsid w:val="00203486"/>
    <w:rsid w:val="002060AE"/>
    <w:rsid w:val="00211C88"/>
    <w:rsid w:val="0022023F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328F7"/>
    <w:rsid w:val="00236198"/>
    <w:rsid w:val="002361A2"/>
    <w:rsid w:val="0023637C"/>
    <w:rsid w:val="00236D34"/>
    <w:rsid w:val="00237EF3"/>
    <w:rsid w:val="00240E24"/>
    <w:rsid w:val="00241F00"/>
    <w:rsid w:val="00243D59"/>
    <w:rsid w:val="002453DE"/>
    <w:rsid w:val="00245D1B"/>
    <w:rsid w:val="002467D6"/>
    <w:rsid w:val="002501D2"/>
    <w:rsid w:val="00251E22"/>
    <w:rsid w:val="00252AF1"/>
    <w:rsid w:val="00260628"/>
    <w:rsid w:val="0026224F"/>
    <w:rsid w:val="00262861"/>
    <w:rsid w:val="00265D56"/>
    <w:rsid w:val="002671F3"/>
    <w:rsid w:val="00267F4C"/>
    <w:rsid w:val="0027148D"/>
    <w:rsid w:val="00271B93"/>
    <w:rsid w:val="002726D8"/>
    <w:rsid w:val="00273163"/>
    <w:rsid w:val="00277054"/>
    <w:rsid w:val="0028435A"/>
    <w:rsid w:val="00285746"/>
    <w:rsid w:val="00285D02"/>
    <w:rsid w:val="002873FB"/>
    <w:rsid w:val="002874BC"/>
    <w:rsid w:val="00296494"/>
    <w:rsid w:val="0029660F"/>
    <w:rsid w:val="002A1702"/>
    <w:rsid w:val="002A224F"/>
    <w:rsid w:val="002A48C8"/>
    <w:rsid w:val="002A76EB"/>
    <w:rsid w:val="002A77D0"/>
    <w:rsid w:val="002A7A11"/>
    <w:rsid w:val="002B0AD6"/>
    <w:rsid w:val="002B2996"/>
    <w:rsid w:val="002B3A66"/>
    <w:rsid w:val="002B49B2"/>
    <w:rsid w:val="002B5561"/>
    <w:rsid w:val="002B6432"/>
    <w:rsid w:val="002C4246"/>
    <w:rsid w:val="002D0CEF"/>
    <w:rsid w:val="002D233E"/>
    <w:rsid w:val="002D2DDA"/>
    <w:rsid w:val="002D2E70"/>
    <w:rsid w:val="002D5BC3"/>
    <w:rsid w:val="002E16AA"/>
    <w:rsid w:val="002E1AB4"/>
    <w:rsid w:val="002E32AE"/>
    <w:rsid w:val="002E43AF"/>
    <w:rsid w:val="002E7995"/>
    <w:rsid w:val="002E7C9C"/>
    <w:rsid w:val="002E7EC3"/>
    <w:rsid w:val="002F0407"/>
    <w:rsid w:val="002F3229"/>
    <w:rsid w:val="002F39BD"/>
    <w:rsid w:val="003011C6"/>
    <w:rsid w:val="00301D52"/>
    <w:rsid w:val="003032C8"/>
    <w:rsid w:val="003076DD"/>
    <w:rsid w:val="0031185D"/>
    <w:rsid w:val="00317AEF"/>
    <w:rsid w:val="0032105D"/>
    <w:rsid w:val="00321B7C"/>
    <w:rsid w:val="00322E03"/>
    <w:rsid w:val="003254F7"/>
    <w:rsid w:val="0033130B"/>
    <w:rsid w:val="003316F0"/>
    <w:rsid w:val="0033319A"/>
    <w:rsid w:val="00333A9D"/>
    <w:rsid w:val="003341EA"/>
    <w:rsid w:val="0033609E"/>
    <w:rsid w:val="00336DD2"/>
    <w:rsid w:val="00337F8C"/>
    <w:rsid w:val="00342558"/>
    <w:rsid w:val="00343B45"/>
    <w:rsid w:val="00344701"/>
    <w:rsid w:val="00344A48"/>
    <w:rsid w:val="00350556"/>
    <w:rsid w:val="003544EE"/>
    <w:rsid w:val="00354CB6"/>
    <w:rsid w:val="00354EE5"/>
    <w:rsid w:val="0035562D"/>
    <w:rsid w:val="003601B8"/>
    <w:rsid w:val="00365548"/>
    <w:rsid w:val="0036789F"/>
    <w:rsid w:val="003712C1"/>
    <w:rsid w:val="00374B4B"/>
    <w:rsid w:val="00375D7B"/>
    <w:rsid w:val="00377005"/>
    <w:rsid w:val="00377BA6"/>
    <w:rsid w:val="00380471"/>
    <w:rsid w:val="0038237C"/>
    <w:rsid w:val="003877DD"/>
    <w:rsid w:val="003908EE"/>
    <w:rsid w:val="003927B0"/>
    <w:rsid w:val="003A1309"/>
    <w:rsid w:val="003A188D"/>
    <w:rsid w:val="003A1FAC"/>
    <w:rsid w:val="003A2EFA"/>
    <w:rsid w:val="003A4A38"/>
    <w:rsid w:val="003A54D5"/>
    <w:rsid w:val="003B045F"/>
    <w:rsid w:val="003B4420"/>
    <w:rsid w:val="003B4DBA"/>
    <w:rsid w:val="003B6271"/>
    <w:rsid w:val="003B7293"/>
    <w:rsid w:val="003C0270"/>
    <w:rsid w:val="003C0544"/>
    <w:rsid w:val="003C2B57"/>
    <w:rsid w:val="003C7970"/>
    <w:rsid w:val="003D023E"/>
    <w:rsid w:val="003D060E"/>
    <w:rsid w:val="003D49D6"/>
    <w:rsid w:val="003E4356"/>
    <w:rsid w:val="003E4C23"/>
    <w:rsid w:val="003E7B66"/>
    <w:rsid w:val="003E7FB0"/>
    <w:rsid w:val="003F0EEA"/>
    <w:rsid w:val="003F3D38"/>
    <w:rsid w:val="003F4316"/>
    <w:rsid w:val="0040139E"/>
    <w:rsid w:val="00403025"/>
    <w:rsid w:val="004030FC"/>
    <w:rsid w:val="0040501C"/>
    <w:rsid w:val="00405BEC"/>
    <w:rsid w:val="00412012"/>
    <w:rsid w:val="0041791F"/>
    <w:rsid w:val="00417B75"/>
    <w:rsid w:val="00422EB3"/>
    <w:rsid w:val="00424F59"/>
    <w:rsid w:val="0042544C"/>
    <w:rsid w:val="00432A8E"/>
    <w:rsid w:val="0043323F"/>
    <w:rsid w:val="0043388D"/>
    <w:rsid w:val="0043554F"/>
    <w:rsid w:val="00435B21"/>
    <w:rsid w:val="00435DF2"/>
    <w:rsid w:val="004367A7"/>
    <w:rsid w:val="00440290"/>
    <w:rsid w:val="0044136C"/>
    <w:rsid w:val="00442252"/>
    <w:rsid w:val="0044266B"/>
    <w:rsid w:val="00443395"/>
    <w:rsid w:val="0044467A"/>
    <w:rsid w:val="00447A7F"/>
    <w:rsid w:val="00450EA0"/>
    <w:rsid w:val="00452F59"/>
    <w:rsid w:val="004540E0"/>
    <w:rsid w:val="00456894"/>
    <w:rsid w:val="00460B95"/>
    <w:rsid w:val="00461071"/>
    <w:rsid w:val="00465E12"/>
    <w:rsid w:val="00465F2C"/>
    <w:rsid w:val="00471993"/>
    <w:rsid w:val="00473E28"/>
    <w:rsid w:val="00481544"/>
    <w:rsid w:val="00482D2D"/>
    <w:rsid w:val="00483640"/>
    <w:rsid w:val="00485FD3"/>
    <w:rsid w:val="00486D5D"/>
    <w:rsid w:val="004903F7"/>
    <w:rsid w:val="00490F8A"/>
    <w:rsid w:val="0049129E"/>
    <w:rsid w:val="00497973"/>
    <w:rsid w:val="004A038D"/>
    <w:rsid w:val="004A078C"/>
    <w:rsid w:val="004A1B5A"/>
    <w:rsid w:val="004A25F9"/>
    <w:rsid w:val="004A2FDC"/>
    <w:rsid w:val="004A7324"/>
    <w:rsid w:val="004A79D3"/>
    <w:rsid w:val="004A7B26"/>
    <w:rsid w:val="004B3484"/>
    <w:rsid w:val="004B4EAF"/>
    <w:rsid w:val="004B647F"/>
    <w:rsid w:val="004C18BE"/>
    <w:rsid w:val="004D0B94"/>
    <w:rsid w:val="004D2F13"/>
    <w:rsid w:val="004D60B2"/>
    <w:rsid w:val="004E17D6"/>
    <w:rsid w:val="004E1DEB"/>
    <w:rsid w:val="004E2065"/>
    <w:rsid w:val="004E573E"/>
    <w:rsid w:val="004E6C71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68C"/>
    <w:rsid w:val="00516642"/>
    <w:rsid w:val="005166BD"/>
    <w:rsid w:val="00520298"/>
    <w:rsid w:val="00520F57"/>
    <w:rsid w:val="00521A20"/>
    <w:rsid w:val="00522217"/>
    <w:rsid w:val="00522740"/>
    <w:rsid w:val="00524741"/>
    <w:rsid w:val="00532275"/>
    <w:rsid w:val="005363FD"/>
    <w:rsid w:val="0054442B"/>
    <w:rsid w:val="00545205"/>
    <w:rsid w:val="0054738A"/>
    <w:rsid w:val="00550AF2"/>
    <w:rsid w:val="005531AA"/>
    <w:rsid w:val="005544FA"/>
    <w:rsid w:val="005564A6"/>
    <w:rsid w:val="00556DCD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75526"/>
    <w:rsid w:val="00582C27"/>
    <w:rsid w:val="005832E4"/>
    <w:rsid w:val="00584077"/>
    <w:rsid w:val="005863D9"/>
    <w:rsid w:val="005867B3"/>
    <w:rsid w:val="005906F4"/>
    <w:rsid w:val="0059272B"/>
    <w:rsid w:val="00592F49"/>
    <w:rsid w:val="00595D5F"/>
    <w:rsid w:val="0059655F"/>
    <w:rsid w:val="00597467"/>
    <w:rsid w:val="00597E78"/>
    <w:rsid w:val="005A0E3B"/>
    <w:rsid w:val="005A39BB"/>
    <w:rsid w:val="005A3FD6"/>
    <w:rsid w:val="005A7D03"/>
    <w:rsid w:val="005B0192"/>
    <w:rsid w:val="005B0B50"/>
    <w:rsid w:val="005B2AAD"/>
    <w:rsid w:val="005C3632"/>
    <w:rsid w:val="005C392C"/>
    <w:rsid w:val="005C3C35"/>
    <w:rsid w:val="005C66A2"/>
    <w:rsid w:val="005D0140"/>
    <w:rsid w:val="005D0725"/>
    <w:rsid w:val="005D1AA7"/>
    <w:rsid w:val="005D2876"/>
    <w:rsid w:val="005D3653"/>
    <w:rsid w:val="005D4AA7"/>
    <w:rsid w:val="005E33B2"/>
    <w:rsid w:val="005E3FA0"/>
    <w:rsid w:val="005E4A8A"/>
    <w:rsid w:val="005E7F53"/>
    <w:rsid w:val="005F22E0"/>
    <w:rsid w:val="005F23C8"/>
    <w:rsid w:val="005F34C9"/>
    <w:rsid w:val="005F4E5C"/>
    <w:rsid w:val="005F6F3B"/>
    <w:rsid w:val="005F7EE7"/>
    <w:rsid w:val="006020A9"/>
    <w:rsid w:val="006044F3"/>
    <w:rsid w:val="00607892"/>
    <w:rsid w:val="00607A7E"/>
    <w:rsid w:val="00611C8A"/>
    <w:rsid w:val="00614317"/>
    <w:rsid w:val="00614FF2"/>
    <w:rsid w:val="006164DF"/>
    <w:rsid w:val="00623BD9"/>
    <w:rsid w:val="00624E6A"/>
    <w:rsid w:val="006326CB"/>
    <w:rsid w:val="006326FB"/>
    <w:rsid w:val="00634454"/>
    <w:rsid w:val="006377FC"/>
    <w:rsid w:val="00641443"/>
    <w:rsid w:val="00641FB4"/>
    <w:rsid w:val="006420C7"/>
    <w:rsid w:val="006420E4"/>
    <w:rsid w:val="0064355A"/>
    <w:rsid w:val="006440D2"/>
    <w:rsid w:val="0064482D"/>
    <w:rsid w:val="006462C4"/>
    <w:rsid w:val="006470B6"/>
    <w:rsid w:val="0064722C"/>
    <w:rsid w:val="00651895"/>
    <w:rsid w:val="00652331"/>
    <w:rsid w:val="0065247A"/>
    <w:rsid w:val="00652AD0"/>
    <w:rsid w:val="0065693F"/>
    <w:rsid w:val="00661127"/>
    <w:rsid w:val="00663CDF"/>
    <w:rsid w:val="0066439F"/>
    <w:rsid w:val="00666BC8"/>
    <w:rsid w:val="00671CE4"/>
    <w:rsid w:val="0067704D"/>
    <w:rsid w:val="0068065B"/>
    <w:rsid w:val="00687D38"/>
    <w:rsid w:val="0069269B"/>
    <w:rsid w:val="006938C2"/>
    <w:rsid w:val="00693C36"/>
    <w:rsid w:val="00694029"/>
    <w:rsid w:val="00695DAB"/>
    <w:rsid w:val="00696324"/>
    <w:rsid w:val="00697095"/>
    <w:rsid w:val="006A52BC"/>
    <w:rsid w:val="006A5DF8"/>
    <w:rsid w:val="006A6843"/>
    <w:rsid w:val="006B368B"/>
    <w:rsid w:val="006B4B2D"/>
    <w:rsid w:val="006B6762"/>
    <w:rsid w:val="006B722F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40B4"/>
    <w:rsid w:val="006E439E"/>
    <w:rsid w:val="006F0381"/>
    <w:rsid w:val="006F12A4"/>
    <w:rsid w:val="006F64CB"/>
    <w:rsid w:val="007002E4"/>
    <w:rsid w:val="0070345D"/>
    <w:rsid w:val="00704160"/>
    <w:rsid w:val="007064C4"/>
    <w:rsid w:val="007068D6"/>
    <w:rsid w:val="00707F85"/>
    <w:rsid w:val="0071104C"/>
    <w:rsid w:val="00713A3F"/>
    <w:rsid w:val="0071429D"/>
    <w:rsid w:val="007168E3"/>
    <w:rsid w:val="00716BC4"/>
    <w:rsid w:val="00716C58"/>
    <w:rsid w:val="007172D0"/>
    <w:rsid w:val="00720027"/>
    <w:rsid w:val="007206AA"/>
    <w:rsid w:val="00721C0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65FD"/>
    <w:rsid w:val="00736F85"/>
    <w:rsid w:val="00740379"/>
    <w:rsid w:val="00741390"/>
    <w:rsid w:val="0074334C"/>
    <w:rsid w:val="00745125"/>
    <w:rsid w:val="00747C97"/>
    <w:rsid w:val="007500A6"/>
    <w:rsid w:val="00757111"/>
    <w:rsid w:val="00757E4C"/>
    <w:rsid w:val="00760634"/>
    <w:rsid w:val="00760C18"/>
    <w:rsid w:val="00763081"/>
    <w:rsid w:val="00763146"/>
    <w:rsid w:val="007677ED"/>
    <w:rsid w:val="00770AE0"/>
    <w:rsid w:val="00771215"/>
    <w:rsid w:val="00775CC4"/>
    <w:rsid w:val="00776376"/>
    <w:rsid w:val="007764BA"/>
    <w:rsid w:val="00777DE9"/>
    <w:rsid w:val="007832EE"/>
    <w:rsid w:val="00783EA2"/>
    <w:rsid w:val="00785E9A"/>
    <w:rsid w:val="0078645A"/>
    <w:rsid w:val="007867E5"/>
    <w:rsid w:val="00790C93"/>
    <w:rsid w:val="00792A29"/>
    <w:rsid w:val="0079540F"/>
    <w:rsid w:val="007973A2"/>
    <w:rsid w:val="007A0B06"/>
    <w:rsid w:val="007A0C8B"/>
    <w:rsid w:val="007A1DF6"/>
    <w:rsid w:val="007A36DA"/>
    <w:rsid w:val="007A615F"/>
    <w:rsid w:val="007A7B02"/>
    <w:rsid w:val="007B0E89"/>
    <w:rsid w:val="007B371D"/>
    <w:rsid w:val="007B3958"/>
    <w:rsid w:val="007B6807"/>
    <w:rsid w:val="007B7072"/>
    <w:rsid w:val="007C4844"/>
    <w:rsid w:val="007C51C8"/>
    <w:rsid w:val="007C52AD"/>
    <w:rsid w:val="007C5707"/>
    <w:rsid w:val="007D242F"/>
    <w:rsid w:val="007D261F"/>
    <w:rsid w:val="007D5CED"/>
    <w:rsid w:val="007E27FA"/>
    <w:rsid w:val="007E4616"/>
    <w:rsid w:val="007E4F78"/>
    <w:rsid w:val="007E7686"/>
    <w:rsid w:val="007F36B0"/>
    <w:rsid w:val="007F6072"/>
    <w:rsid w:val="007F76E3"/>
    <w:rsid w:val="00802A7A"/>
    <w:rsid w:val="00803E04"/>
    <w:rsid w:val="0080491C"/>
    <w:rsid w:val="00804CC0"/>
    <w:rsid w:val="00806017"/>
    <w:rsid w:val="008115E6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1553"/>
    <w:rsid w:val="00831D2E"/>
    <w:rsid w:val="00832566"/>
    <w:rsid w:val="008328D4"/>
    <w:rsid w:val="00834108"/>
    <w:rsid w:val="00834E57"/>
    <w:rsid w:val="00835E39"/>
    <w:rsid w:val="0083672B"/>
    <w:rsid w:val="00840695"/>
    <w:rsid w:val="00842190"/>
    <w:rsid w:val="00842499"/>
    <w:rsid w:val="00843103"/>
    <w:rsid w:val="00845B4F"/>
    <w:rsid w:val="00846276"/>
    <w:rsid w:val="00851CFA"/>
    <w:rsid w:val="00852822"/>
    <w:rsid w:val="00853639"/>
    <w:rsid w:val="00861471"/>
    <w:rsid w:val="00862F8B"/>
    <w:rsid w:val="008644A0"/>
    <w:rsid w:val="00864EEC"/>
    <w:rsid w:val="00865431"/>
    <w:rsid w:val="008656CC"/>
    <w:rsid w:val="00865CFA"/>
    <w:rsid w:val="00870C3B"/>
    <w:rsid w:val="00884FD5"/>
    <w:rsid w:val="00885CB0"/>
    <w:rsid w:val="008875D0"/>
    <w:rsid w:val="00890675"/>
    <w:rsid w:val="00893397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C1086"/>
    <w:rsid w:val="008C291B"/>
    <w:rsid w:val="008C2A0A"/>
    <w:rsid w:val="008C45B5"/>
    <w:rsid w:val="008E131F"/>
    <w:rsid w:val="008E478C"/>
    <w:rsid w:val="008E6747"/>
    <w:rsid w:val="008E6EA6"/>
    <w:rsid w:val="008F132B"/>
    <w:rsid w:val="008F1C35"/>
    <w:rsid w:val="008F1FF4"/>
    <w:rsid w:val="008F4188"/>
    <w:rsid w:val="008F4BC7"/>
    <w:rsid w:val="008F772F"/>
    <w:rsid w:val="008F7914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A0C"/>
    <w:rsid w:val="00921D21"/>
    <w:rsid w:val="00921F5B"/>
    <w:rsid w:val="00922609"/>
    <w:rsid w:val="0092301E"/>
    <w:rsid w:val="00923D88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52C00"/>
    <w:rsid w:val="0095343C"/>
    <w:rsid w:val="00955FFC"/>
    <w:rsid w:val="0096057B"/>
    <w:rsid w:val="009609B1"/>
    <w:rsid w:val="00962C22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3DD8"/>
    <w:rsid w:val="0099616C"/>
    <w:rsid w:val="00996448"/>
    <w:rsid w:val="009A1153"/>
    <w:rsid w:val="009A2350"/>
    <w:rsid w:val="009A2A47"/>
    <w:rsid w:val="009A613F"/>
    <w:rsid w:val="009B3EA8"/>
    <w:rsid w:val="009B4C1A"/>
    <w:rsid w:val="009B5521"/>
    <w:rsid w:val="009B5C5C"/>
    <w:rsid w:val="009B63CF"/>
    <w:rsid w:val="009C02B8"/>
    <w:rsid w:val="009C3623"/>
    <w:rsid w:val="009C3B06"/>
    <w:rsid w:val="009C41D0"/>
    <w:rsid w:val="009C609F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162B"/>
    <w:rsid w:val="009F2EA6"/>
    <w:rsid w:val="009F3183"/>
    <w:rsid w:val="009F4B12"/>
    <w:rsid w:val="009F4CA9"/>
    <w:rsid w:val="009F4E6A"/>
    <w:rsid w:val="009F5733"/>
    <w:rsid w:val="00A000A4"/>
    <w:rsid w:val="00A04CC1"/>
    <w:rsid w:val="00A05E61"/>
    <w:rsid w:val="00A11F21"/>
    <w:rsid w:val="00A122BC"/>
    <w:rsid w:val="00A13DB2"/>
    <w:rsid w:val="00A15D1C"/>
    <w:rsid w:val="00A20BA9"/>
    <w:rsid w:val="00A21B64"/>
    <w:rsid w:val="00A23747"/>
    <w:rsid w:val="00A30B94"/>
    <w:rsid w:val="00A32D89"/>
    <w:rsid w:val="00A40E56"/>
    <w:rsid w:val="00A41B58"/>
    <w:rsid w:val="00A41FA5"/>
    <w:rsid w:val="00A420C2"/>
    <w:rsid w:val="00A42230"/>
    <w:rsid w:val="00A42B87"/>
    <w:rsid w:val="00A4630F"/>
    <w:rsid w:val="00A46F74"/>
    <w:rsid w:val="00A51EF1"/>
    <w:rsid w:val="00A525E7"/>
    <w:rsid w:val="00A551B1"/>
    <w:rsid w:val="00A56DCA"/>
    <w:rsid w:val="00A645FC"/>
    <w:rsid w:val="00A668A2"/>
    <w:rsid w:val="00A7249F"/>
    <w:rsid w:val="00A740E6"/>
    <w:rsid w:val="00A912D3"/>
    <w:rsid w:val="00A91CA5"/>
    <w:rsid w:val="00A96315"/>
    <w:rsid w:val="00A97778"/>
    <w:rsid w:val="00A97B3D"/>
    <w:rsid w:val="00A97E32"/>
    <w:rsid w:val="00AA0B51"/>
    <w:rsid w:val="00AA2E24"/>
    <w:rsid w:val="00AA4C2C"/>
    <w:rsid w:val="00AA4E92"/>
    <w:rsid w:val="00AA7306"/>
    <w:rsid w:val="00AA7563"/>
    <w:rsid w:val="00AA7A61"/>
    <w:rsid w:val="00AB0924"/>
    <w:rsid w:val="00AB7310"/>
    <w:rsid w:val="00AB7AA0"/>
    <w:rsid w:val="00AC1905"/>
    <w:rsid w:val="00AC28BA"/>
    <w:rsid w:val="00AC2C4F"/>
    <w:rsid w:val="00AC5E38"/>
    <w:rsid w:val="00AC5F96"/>
    <w:rsid w:val="00AC7C32"/>
    <w:rsid w:val="00AD1C32"/>
    <w:rsid w:val="00AD597A"/>
    <w:rsid w:val="00AD686A"/>
    <w:rsid w:val="00AE1A51"/>
    <w:rsid w:val="00AE329B"/>
    <w:rsid w:val="00AE491F"/>
    <w:rsid w:val="00AE6A5F"/>
    <w:rsid w:val="00AF30C6"/>
    <w:rsid w:val="00AF7FF9"/>
    <w:rsid w:val="00B05ABF"/>
    <w:rsid w:val="00B10128"/>
    <w:rsid w:val="00B13305"/>
    <w:rsid w:val="00B138CD"/>
    <w:rsid w:val="00B13938"/>
    <w:rsid w:val="00B1400A"/>
    <w:rsid w:val="00B1482E"/>
    <w:rsid w:val="00B17156"/>
    <w:rsid w:val="00B17461"/>
    <w:rsid w:val="00B21B0A"/>
    <w:rsid w:val="00B22DA1"/>
    <w:rsid w:val="00B236B4"/>
    <w:rsid w:val="00B31BC6"/>
    <w:rsid w:val="00B32B16"/>
    <w:rsid w:val="00B4546B"/>
    <w:rsid w:val="00B474AF"/>
    <w:rsid w:val="00B54D57"/>
    <w:rsid w:val="00B550A8"/>
    <w:rsid w:val="00B563D9"/>
    <w:rsid w:val="00B56E17"/>
    <w:rsid w:val="00B65EE9"/>
    <w:rsid w:val="00B662E3"/>
    <w:rsid w:val="00B66548"/>
    <w:rsid w:val="00B67D2C"/>
    <w:rsid w:val="00B67D4A"/>
    <w:rsid w:val="00B72C43"/>
    <w:rsid w:val="00B73722"/>
    <w:rsid w:val="00B74126"/>
    <w:rsid w:val="00B76097"/>
    <w:rsid w:val="00B775B4"/>
    <w:rsid w:val="00B7774A"/>
    <w:rsid w:val="00B77A99"/>
    <w:rsid w:val="00B80488"/>
    <w:rsid w:val="00B836A3"/>
    <w:rsid w:val="00B91DDD"/>
    <w:rsid w:val="00B94D1D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649C"/>
    <w:rsid w:val="00BB714B"/>
    <w:rsid w:val="00BC0A1C"/>
    <w:rsid w:val="00BC5467"/>
    <w:rsid w:val="00BC5526"/>
    <w:rsid w:val="00BC60E2"/>
    <w:rsid w:val="00BD0CF6"/>
    <w:rsid w:val="00BD1C87"/>
    <w:rsid w:val="00BD33DB"/>
    <w:rsid w:val="00BD3D57"/>
    <w:rsid w:val="00BD5B42"/>
    <w:rsid w:val="00BE1CBC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831"/>
    <w:rsid w:val="00C07ADE"/>
    <w:rsid w:val="00C1264D"/>
    <w:rsid w:val="00C12C4B"/>
    <w:rsid w:val="00C12F3D"/>
    <w:rsid w:val="00C13987"/>
    <w:rsid w:val="00C14EB2"/>
    <w:rsid w:val="00C174B2"/>
    <w:rsid w:val="00C209C4"/>
    <w:rsid w:val="00C22145"/>
    <w:rsid w:val="00C23FA6"/>
    <w:rsid w:val="00C240FF"/>
    <w:rsid w:val="00C2705C"/>
    <w:rsid w:val="00C276B6"/>
    <w:rsid w:val="00C27D71"/>
    <w:rsid w:val="00C303E3"/>
    <w:rsid w:val="00C30837"/>
    <w:rsid w:val="00C31755"/>
    <w:rsid w:val="00C31834"/>
    <w:rsid w:val="00C34D9B"/>
    <w:rsid w:val="00C43CDA"/>
    <w:rsid w:val="00C45071"/>
    <w:rsid w:val="00C46AA7"/>
    <w:rsid w:val="00C50EE3"/>
    <w:rsid w:val="00C52B6C"/>
    <w:rsid w:val="00C575D8"/>
    <w:rsid w:val="00C57D31"/>
    <w:rsid w:val="00C60E43"/>
    <w:rsid w:val="00C645C5"/>
    <w:rsid w:val="00C65DB9"/>
    <w:rsid w:val="00C667BE"/>
    <w:rsid w:val="00C66949"/>
    <w:rsid w:val="00C66FB6"/>
    <w:rsid w:val="00C675A6"/>
    <w:rsid w:val="00C71B56"/>
    <w:rsid w:val="00C73781"/>
    <w:rsid w:val="00C81194"/>
    <w:rsid w:val="00C8218B"/>
    <w:rsid w:val="00C8273D"/>
    <w:rsid w:val="00C83378"/>
    <w:rsid w:val="00C85B3C"/>
    <w:rsid w:val="00C86A9C"/>
    <w:rsid w:val="00C86BC2"/>
    <w:rsid w:val="00C875F1"/>
    <w:rsid w:val="00C90525"/>
    <w:rsid w:val="00C93897"/>
    <w:rsid w:val="00C9503B"/>
    <w:rsid w:val="00C9621E"/>
    <w:rsid w:val="00C97451"/>
    <w:rsid w:val="00CA24D0"/>
    <w:rsid w:val="00CA2FED"/>
    <w:rsid w:val="00CA57F8"/>
    <w:rsid w:val="00CB2D0A"/>
    <w:rsid w:val="00CB4AB5"/>
    <w:rsid w:val="00CB58DD"/>
    <w:rsid w:val="00CB66EB"/>
    <w:rsid w:val="00CC0C9F"/>
    <w:rsid w:val="00CC375D"/>
    <w:rsid w:val="00CC7D37"/>
    <w:rsid w:val="00CD0CFC"/>
    <w:rsid w:val="00CD1904"/>
    <w:rsid w:val="00CD19F0"/>
    <w:rsid w:val="00CD1A1C"/>
    <w:rsid w:val="00CD239D"/>
    <w:rsid w:val="00CD266B"/>
    <w:rsid w:val="00CD3C60"/>
    <w:rsid w:val="00CD7CB5"/>
    <w:rsid w:val="00CE13DE"/>
    <w:rsid w:val="00CE2096"/>
    <w:rsid w:val="00CE4692"/>
    <w:rsid w:val="00CE7635"/>
    <w:rsid w:val="00CF0C01"/>
    <w:rsid w:val="00CF301B"/>
    <w:rsid w:val="00CF3CA7"/>
    <w:rsid w:val="00CF7A1B"/>
    <w:rsid w:val="00D00877"/>
    <w:rsid w:val="00D010E6"/>
    <w:rsid w:val="00D0202C"/>
    <w:rsid w:val="00D0211A"/>
    <w:rsid w:val="00D03D15"/>
    <w:rsid w:val="00D056C9"/>
    <w:rsid w:val="00D05A9D"/>
    <w:rsid w:val="00D05FBF"/>
    <w:rsid w:val="00D06977"/>
    <w:rsid w:val="00D07255"/>
    <w:rsid w:val="00D114C7"/>
    <w:rsid w:val="00D12EC4"/>
    <w:rsid w:val="00D15D85"/>
    <w:rsid w:val="00D22E0C"/>
    <w:rsid w:val="00D2395C"/>
    <w:rsid w:val="00D25A60"/>
    <w:rsid w:val="00D2603E"/>
    <w:rsid w:val="00D30C7D"/>
    <w:rsid w:val="00D3484F"/>
    <w:rsid w:val="00D369DC"/>
    <w:rsid w:val="00D36A48"/>
    <w:rsid w:val="00D36F07"/>
    <w:rsid w:val="00D36F3E"/>
    <w:rsid w:val="00D37C69"/>
    <w:rsid w:val="00D40990"/>
    <w:rsid w:val="00D428AD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61300"/>
    <w:rsid w:val="00D62B53"/>
    <w:rsid w:val="00D63378"/>
    <w:rsid w:val="00D644BA"/>
    <w:rsid w:val="00D66022"/>
    <w:rsid w:val="00D6667A"/>
    <w:rsid w:val="00D67604"/>
    <w:rsid w:val="00D7361D"/>
    <w:rsid w:val="00D777E4"/>
    <w:rsid w:val="00D82144"/>
    <w:rsid w:val="00D85D40"/>
    <w:rsid w:val="00D8772E"/>
    <w:rsid w:val="00D87F18"/>
    <w:rsid w:val="00D90F4D"/>
    <w:rsid w:val="00D91C72"/>
    <w:rsid w:val="00D95A95"/>
    <w:rsid w:val="00DA4706"/>
    <w:rsid w:val="00DA5436"/>
    <w:rsid w:val="00DA62C5"/>
    <w:rsid w:val="00DB0567"/>
    <w:rsid w:val="00DB3E35"/>
    <w:rsid w:val="00DB63C6"/>
    <w:rsid w:val="00DB67E4"/>
    <w:rsid w:val="00DB7EA8"/>
    <w:rsid w:val="00DC0F6E"/>
    <w:rsid w:val="00DC1BC0"/>
    <w:rsid w:val="00DC27EB"/>
    <w:rsid w:val="00DC329F"/>
    <w:rsid w:val="00DC3A5A"/>
    <w:rsid w:val="00DC3EB8"/>
    <w:rsid w:val="00DC4FFF"/>
    <w:rsid w:val="00DC70B7"/>
    <w:rsid w:val="00DC7333"/>
    <w:rsid w:val="00DC7CF7"/>
    <w:rsid w:val="00DD03A0"/>
    <w:rsid w:val="00DD3112"/>
    <w:rsid w:val="00DD4C27"/>
    <w:rsid w:val="00DD5B09"/>
    <w:rsid w:val="00DD63E2"/>
    <w:rsid w:val="00DD6D7D"/>
    <w:rsid w:val="00DD765B"/>
    <w:rsid w:val="00DE35A5"/>
    <w:rsid w:val="00DE533D"/>
    <w:rsid w:val="00DE621C"/>
    <w:rsid w:val="00DF0F87"/>
    <w:rsid w:val="00DF3177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17FA8"/>
    <w:rsid w:val="00E21B55"/>
    <w:rsid w:val="00E237EE"/>
    <w:rsid w:val="00E25BFA"/>
    <w:rsid w:val="00E27AD9"/>
    <w:rsid w:val="00E3157E"/>
    <w:rsid w:val="00E323DC"/>
    <w:rsid w:val="00E342FD"/>
    <w:rsid w:val="00E353A8"/>
    <w:rsid w:val="00E42B03"/>
    <w:rsid w:val="00E5135A"/>
    <w:rsid w:val="00E51EAA"/>
    <w:rsid w:val="00E55F6E"/>
    <w:rsid w:val="00E561CA"/>
    <w:rsid w:val="00E56BBB"/>
    <w:rsid w:val="00E57BD8"/>
    <w:rsid w:val="00E57C09"/>
    <w:rsid w:val="00E60C11"/>
    <w:rsid w:val="00E62006"/>
    <w:rsid w:val="00E6271A"/>
    <w:rsid w:val="00E6397C"/>
    <w:rsid w:val="00E65B59"/>
    <w:rsid w:val="00E65D9A"/>
    <w:rsid w:val="00E70BF7"/>
    <w:rsid w:val="00E71DA4"/>
    <w:rsid w:val="00E72EF5"/>
    <w:rsid w:val="00E73450"/>
    <w:rsid w:val="00E73EC8"/>
    <w:rsid w:val="00E77C43"/>
    <w:rsid w:val="00E80A03"/>
    <w:rsid w:val="00E83887"/>
    <w:rsid w:val="00E83F90"/>
    <w:rsid w:val="00E84777"/>
    <w:rsid w:val="00E847C3"/>
    <w:rsid w:val="00E84A7E"/>
    <w:rsid w:val="00E858FD"/>
    <w:rsid w:val="00E863C9"/>
    <w:rsid w:val="00E86495"/>
    <w:rsid w:val="00E8668D"/>
    <w:rsid w:val="00E86D8C"/>
    <w:rsid w:val="00E87C46"/>
    <w:rsid w:val="00E91910"/>
    <w:rsid w:val="00E94209"/>
    <w:rsid w:val="00E95D46"/>
    <w:rsid w:val="00E96E77"/>
    <w:rsid w:val="00EA08A4"/>
    <w:rsid w:val="00EA1EEE"/>
    <w:rsid w:val="00EA38F6"/>
    <w:rsid w:val="00EA476A"/>
    <w:rsid w:val="00EA56F5"/>
    <w:rsid w:val="00EA7076"/>
    <w:rsid w:val="00EB00BE"/>
    <w:rsid w:val="00EB0B2E"/>
    <w:rsid w:val="00EB56EA"/>
    <w:rsid w:val="00EB61C3"/>
    <w:rsid w:val="00EC086E"/>
    <w:rsid w:val="00EC100A"/>
    <w:rsid w:val="00EC2064"/>
    <w:rsid w:val="00EC2D04"/>
    <w:rsid w:val="00EC4DDA"/>
    <w:rsid w:val="00EC580A"/>
    <w:rsid w:val="00EC5C58"/>
    <w:rsid w:val="00ED4DCF"/>
    <w:rsid w:val="00EE06EC"/>
    <w:rsid w:val="00EE1200"/>
    <w:rsid w:val="00EE3A60"/>
    <w:rsid w:val="00EE41D5"/>
    <w:rsid w:val="00EE65F3"/>
    <w:rsid w:val="00EF0A5C"/>
    <w:rsid w:val="00EF0CBD"/>
    <w:rsid w:val="00EF40AF"/>
    <w:rsid w:val="00EF428E"/>
    <w:rsid w:val="00EF4D0E"/>
    <w:rsid w:val="00EF6B49"/>
    <w:rsid w:val="00F001A5"/>
    <w:rsid w:val="00F07677"/>
    <w:rsid w:val="00F11438"/>
    <w:rsid w:val="00F14381"/>
    <w:rsid w:val="00F14CC9"/>
    <w:rsid w:val="00F14F0A"/>
    <w:rsid w:val="00F152B3"/>
    <w:rsid w:val="00F1772C"/>
    <w:rsid w:val="00F17962"/>
    <w:rsid w:val="00F17DA8"/>
    <w:rsid w:val="00F243B0"/>
    <w:rsid w:val="00F2676D"/>
    <w:rsid w:val="00F3363B"/>
    <w:rsid w:val="00F33BB7"/>
    <w:rsid w:val="00F34195"/>
    <w:rsid w:val="00F35E96"/>
    <w:rsid w:val="00F4006D"/>
    <w:rsid w:val="00F413DA"/>
    <w:rsid w:val="00F512F1"/>
    <w:rsid w:val="00F54D42"/>
    <w:rsid w:val="00F565B6"/>
    <w:rsid w:val="00F61AD0"/>
    <w:rsid w:val="00F63552"/>
    <w:rsid w:val="00F653AC"/>
    <w:rsid w:val="00F71BD3"/>
    <w:rsid w:val="00F76F5F"/>
    <w:rsid w:val="00F8097B"/>
    <w:rsid w:val="00F83561"/>
    <w:rsid w:val="00F90F1A"/>
    <w:rsid w:val="00F94709"/>
    <w:rsid w:val="00F9672A"/>
    <w:rsid w:val="00F96F79"/>
    <w:rsid w:val="00F97866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082"/>
    <w:rsid w:val="00FD3546"/>
    <w:rsid w:val="00FD3770"/>
    <w:rsid w:val="00FD3BF5"/>
    <w:rsid w:val="00FD406D"/>
    <w:rsid w:val="00FD79E8"/>
    <w:rsid w:val="00FE38C3"/>
    <w:rsid w:val="00FE5122"/>
    <w:rsid w:val="00FE616D"/>
    <w:rsid w:val="00FF1213"/>
    <w:rsid w:val="00FF2878"/>
    <w:rsid w:val="00FF28EA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FB372EAB-3385-4051-933E-A725A675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uiPriority w:val="99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uiPriority w:val="22"/>
    <w:qFormat/>
    <w:rsid w:val="00582C27"/>
    <w:rPr>
      <w:b/>
      <w:bCs/>
    </w:rPr>
  </w:style>
  <w:style w:type="numbering" w:customStyle="1" w:styleId="1a">
    <w:name w:val="Нет списка1"/>
    <w:next w:val="a2"/>
    <w:uiPriority w:val="99"/>
    <w:semiHidden/>
    <w:unhideWhenUsed/>
    <w:rsid w:val="00575526"/>
  </w:style>
  <w:style w:type="paragraph" w:styleId="af2">
    <w:name w:val="Normal (Web)"/>
    <w:basedOn w:val="a"/>
    <w:uiPriority w:val="99"/>
    <w:rsid w:val="00575526"/>
    <w:pPr>
      <w:spacing w:before="100" w:after="100"/>
    </w:pPr>
    <w:rPr>
      <w:lang w:eastAsia="zh-CN"/>
    </w:rPr>
  </w:style>
  <w:style w:type="paragraph" w:customStyle="1" w:styleId="western">
    <w:name w:val="western"/>
    <w:basedOn w:val="a"/>
    <w:rsid w:val="00575526"/>
    <w:pPr>
      <w:spacing w:before="100" w:beforeAutospacing="1" w:after="119" w:line="102" w:lineRule="atLeast"/>
      <w:jc w:val="both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06D7-D708-4470-9958-12785E3D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4281</Words>
  <Characters>24404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28628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cp:lastModifiedBy>priemnaja</cp:lastModifiedBy>
  <cp:revision>7</cp:revision>
  <cp:lastPrinted>2024-01-15T08:32:00Z</cp:lastPrinted>
  <dcterms:created xsi:type="dcterms:W3CDTF">2024-01-18T08:43:00Z</dcterms:created>
  <dcterms:modified xsi:type="dcterms:W3CDTF">2024-01-19T07:40:00Z</dcterms:modified>
</cp:coreProperties>
</file>