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8C49D" w14:textId="15ECD5DC" w:rsidR="00DC27EB" w:rsidRDefault="00C675A6" w:rsidP="007A615F">
      <w:pPr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</w:t>
      </w:r>
    </w:p>
    <w:p w14:paraId="494A8FA4" w14:textId="24645072" w:rsidR="00DC27EB" w:rsidRPr="007A615F" w:rsidRDefault="00DC27EB" w:rsidP="00DC27EB">
      <w:pPr>
        <w:jc w:val="center"/>
        <w:rPr>
          <w:noProof/>
          <w:sz w:val="28"/>
          <w:szCs w:val="20"/>
        </w:rPr>
      </w:pPr>
      <w:r w:rsidRPr="007A615F">
        <w:rPr>
          <w:noProof/>
          <w:sz w:val="28"/>
          <w:szCs w:val="20"/>
        </w:rPr>
        <w:t>ПРОЕКТ</w:t>
      </w:r>
    </w:p>
    <w:p w14:paraId="0EE1A0BB" w14:textId="77777777" w:rsidR="007A615F" w:rsidRPr="007A615F" w:rsidRDefault="007A615F" w:rsidP="00DC27EB">
      <w:pPr>
        <w:jc w:val="center"/>
        <w:rPr>
          <w:sz w:val="28"/>
          <w:szCs w:val="20"/>
        </w:rPr>
      </w:pPr>
    </w:p>
    <w:p w14:paraId="68527D61" w14:textId="213EC95D" w:rsidR="00C675A6" w:rsidRDefault="00C675A6" w:rsidP="00DC27EB">
      <w:pPr>
        <w:jc w:val="center"/>
        <w:rPr>
          <w:sz w:val="26"/>
          <w:szCs w:val="26"/>
        </w:rPr>
      </w:pPr>
      <w:r w:rsidRPr="007A615F">
        <w:rPr>
          <w:sz w:val="26"/>
          <w:szCs w:val="26"/>
        </w:rPr>
        <w:t xml:space="preserve">Выносится на заседание Совета депутатов </w:t>
      </w:r>
      <w:r w:rsidR="001303E0">
        <w:rPr>
          <w:sz w:val="26"/>
          <w:szCs w:val="26"/>
        </w:rPr>
        <w:t>1</w:t>
      </w:r>
      <w:r w:rsidR="00EC4DDA">
        <w:rPr>
          <w:sz w:val="26"/>
          <w:szCs w:val="26"/>
        </w:rPr>
        <w:t>2</w:t>
      </w:r>
      <w:r w:rsidR="001303E0">
        <w:rPr>
          <w:sz w:val="26"/>
          <w:szCs w:val="26"/>
        </w:rPr>
        <w:t xml:space="preserve"> </w:t>
      </w:r>
      <w:r w:rsidR="00DC7CF7">
        <w:rPr>
          <w:sz w:val="26"/>
          <w:szCs w:val="26"/>
        </w:rPr>
        <w:t>дека</w:t>
      </w:r>
      <w:r w:rsidR="001303E0">
        <w:rPr>
          <w:sz w:val="26"/>
          <w:szCs w:val="26"/>
        </w:rPr>
        <w:t>бря</w:t>
      </w:r>
      <w:r w:rsidRPr="007A615F">
        <w:rPr>
          <w:sz w:val="26"/>
          <w:szCs w:val="26"/>
        </w:rPr>
        <w:t xml:space="preserve"> 202</w:t>
      </w:r>
      <w:r w:rsidR="00B66548">
        <w:rPr>
          <w:sz w:val="26"/>
          <w:szCs w:val="26"/>
        </w:rPr>
        <w:t>3</w:t>
      </w:r>
      <w:r w:rsidRPr="007A615F">
        <w:rPr>
          <w:sz w:val="26"/>
          <w:szCs w:val="26"/>
        </w:rPr>
        <w:t xml:space="preserve"> года</w:t>
      </w:r>
    </w:p>
    <w:p w14:paraId="0AC59ECE" w14:textId="77777777" w:rsidR="00B66548" w:rsidRPr="007A615F" w:rsidRDefault="00B66548" w:rsidP="00DC27EB">
      <w:pPr>
        <w:jc w:val="center"/>
        <w:rPr>
          <w:sz w:val="28"/>
          <w:szCs w:val="20"/>
        </w:rPr>
      </w:pPr>
    </w:p>
    <w:p w14:paraId="4C7566EF" w14:textId="77777777" w:rsidR="00DC27EB" w:rsidRPr="007A615F" w:rsidRDefault="00DC27EB" w:rsidP="00DC27EB">
      <w:pPr>
        <w:jc w:val="center"/>
        <w:rPr>
          <w:b/>
          <w:sz w:val="28"/>
          <w:szCs w:val="20"/>
        </w:rPr>
      </w:pPr>
      <w:r w:rsidRPr="007A615F">
        <w:rPr>
          <w:b/>
          <w:sz w:val="28"/>
          <w:szCs w:val="20"/>
        </w:rPr>
        <w:t>Российская Федерация</w:t>
      </w:r>
    </w:p>
    <w:p w14:paraId="4EFACF4A" w14:textId="77777777" w:rsidR="00DC27EB" w:rsidRPr="007A615F" w:rsidRDefault="00DC27EB" w:rsidP="00DC27EB">
      <w:pPr>
        <w:keepNext/>
        <w:jc w:val="center"/>
        <w:outlineLvl w:val="3"/>
        <w:rPr>
          <w:b/>
          <w:sz w:val="28"/>
          <w:szCs w:val="20"/>
        </w:rPr>
      </w:pPr>
      <w:r w:rsidRPr="007A615F">
        <w:rPr>
          <w:b/>
          <w:sz w:val="28"/>
          <w:szCs w:val="20"/>
        </w:rPr>
        <w:t>Новгородская область Батецкий район</w:t>
      </w:r>
    </w:p>
    <w:p w14:paraId="06EF3C61" w14:textId="77777777" w:rsidR="00DC27EB" w:rsidRPr="007A615F" w:rsidRDefault="00DC27EB" w:rsidP="00DC27EB">
      <w:pPr>
        <w:keepNext/>
        <w:jc w:val="center"/>
        <w:outlineLvl w:val="2"/>
        <w:rPr>
          <w:b/>
          <w:caps/>
          <w:sz w:val="28"/>
          <w:szCs w:val="20"/>
        </w:rPr>
      </w:pPr>
      <w:r w:rsidRPr="007A615F">
        <w:rPr>
          <w:b/>
          <w:caps/>
          <w:sz w:val="28"/>
          <w:szCs w:val="20"/>
        </w:rPr>
        <w:t>СОВЕТ ДЕПУТАТОВ бАТЕЦКОГО СЕЛЬСКОГО ПОСЕЛЕНИЯ</w:t>
      </w:r>
    </w:p>
    <w:p w14:paraId="22EBF755" w14:textId="77777777" w:rsidR="00DC27EB" w:rsidRPr="007A615F" w:rsidRDefault="00DC27EB" w:rsidP="00DC27EB">
      <w:pPr>
        <w:rPr>
          <w:b/>
          <w:sz w:val="28"/>
          <w:szCs w:val="20"/>
        </w:rPr>
      </w:pPr>
    </w:p>
    <w:p w14:paraId="36110904" w14:textId="5E20FF9E" w:rsidR="007A615F" w:rsidRDefault="00DC27EB" w:rsidP="00A13DB2">
      <w:pPr>
        <w:keepNext/>
        <w:jc w:val="center"/>
        <w:outlineLvl w:val="1"/>
        <w:rPr>
          <w:b/>
          <w:sz w:val="32"/>
          <w:szCs w:val="20"/>
        </w:rPr>
      </w:pPr>
      <w:r w:rsidRPr="007A615F">
        <w:rPr>
          <w:b/>
          <w:sz w:val="32"/>
          <w:szCs w:val="20"/>
        </w:rPr>
        <w:t>Р Е Ш Е Н И Е</w:t>
      </w:r>
    </w:p>
    <w:p w14:paraId="231B6A29" w14:textId="77777777" w:rsidR="001303E0" w:rsidRPr="007A615F" w:rsidRDefault="001303E0" w:rsidP="00A13DB2">
      <w:pPr>
        <w:keepNext/>
        <w:jc w:val="center"/>
        <w:outlineLvl w:val="1"/>
        <w:rPr>
          <w:sz w:val="28"/>
          <w:szCs w:val="20"/>
        </w:rPr>
      </w:pPr>
    </w:p>
    <w:p w14:paraId="5E594F08" w14:textId="77777777" w:rsidR="003712C1" w:rsidRDefault="003712C1" w:rsidP="002E7C9C">
      <w:pPr>
        <w:ind w:right="-483"/>
        <w:jc w:val="center"/>
        <w:rPr>
          <w:b/>
          <w:sz w:val="28"/>
          <w:szCs w:val="20"/>
        </w:rPr>
      </w:pPr>
      <w:bookmarkStart w:id="0" w:name="_GoBack"/>
    </w:p>
    <w:p w14:paraId="360C9E1F" w14:textId="77777777" w:rsidR="008B7F21" w:rsidRPr="008B7F21" w:rsidRDefault="008B7F21" w:rsidP="008B7F21">
      <w:pPr>
        <w:ind w:right="-483"/>
        <w:jc w:val="center"/>
        <w:rPr>
          <w:b/>
          <w:sz w:val="28"/>
          <w:szCs w:val="20"/>
        </w:rPr>
      </w:pPr>
      <w:r w:rsidRPr="008B7F21">
        <w:rPr>
          <w:b/>
          <w:sz w:val="28"/>
          <w:szCs w:val="20"/>
        </w:rPr>
        <w:t xml:space="preserve">О внесении изменений в  </w:t>
      </w:r>
      <w:r w:rsidRPr="008B7F21">
        <w:rPr>
          <w:b/>
          <w:bCs/>
          <w:sz w:val="28"/>
          <w:szCs w:val="20"/>
        </w:rPr>
        <w:t xml:space="preserve">решение Совета депутатов Батецкого сельского поселения </w:t>
      </w:r>
      <w:r w:rsidRPr="008B7F21">
        <w:rPr>
          <w:b/>
          <w:sz w:val="28"/>
          <w:szCs w:val="20"/>
        </w:rPr>
        <w:t xml:space="preserve">от 20.09.2023 № 153-СД </w:t>
      </w:r>
    </w:p>
    <w:bookmarkEnd w:id="0"/>
    <w:p w14:paraId="2339D879" w14:textId="77777777" w:rsidR="003712C1" w:rsidRDefault="003712C1" w:rsidP="002E7C9C">
      <w:pPr>
        <w:ind w:right="-483"/>
        <w:jc w:val="center"/>
        <w:rPr>
          <w:b/>
          <w:sz w:val="28"/>
          <w:szCs w:val="20"/>
        </w:rPr>
      </w:pPr>
    </w:p>
    <w:p w14:paraId="4842EC71" w14:textId="1A9A9FDA" w:rsidR="008B7F21" w:rsidRPr="008B7F21" w:rsidRDefault="008B7F21" w:rsidP="002E7C9C">
      <w:pPr>
        <w:ind w:right="-483"/>
        <w:jc w:val="center"/>
      </w:pPr>
      <w:r w:rsidRPr="008B7F21">
        <w:t>Принято Советом депутатов Батецкого сельского поселения_____ декабря 2023 года</w:t>
      </w:r>
    </w:p>
    <w:p w14:paraId="4A759513" w14:textId="77777777" w:rsidR="008B7F21" w:rsidRDefault="008B7F21" w:rsidP="002E7C9C">
      <w:pPr>
        <w:ind w:right="-483"/>
        <w:jc w:val="center"/>
        <w:rPr>
          <w:b/>
          <w:sz w:val="28"/>
          <w:szCs w:val="20"/>
        </w:rPr>
      </w:pPr>
    </w:p>
    <w:p w14:paraId="1BE4D491" w14:textId="77777777" w:rsidR="008B7F21" w:rsidRPr="007A615F" w:rsidRDefault="008B7F21" w:rsidP="002E7C9C">
      <w:pPr>
        <w:ind w:right="-483"/>
        <w:jc w:val="center"/>
        <w:rPr>
          <w:b/>
          <w:sz w:val="28"/>
          <w:szCs w:val="20"/>
        </w:rPr>
      </w:pPr>
    </w:p>
    <w:p w14:paraId="33497E11" w14:textId="6E76BD28" w:rsidR="001303E0" w:rsidRDefault="001303E0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 октября 2018 года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Уставом Батецкого муниципального района, Уставом Батецкого сельского поселения, в связи с переизбранием старост  населенных пунктов Совет депутатов</w:t>
      </w:r>
      <w:r w:rsidRPr="00D546A3">
        <w:rPr>
          <w:sz w:val="28"/>
          <w:szCs w:val="28"/>
        </w:rPr>
        <w:t xml:space="preserve"> Батецкого </w:t>
      </w:r>
      <w:r>
        <w:rPr>
          <w:sz w:val="28"/>
          <w:szCs w:val="28"/>
        </w:rPr>
        <w:t>сельского поселения</w:t>
      </w:r>
    </w:p>
    <w:p w14:paraId="331E70C0" w14:textId="31D84ACB" w:rsidR="005A3FD6" w:rsidRDefault="002E7C9C" w:rsidP="002E7C9C">
      <w:pPr>
        <w:ind w:firstLine="708"/>
        <w:jc w:val="both"/>
        <w:rPr>
          <w:sz w:val="28"/>
          <w:szCs w:val="28"/>
        </w:rPr>
      </w:pPr>
      <w:r w:rsidRPr="007A615F">
        <w:rPr>
          <w:b/>
          <w:sz w:val="28"/>
          <w:szCs w:val="28"/>
        </w:rPr>
        <w:t>РЕШИЛ</w:t>
      </w:r>
      <w:r w:rsidRPr="007A615F">
        <w:rPr>
          <w:sz w:val="28"/>
          <w:szCs w:val="28"/>
        </w:rPr>
        <w:t>:</w:t>
      </w:r>
    </w:p>
    <w:p w14:paraId="4DAA1C48" w14:textId="2210A4BB" w:rsidR="001303E0" w:rsidRPr="00C56072" w:rsidRDefault="001303E0" w:rsidP="001303E0">
      <w:pPr>
        <w:ind w:firstLine="709"/>
        <w:jc w:val="both"/>
        <w:rPr>
          <w:sz w:val="28"/>
          <w:szCs w:val="28"/>
        </w:rPr>
      </w:pPr>
      <w:r w:rsidRPr="001B3BBC">
        <w:rPr>
          <w:sz w:val="28"/>
          <w:szCs w:val="20"/>
        </w:rPr>
        <w:t xml:space="preserve">1. </w:t>
      </w:r>
      <w:r w:rsidR="00DC7CF7">
        <w:rPr>
          <w:sz w:val="28"/>
          <w:szCs w:val="20"/>
        </w:rPr>
        <w:t>Внести изменения в решение Совета депутатов</w:t>
      </w:r>
      <w:r>
        <w:rPr>
          <w:sz w:val="28"/>
          <w:szCs w:val="28"/>
        </w:rPr>
        <w:t xml:space="preserve"> Батецкого сельского поселения</w:t>
      </w:r>
      <w:r w:rsidR="00DC7CF7">
        <w:rPr>
          <w:sz w:val="28"/>
          <w:szCs w:val="28"/>
        </w:rPr>
        <w:t xml:space="preserve"> от 20.09.2023 № 153-СД </w:t>
      </w:r>
      <w:r w:rsidR="00DC7CF7" w:rsidRPr="001B3BBC">
        <w:rPr>
          <w:sz w:val="28"/>
          <w:szCs w:val="20"/>
        </w:rPr>
        <w:t>«</w:t>
      </w:r>
      <w:r w:rsidR="00DC7CF7">
        <w:rPr>
          <w:sz w:val="28"/>
          <w:szCs w:val="28"/>
        </w:rPr>
        <w:t>Об утверждении Списка старост населенных пунктов Батецкого сельского поселения</w:t>
      </w:r>
      <w:r w:rsidR="00DC7CF7">
        <w:rPr>
          <w:sz w:val="28"/>
          <w:szCs w:val="20"/>
        </w:rPr>
        <w:t>», утвердив Список старост населенных пунктов Батецкого сельского поселения в прилагаемой редакции</w:t>
      </w:r>
      <w:r>
        <w:rPr>
          <w:sz w:val="28"/>
          <w:szCs w:val="28"/>
        </w:rPr>
        <w:t xml:space="preserve">. </w:t>
      </w:r>
    </w:p>
    <w:p w14:paraId="684BB16C" w14:textId="7B6DADFC" w:rsidR="001303E0" w:rsidRDefault="001303E0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2. </w:t>
      </w:r>
      <w:r>
        <w:rPr>
          <w:sz w:val="28"/>
          <w:szCs w:val="28"/>
        </w:rPr>
        <w:t xml:space="preserve"> Решение вступает в силу со дня его официального опубликования.</w:t>
      </w:r>
    </w:p>
    <w:p w14:paraId="3AE263C9" w14:textId="7B3419FA" w:rsidR="001303E0" w:rsidRDefault="00DC7CF7" w:rsidP="001303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03E0">
        <w:rPr>
          <w:sz w:val="28"/>
          <w:szCs w:val="28"/>
        </w:rPr>
        <w:t>. Опубликовать решение в муниципальной газете «Батецкие вести» и разместить на официальном сайте Администрации Батецкого муниципального района.</w:t>
      </w:r>
    </w:p>
    <w:p w14:paraId="60DD1D7C" w14:textId="3A0E6062" w:rsidR="00DC27EB" w:rsidRDefault="00893397" w:rsidP="00893397">
      <w:pPr>
        <w:tabs>
          <w:tab w:val="left" w:pos="7440"/>
        </w:tabs>
        <w:jc w:val="both"/>
        <w:rPr>
          <w:sz w:val="28"/>
          <w:szCs w:val="20"/>
        </w:rPr>
      </w:pPr>
      <w:r w:rsidRPr="00893397">
        <w:rPr>
          <w:sz w:val="26"/>
          <w:szCs w:val="26"/>
        </w:rPr>
        <w:tab/>
      </w:r>
    </w:p>
    <w:p w14:paraId="25B21CB2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ind w:firstLine="709"/>
        <w:rPr>
          <w:spacing w:val="-11"/>
          <w:sz w:val="28"/>
          <w:szCs w:val="28"/>
        </w:rPr>
      </w:pPr>
      <w:r w:rsidRPr="007A615F">
        <w:rPr>
          <w:spacing w:val="-11"/>
          <w:sz w:val="28"/>
          <w:szCs w:val="28"/>
        </w:rPr>
        <w:t>Проект внесён:</w:t>
      </w:r>
    </w:p>
    <w:p w14:paraId="3D039222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ind w:firstLine="709"/>
        <w:jc w:val="both"/>
        <w:rPr>
          <w:spacing w:val="-11"/>
        </w:rPr>
      </w:pPr>
    </w:p>
    <w:p w14:paraId="4D0A0867" w14:textId="08228822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Зам.начальника </w:t>
      </w:r>
      <w:r w:rsidR="006F0381" w:rsidRPr="008B7F21">
        <w:rPr>
          <w:spacing w:val="-11"/>
        </w:rPr>
        <w:t>Отдела</w:t>
      </w:r>
      <w:r w:rsidRPr="008B7F21">
        <w:rPr>
          <w:spacing w:val="-11"/>
        </w:rPr>
        <w:t xml:space="preserve">  по работе</w:t>
      </w:r>
    </w:p>
    <w:p w14:paraId="14F14065" w14:textId="6044B735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с территориями     </w:t>
      </w:r>
      <w:r w:rsidR="00DC7CF7" w:rsidRPr="008B7F21">
        <w:rPr>
          <w:spacing w:val="-11"/>
        </w:rPr>
        <w:t xml:space="preserve">   </w:t>
      </w:r>
      <w:r w:rsidRPr="008B7F21">
        <w:rPr>
          <w:spacing w:val="-11"/>
        </w:rPr>
        <w:t xml:space="preserve">                                                                        </w:t>
      </w:r>
      <w:r w:rsidR="00B66548" w:rsidRPr="008B7F21">
        <w:rPr>
          <w:spacing w:val="-11"/>
        </w:rPr>
        <w:t xml:space="preserve">     </w:t>
      </w:r>
      <w:r w:rsidRPr="008B7F21">
        <w:rPr>
          <w:spacing w:val="-11"/>
        </w:rPr>
        <w:t xml:space="preserve"> </w:t>
      </w:r>
      <w:r w:rsidR="006F0381" w:rsidRPr="008B7F21">
        <w:rPr>
          <w:spacing w:val="-11"/>
        </w:rPr>
        <w:t xml:space="preserve"> </w:t>
      </w:r>
      <w:r w:rsidRPr="008B7F21">
        <w:rPr>
          <w:spacing w:val="-11"/>
        </w:rPr>
        <w:t xml:space="preserve">   О.</w:t>
      </w:r>
      <w:r w:rsidR="00DC7CF7" w:rsidRPr="008B7F21">
        <w:rPr>
          <w:spacing w:val="-11"/>
        </w:rPr>
        <w:t>Ю</w:t>
      </w:r>
      <w:r w:rsidRPr="008B7F21">
        <w:rPr>
          <w:spacing w:val="-11"/>
        </w:rPr>
        <w:t xml:space="preserve">. </w:t>
      </w:r>
      <w:r w:rsidR="00DC7CF7" w:rsidRPr="008B7F21">
        <w:rPr>
          <w:spacing w:val="-11"/>
        </w:rPr>
        <w:t>Барано</w:t>
      </w:r>
      <w:r w:rsidRPr="008B7F21">
        <w:rPr>
          <w:spacing w:val="-11"/>
        </w:rPr>
        <w:t>ва</w:t>
      </w:r>
    </w:p>
    <w:p w14:paraId="06402887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</w:p>
    <w:p w14:paraId="665F819B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>Согласовано:</w:t>
      </w:r>
    </w:p>
    <w:p w14:paraId="00DFF044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</w:p>
    <w:p w14:paraId="78FC0AD8" w14:textId="705DE5C2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Начальник </w:t>
      </w:r>
      <w:r w:rsidR="006F0381" w:rsidRPr="008B7F21">
        <w:rPr>
          <w:spacing w:val="-11"/>
        </w:rPr>
        <w:t>Отдела</w:t>
      </w:r>
      <w:r w:rsidRPr="008B7F21">
        <w:rPr>
          <w:spacing w:val="-11"/>
        </w:rPr>
        <w:t xml:space="preserve">  по работе</w:t>
      </w:r>
    </w:p>
    <w:p w14:paraId="7839041D" w14:textId="3D364B2D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с территориями                                                                          </w:t>
      </w:r>
      <w:r w:rsidR="00B66548" w:rsidRPr="008B7F21">
        <w:rPr>
          <w:spacing w:val="-11"/>
        </w:rPr>
        <w:t xml:space="preserve">     </w:t>
      </w:r>
      <w:r w:rsidRPr="008B7F21">
        <w:rPr>
          <w:spacing w:val="-11"/>
        </w:rPr>
        <w:t xml:space="preserve">  </w:t>
      </w:r>
      <w:r w:rsidR="00B66548" w:rsidRPr="008B7F21">
        <w:rPr>
          <w:spacing w:val="-11"/>
        </w:rPr>
        <w:t xml:space="preserve"> </w:t>
      </w:r>
      <w:r w:rsidRPr="008B7F21">
        <w:rPr>
          <w:spacing w:val="-11"/>
        </w:rPr>
        <w:t xml:space="preserve">        </w:t>
      </w:r>
      <w:r w:rsidR="006F0381" w:rsidRPr="008B7F21">
        <w:rPr>
          <w:spacing w:val="-11"/>
        </w:rPr>
        <w:t>М.А. Семенова</w:t>
      </w:r>
    </w:p>
    <w:p w14:paraId="3E5FD248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</w:p>
    <w:p w14:paraId="7D12F6D5" w14:textId="4705E783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Заместитель Главы Администрации                                  </w:t>
      </w:r>
      <w:r w:rsidR="00B66548" w:rsidRPr="008B7F21">
        <w:rPr>
          <w:spacing w:val="-11"/>
        </w:rPr>
        <w:t xml:space="preserve">     </w:t>
      </w:r>
      <w:r w:rsidRPr="008B7F21">
        <w:rPr>
          <w:spacing w:val="-11"/>
        </w:rPr>
        <w:t xml:space="preserve"> </w:t>
      </w:r>
      <w:r w:rsidR="006F0381" w:rsidRPr="008B7F21">
        <w:rPr>
          <w:spacing w:val="-11"/>
        </w:rPr>
        <w:t xml:space="preserve">  </w:t>
      </w:r>
      <w:r w:rsidRPr="008B7F21">
        <w:rPr>
          <w:spacing w:val="-11"/>
        </w:rPr>
        <w:t xml:space="preserve">          </w:t>
      </w:r>
      <w:r w:rsidR="006F0381" w:rsidRPr="008B7F21">
        <w:rPr>
          <w:spacing w:val="-11"/>
        </w:rPr>
        <w:t>А.И. Новиков</w:t>
      </w:r>
    </w:p>
    <w:p w14:paraId="5B94520C" w14:textId="7777777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</w:p>
    <w:p w14:paraId="641C7C2F" w14:textId="425E657E" w:rsidR="007A615F" w:rsidRPr="008B7F21" w:rsidRDefault="001303E0" w:rsidP="007A615F">
      <w:pPr>
        <w:jc w:val="both"/>
      </w:pPr>
      <w:r w:rsidRPr="008B7F21">
        <w:rPr>
          <w:snapToGrid w:val="0"/>
        </w:rPr>
        <w:t xml:space="preserve">Управляющий Делами                                     </w:t>
      </w:r>
      <w:r w:rsidR="007A615F" w:rsidRPr="008B7F21">
        <w:t xml:space="preserve">                   </w:t>
      </w:r>
      <w:r w:rsidR="006F0381" w:rsidRPr="008B7F21">
        <w:t xml:space="preserve">      </w:t>
      </w:r>
      <w:r w:rsidRPr="008B7F21">
        <w:t>Ф.М. Замчевский</w:t>
      </w:r>
    </w:p>
    <w:p w14:paraId="701E6509" w14:textId="77777777" w:rsidR="007A615F" w:rsidRPr="002710A4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5917085F" w14:textId="75BEE737" w:rsidR="007A615F" w:rsidRPr="008B7F21" w:rsidRDefault="007A615F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</w:rPr>
      </w:pPr>
      <w:r w:rsidRPr="008B7F21">
        <w:rPr>
          <w:spacing w:val="-11"/>
        </w:rPr>
        <w:t xml:space="preserve">Разослать: в дело- 1, </w:t>
      </w:r>
      <w:r w:rsidR="00B66548" w:rsidRPr="008B7F21">
        <w:rPr>
          <w:spacing w:val="-11"/>
        </w:rPr>
        <w:t>Отдел-</w:t>
      </w:r>
      <w:r w:rsidRPr="008B7F21">
        <w:rPr>
          <w:spacing w:val="-11"/>
        </w:rPr>
        <w:t>1, Прокуратура-1, Ком.фин-1</w:t>
      </w:r>
    </w:p>
    <w:p w14:paraId="1578A4DA" w14:textId="77777777" w:rsidR="00B13938" w:rsidRDefault="00B13938" w:rsidP="007A615F">
      <w:pPr>
        <w:widowControl w:val="0"/>
        <w:shd w:val="clear" w:color="auto" w:fill="FFFFFF"/>
        <w:tabs>
          <w:tab w:val="left" w:pos="0"/>
          <w:tab w:val="left" w:leader="underscore" w:pos="8434"/>
        </w:tabs>
        <w:autoSpaceDE w:val="0"/>
        <w:autoSpaceDN w:val="0"/>
        <w:adjustRightInd w:val="0"/>
        <w:spacing w:line="240" w:lineRule="exact"/>
        <w:jc w:val="both"/>
        <w:rPr>
          <w:spacing w:val="-11"/>
          <w:sz w:val="28"/>
          <w:szCs w:val="28"/>
        </w:rPr>
      </w:pPr>
    </w:p>
    <w:p w14:paraId="4946AEB2" w14:textId="77777777" w:rsidR="008C291B" w:rsidRPr="009A592B" w:rsidRDefault="008C291B" w:rsidP="008C29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Утвержден </w:t>
      </w:r>
    </w:p>
    <w:p w14:paraId="37A8D0F6" w14:textId="77777777" w:rsidR="008C291B" w:rsidRPr="009A592B" w:rsidRDefault="008C291B" w:rsidP="008C29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решением Совета депутатов </w:t>
      </w:r>
    </w:p>
    <w:p w14:paraId="62652F3A" w14:textId="77777777" w:rsidR="008C291B" w:rsidRPr="009A592B" w:rsidRDefault="008C291B" w:rsidP="008C291B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9A592B">
        <w:rPr>
          <w:bCs/>
          <w:sz w:val="28"/>
          <w:szCs w:val="28"/>
        </w:rPr>
        <w:t xml:space="preserve">Батецкого сельского поселения </w:t>
      </w:r>
    </w:p>
    <w:p w14:paraId="5ED1B74F" w14:textId="77777777" w:rsidR="008C291B" w:rsidRPr="009A592B" w:rsidRDefault="008C291B" w:rsidP="008C291B">
      <w:pPr>
        <w:jc w:val="right"/>
        <w:rPr>
          <w:sz w:val="28"/>
          <w:szCs w:val="28"/>
        </w:rPr>
      </w:pPr>
      <w:r w:rsidRPr="009A592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9A592B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</w:t>
      </w:r>
    </w:p>
    <w:p w14:paraId="2E72397A" w14:textId="77777777" w:rsidR="008C291B" w:rsidRDefault="008C291B" w:rsidP="008C291B">
      <w:pPr>
        <w:jc w:val="center"/>
        <w:rPr>
          <w:b/>
          <w:sz w:val="28"/>
          <w:szCs w:val="28"/>
        </w:rPr>
      </w:pPr>
    </w:p>
    <w:p w14:paraId="6F13C6BF" w14:textId="77777777" w:rsidR="008C291B" w:rsidRPr="009A592B" w:rsidRDefault="008C291B" w:rsidP="008C291B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Список старост населенных пунктов</w:t>
      </w:r>
    </w:p>
    <w:p w14:paraId="64BC8DE3" w14:textId="77777777" w:rsidR="008C291B" w:rsidRDefault="008C291B" w:rsidP="008C291B">
      <w:pPr>
        <w:jc w:val="center"/>
        <w:rPr>
          <w:b/>
          <w:sz w:val="28"/>
          <w:szCs w:val="28"/>
        </w:rPr>
      </w:pPr>
      <w:r w:rsidRPr="009A592B">
        <w:rPr>
          <w:b/>
          <w:sz w:val="28"/>
          <w:szCs w:val="28"/>
        </w:rPr>
        <w:t>Батецкого сельского поселения</w:t>
      </w:r>
    </w:p>
    <w:p w14:paraId="309C2B16" w14:textId="77777777" w:rsidR="008C291B" w:rsidRPr="009A592B" w:rsidRDefault="008C291B" w:rsidP="008C291B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253"/>
        <w:gridCol w:w="5293"/>
      </w:tblGrid>
      <w:tr w:rsidR="008C291B" w:rsidRPr="009A592B" w14:paraId="53C4B0AA" w14:textId="77777777" w:rsidTr="00765A8C">
        <w:trPr>
          <w:trHeight w:val="751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BAD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A240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ФИО старосты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B55BA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9A592B"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</w:tr>
      <w:tr w:rsidR="008C291B" w:rsidRPr="009A592B" w14:paraId="28307A17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A396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927D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Алексеев Алексей Иванович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53E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Батецко, д. Радоли</w:t>
            </w:r>
          </w:p>
        </w:tc>
      </w:tr>
      <w:tr w:rsidR="008C291B" w:rsidRPr="009A592B" w14:paraId="2EE0E9C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834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1C44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Ананьева Нина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32D6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Городня</w:t>
            </w:r>
          </w:p>
        </w:tc>
      </w:tr>
      <w:tr w:rsidR="008C291B" w:rsidRPr="009A592B" w14:paraId="394DCAB3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8E0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64E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Афанасьева Нина Филипповна</w:t>
            </w:r>
          </w:p>
          <w:p w14:paraId="27461BF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128C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Лужки, </w:t>
            </w:r>
          </w:p>
          <w:p w14:paraId="2F505EB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Малые Торошковичи</w:t>
            </w:r>
          </w:p>
        </w:tc>
      </w:tr>
      <w:tr w:rsidR="008C291B" w:rsidRPr="009A592B" w14:paraId="00F914CC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60E6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3ED18" w14:textId="77777777" w:rsidR="008C291B" w:rsidRPr="00584561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6750AE">
              <w:rPr>
                <w:sz w:val="28"/>
                <w:szCs w:val="28"/>
              </w:rPr>
              <w:t>Белкова Ирина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A3D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Черная</w:t>
            </w:r>
          </w:p>
        </w:tc>
      </w:tr>
      <w:tr w:rsidR="008C291B" w:rsidRPr="009A592B" w14:paraId="7BE63D7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979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98FA" w14:textId="77777777" w:rsidR="008C291B" w:rsidRPr="00584561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584561">
              <w:rPr>
                <w:sz w:val="28"/>
                <w:szCs w:val="28"/>
              </w:rPr>
              <w:t>Винник Галина Владимировна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B6D1" w14:textId="77777777" w:rsidR="008C291B" w:rsidRPr="009A592B" w:rsidRDefault="008C291B" w:rsidP="00765A8C">
            <w:pPr>
              <w:widowControl w:val="0"/>
              <w:tabs>
                <w:tab w:val="center" w:pos="173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Новгородская</w:t>
            </w:r>
          </w:p>
        </w:tc>
      </w:tr>
      <w:tr w:rsidR="008C291B" w:rsidRPr="009A592B" w14:paraId="07073EFC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14B1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A55D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Голуб Неля Ашотовна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2AE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Дрегла, д. Ивня</w:t>
            </w:r>
          </w:p>
        </w:tc>
      </w:tr>
      <w:tr w:rsidR="008C291B" w:rsidRPr="009A592B" w14:paraId="29191542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F33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A11C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Григорьева Маргарита Денисовна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74E8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Юбилейная, </w:t>
            </w:r>
          </w:p>
          <w:p w14:paraId="63E6D22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Комсомольская</w:t>
            </w:r>
          </w:p>
        </w:tc>
      </w:tr>
      <w:tr w:rsidR="008C291B" w:rsidRPr="009A592B" w14:paraId="261A5DAF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5ED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499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Дмитриева Вера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4BF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Малый Латовец, </w:t>
            </w:r>
            <w:r>
              <w:rPr>
                <w:sz w:val="28"/>
                <w:szCs w:val="28"/>
              </w:rPr>
              <w:t>д. Большо</w:t>
            </w:r>
            <w:r w:rsidRPr="009A592B">
              <w:rPr>
                <w:sz w:val="28"/>
                <w:szCs w:val="28"/>
              </w:rPr>
              <w:t>й Латовец</w:t>
            </w:r>
          </w:p>
        </w:tc>
      </w:tr>
      <w:tr w:rsidR="008C291B" w:rsidRPr="009A592B" w14:paraId="485F738D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CE5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387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Егорова Надежда Леонидовна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1AA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Бахарино,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 xml:space="preserve"> д. Глухово</w:t>
            </w:r>
          </w:p>
        </w:tc>
      </w:tr>
      <w:tr w:rsidR="008C291B" w:rsidRPr="009A592B" w14:paraId="3CABFA8F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0BDD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0B8BB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Жохова Любовь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B9190" w14:textId="77777777" w:rsidR="008C291B" w:rsidRPr="009A592B" w:rsidRDefault="008C291B" w:rsidP="00765A8C">
            <w:pPr>
              <w:widowControl w:val="0"/>
              <w:autoSpaceDE w:val="0"/>
              <w:autoSpaceDN w:val="0"/>
              <w:ind w:right="527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Энергетиков, д.24,</w:t>
            </w:r>
            <w:r>
              <w:rPr>
                <w:sz w:val="28"/>
                <w:szCs w:val="28"/>
              </w:rPr>
              <w:t xml:space="preserve"> д.</w:t>
            </w:r>
            <w:r w:rsidRPr="009A592B">
              <w:rPr>
                <w:sz w:val="28"/>
                <w:szCs w:val="28"/>
              </w:rPr>
              <w:t>26</w:t>
            </w:r>
          </w:p>
        </w:tc>
      </w:tr>
      <w:tr w:rsidR="008C291B" w:rsidRPr="009A592B" w14:paraId="79A4A007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111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C972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Копылова Алена Радиковна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0DA55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 - общая</w:t>
            </w:r>
          </w:p>
        </w:tc>
      </w:tr>
      <w:tr w:rsidR="008C291B" w:rsidRPr="009A592B" w14:paraId="15CB0D1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C32B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62C9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Журавлева Тамара Степановна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A8F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Энергетиков, </w:t>
            </w:r>
          </w:p>
          <w:p w14:paraId="4EBBCD98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Мелиораторов</w:t>
            </w:r>
          </w:p>
        </w:tc>
      </w:tr>
      <w:tr w:rsidR="008C291B" w:rsidRPr="009A592B" w14:paraId="594F131B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397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869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Зуева Людмила Геннадьевна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B42D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Большие Ясковицы, д.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>Малые Ясковицы</w:t>
            </w:r>
          </w:p>
        </w:tc>
      </w:tr>
      <w:tr w:rsidR="008C291B" w:rsidRPr="009A592B" w14:paraId="6A3284D5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CE21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E8F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Матвеева Валентина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C15F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Русыня</w:t>
            </w:r>
          </w:p>
        </w:tc>
      </w:tr>
      <w:tr w:rsidR="008C291B" w:rsidRPr="009A592B" w14:paraId="0B77610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C7C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211E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Иванова Светлана Анатольевна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90A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Холохно</w:t>
            </w:r>
          </w:p>
        </w:tc>
      </w:tr>
      <w:tr w:rsidR="008C291B" w:rsidRPr="009A592B" w14:paraId="287EB215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2430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41B4" w14:textId="44E53356" w:rsidR="008C291B" w:rsidRPr="009A592B" w:rsidRDefault="00EC4DDA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Сергей Сергеевич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23CA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Батецкий, ул. Садовая, ул. Совхозная</w:t>
            </w:r>
          </w:p>
        </w:tc>
      </w:tr>
      <w:tr w:rsidR="008C291B" w:rsidRPr="009A592B" w14:paraId="23EF6012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2A56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0F93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Калинина Надежда Борисовна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DE00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Белая</w:t>
            </w:r>
          </w:p>
        </w:tc>
      </w:tr>
      <w:tr w:rsidR="008C291B" w:rsidRPr="009A592B" w14:paraId="2A69F2C1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39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B460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Капкина Елена Сергеевна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ADCD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Антипово, д. Дубровка, д. Жегжичино, </w:t>
            </w:r>
          </w:p>
          <w:p w14:paraId="674679C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д. Жили, д. Кострони, д. Кочино, </w:t>
            </w:r>
          </w:p>
          <w:p w14:paraId="15BA62B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Курино, д. Торошино</w:t>
            </w:r>
          </w:p>
        </w:tc>
      </w:tr>
      <w:tr w:rsidR="008C291B" w:rsidRPr="009A592B" w14:paraId="1BD4646B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9BA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9F85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Кондратьева Унейзат Загидиновна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BF15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Советская, д.39</w:t>
            </w:r>
          </w:p>
        </w:tc>
      </w:tr>
      <w:tr w:rsidR="008C291B" w:rsidRPr="009A592B" w14:paraId="43ACDA6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23E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363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Федорова Ольга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90D3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Некрасово</w:t>
            </w:r>
          </w:p>
        </w:tc>
      </w:tr>
      <w:tr w:rsidR="008C291B" w:rsidRPr="009A592B" w14:paraId="6F674793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3C97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55DA3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Кушичев Владимир Арсеньтьевич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5E38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Новая</w:t>
            </w:r>
          </w:p>
        </w:tc>
      </w:tr>
      <w:tr w:rsidR="008C291B" w:rsidRPr="009A592B" w14:paraId="3CB6456E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1CACF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6381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Соколова Лидия Степановна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32D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Большая Удрая,</w:t>
            </w:r>
            <w:r>
              <w:rPr>
                <w:sz w:val="28"/>
                <w:szCs w:val="28"/>
              </w:rPr>
              <w:t xml:space="preserve"> </w:t>
            </w:r>
            <w:r w:rsidRPr="009A592B">
              <w:rPr>
                <w:sz w:val="28"/>
                <w:szCs w:val="28"/>
              </w:rPr>
              <w:t>д. Малая Удрая</w:t>
            </w:r>
          </w:p>
        </w:tc>
      </w:tr>
      <w:tr w:rsidR="008C291B" w:rsidRPr="009A592B" w14:paraId="614851DA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26E1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56B9B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Архипова Ольга Васильевна</w:t>
            </w:r>
          </w:p>
          <w:p w14:paraId="0A4DBC3B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94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Велеши, д. Горка</w:t>
            </w:r>
          </w:p>
        </w:tc>
      </w:tr>
      <w:tr w:rsidR="008C291B" w:rsidRPr="009A592B" w14:paraId="335275D1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06B7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713F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Малышев Владимир Геннадьевич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C64C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Радгостицы</w:t>
            </w:r>
          </w:p>
        </w:tc>
      </w:tr>
      <w:tr w:rsidR="008C291B" w:rsidRPr="009A592B" w14:paraId="6596F53C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98C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72F67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Матвеева Нина Григорьевна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760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 Косово</w:t>
            </w:r>
          </w:p>
        </w:tc>
      </w:tr>
      <w:tr w:rsidR="008C291B" w:rsidRPr="009A592B" w14:paraId="517C8C9F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E0F3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C888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Игнатьева Светлана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E5CA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п. Батецкий, ул. Школьная, </w:t>
            </w:r>
          </w:p>
          <w:p w14:paraId="0855752A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ул. Первомайская, ул. Кривая Траншейная</w:t>
            </w:r>
          </w:p>
        </w:tc>
      </w:tr>
      <w:tr w:rsidR="008C291B" w:rsidRPr="009A592B" w14:paraId="27EDEEA7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8ABA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8AD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Молчкова Елена Васильевна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07D2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Дубецкая</w:t>
            </w:r>
          </w:p>
        </w:tc>
      </w:tr>
      <w:tr w:rsidR="008C291B" w:rsidRPr="009A592B" w14:paraId="6320ECE8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39F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67AD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Молчкова Кристина Сергеевна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316D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Комарова д. 11, д. 13</w:t>
            </w:r>
          </w:p>
        </w:tc>
      </w:tr>
      <w:tr w:rsidR="008C291B" w:rsidRPr="009A592B" w14:paraId="75FCAFE6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D6B3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8B72" w14:textId="77777777" w:rsidR="008C291B" w:rsidRPr="006750AE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C7CF7">
              <w:rPr>
                <w:sz w:val="28"/>
                <w:szCs w:val="28"/>
              </w:rPr>
              <w:t>Исакова Светлана Анатольевна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08149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Зосимова  д. 23, д.25, д. 27</w:t>
            </w:r>
          </w:p>
        </w:tc>
      </w:tr>
      <w:tr w:rsidR="008C291B" w:rsidRPr="009A592B" w14:paraId="4811BCBE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F759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207A5" w14:textId="77777777" w:rsidR="008C291B" w:rsidRPr="006750AE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750AE">
              <w:rPr>
                <w:sz w:val="28"/>
                <w:szCs w:val="28"/>
              </w:rPr>
              <w:t>Павлова Мария Александровна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C179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Раджа</w:t>
            </w:r>
          </w:p>
        </w:tc>
      </w:tr>
      <w:tr w:rsidR="008C291B" w:rsidRPr="009A592B" w14:paraId="72C47AF2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AA66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020B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 xml:space="preserve">Подружкин </w:t>
            </w:r>
          </w:p>
          <w:p w14:paraId="5CEB248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Владислав Михайлович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3D2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Преображенка, д. Островищи</w:t>
            </w:r>
          </w:p>
        </w:tc>
      </w:tr>
      <w:tr w:rsidR="008C291B" w:rsidRPr="009A592B" w14:paraId="66F54239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D9331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4B39C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Румянцева Ольга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B6EC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Заполье, д. Озерево</w:t>
            </w:r>
          </w:p>
        </w:tc>
      </w:tr>
      <w:tr w:rsidR="008C291B" w:rsidRPr="009A592B" w14:paraId="6E42559B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A69A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5F64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Рубцова Валентина Михайловна</w:t>
            </w:r>
          </w:p>
          <w:p w14:paraId="6A5F5C9D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0D25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Сельцо,  д. Хочени</w:t>
            </w:r>
          </w:p>
        </w:tc>
      </w:tr>
      <w:tr w:rsidR="008C291B" w:rsidRPr="009A592B" w14:paraId="19341F56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FAC5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1AE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Соколова Валентина Ивановна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DB40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Лужская, д.2</w:t>
            </w:r>
          </w:p>
        </w:tc>
      </w:tr>
      <w:tr w:rsidR="008C291B" w:rsidRPr="009A592B" w14:paraId="22363317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EE1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5165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Усатая Галина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D8C0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Комарова, д. 21, д.25</w:t>
            </w:r>
          </w:p>
        </w:tc>
      </w:tr>
      <w:tr w:rsidR="008C291B" w:rsidRPr="009A592B" w14:paraId="7A404932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2BE38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1B0C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Федорова Любовь Петровна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77BF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Первомайская,</w:t>
            </w:r>
          </w:p>
          <w:p w14:paraId="3F88B2C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д. 33, д. 35, д. 37, д. 39</w:t>
            </w:r>
          </w:p>
        </w:tc>
      </w:tr>
      <w:tr w:rsidR="008C291B" w:rsidRPr="009A592B" w14:paraId="49A74342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047E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1D07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Филиппова Наталья Николаевна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88BC8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Каипова</w:t>
            </w:r>
            <w:r>
              <w:rPr>
                <w:sz w:val="28"/>
                <w:szCs w:val="28"/>
              </w:rPr>
              <w:t>, Бобкова</w:t>
            </w:r>
          </w:p>
        </w:tc>
      </w:tr>
      <w:tr w:rsidR="008C291B" w:rsidRPr="009A592B" w14:paraId="7FB81845" w14:textId="77777777" w:rsidTr="00765A8C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C1F62" w14:textId="77777777" w:rsidR="008C291B" w:rsidRPr="009A592B" w:rsidRDefault="008C291B" w:rsidP="00765A8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CB55D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Чуканова Вера Михайловна</w:t>
            </w:r>
          </w:p>
        </w:tc>
        <w:tc>
          <w:tcPr>
            <w:tcW w:w="5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6848E" w14:textId="77777777" w:rsidR="008C291B" w:rsidRPr="009A592B" w:rsidRDefault="008C291B" w:rsidP="00765A8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9A592B">
              <w:rPr>
                <w:sz w:val="28"/>
                <w:szCs w:val="28"/>
              </w:rPr>
              <w:t>п. Батецкий, ул. Зосимова, ул. Линейная</w:t>
            </w:r>
          </w:p>
        </w:tc>
      </w:tr>
    </w:tbl>
    <w:p w14:paraId="5488035B" w14:textId="77777777" w:rsidR="008C291B" w:rsidRPr="009A592B" w:rsidRDefault="008C291B" w:rsidP="008C291B">
      <w:pPr>
        <w:widowControl w:val="0"/>
        <w:autoSpaceDE w:val="0"/>
        <w:autoSpaceDN w:val="0"/>
        <w:rPr>
          <w:sz w:val="28"/>
          <w:szCs w:val="28"/>
        </w:rPr>
      </w:pPr>
    </w:p>
    <w:p w14:paraId="00F5904E" w14:textId="77777777" w:rsidR="008C291B" w:rsidRPr="009A592B" w:rsidRDefault="008C291B" w:rsidP="008C291B">
      <w:pPr>
        <w:widowControl w:val="0"/>
        <w:autoSpaceDE w:val="0"/>
        <w:autoSpaceDN w:val="0"/>
        <w:rPr>
          <w:sz w:val="28"/>
          <w:szCs w:val="28"/>
        </w:rPr>
      </w:pPr>
    </w:p>
    <w:p w14:paraId="67ADB66F" w14:textId="77777777" w:rsidR="008C291B" w:rsidRDefault="008C291B" w:rsidP="008C291B"/>
    <w:p w14:paraId="082B08D6" w14:textId="77777777" w:rsidR="00B13938" w:rsidRPr="002710A4" w:rsidRDefault="00B13938" w:rsidP="008C291B">
      <w:pPr>
        <w:widowControl w:val="0"/>
        <w:autoSpaceDE w:val="0"/>
        <w:autoSpaceDN w:val="0"/>
        <w:adjustRightInd w:val="0"/>
        <w:jc w:val="right"/>
        <w:rPr>
          <w:spacing w:val="-11"/>
          <w:sz w:val="28"/>
          <w:szCs w:val="28"/>
        </w:rPr>
      </w:pPr>
    </w:p>
    <w:sectPr w:rsidR="00B13938" w:rsidRPr="002710A4" w:rsidSect="008C291B">
      <w:pgSz w:w="11905" w:h="16838" w:code="9"/>
      <w:pgMar w:top="709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A20C9"/>
    <w:multiLevelType w:val="multilevel"/>
    <w:tmpl w:val="0652F3EA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2E155B2"/>
    <w:multiLevelType w:val="multilevel"/>
    <w:tmpl w:val="0406B83A"/>
    <w:lvl w:ilvl="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16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2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94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63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7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  <w:i w:val="0"/>
      </w:rPr>
    </w:lvl>
  </w:abstractNum>
  <w:abstractNum w:abstractNumId="14" w15:restartNumberingAfterBreak="0">
    <w:nsid w:val="61596175"/>
    <w:multiLevelType w:val="multilevel"/>
    <w:tmpl w:val="9190A8B8"/>
    <w:lvl w:ilvl="0">
      <w:start w:val="11"/>
      <w:numFmt w:val="decimal"/>
      <w:lvlText w:val="%1"/>
      <w:lvlJc w:val="left"/>
      <w:pPr>
        <w:ind w:left="171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07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37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437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797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157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17" w:hanging="2160"/>
      </w:pPr>
      <w:rPr>
        <w:rFonts w:hint="default"/>
        <w:i w:val="0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9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3D4D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0770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2466"/>
    <w:rsid w:val="00123075"/>
    <w:rsid w:val="0012469F"/>
    <w:rsid w:val="0012691D"/>
    <w:rsid w:val="00127F70"/>
    <w:rsid w:val="001303E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4517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23F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0628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C9C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01B8"/>
    <w:rsid w:val="00365548"/>
    <w:rsid w:val="0036789F"/>
    <w:rsid w:val="003712C1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4C23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0EA0"/>
    <w:rsid w:val="00452F59"/>
    <w:rsid w:val="004540E0"/>
    <w:rsid w:val="00456894"/>
    <w:rsid w:val="00460B95"/>
    <w:rsid w:val="00461071"/>
    <w:rsid w:val="00465E12"/>
    <w:rsid w:val="00465F2C"/>
    <w:rsid w:val="00471993"/>
    <w:rsid w:val="00473E28"/>
    <w:rsid w:val="00482D2D"/>
    <w:rsid w:val="00483640"/>
    <w:rsid w:val="00485FD3"/>
    <w:rsid w:val="00486D5D"/>
    <w:rsid w:val="004903F7"/>
    <w:rsid w:val="00490F8A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298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5526"/>
    <w:rsid w:val="00582C27"/>
    <w:rsid w:val="005832E4"/>
    <w:rsid w:val="00584077"/>
    <w:rsid w:val="005863D9"/>
    <w:rsid w:val="005867B3"/>
    <w:rsid w:val="005906F4"/>
    <w:rsid w:val="0059272B"/>
    <w:rsid w:val="00592F49"/>
    <w:rsid w:val="00595D5F"/>
    <w:rsid w:val="0059655F"/>
    <w:rsid w:val="00597467"/>
    <w:rsid w:val="00597E78"/>
    <w:rsid w:val="005A0E3B"/>
    <w:rsid w:val="005A39BB"/>
    <w:rsid w:val="005A3FD6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1FB4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8C2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0381"/>
    <w:rsid w:val="006F12A4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0AE0"/>
    <w:rsid w:val="00771215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615F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553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46276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3397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7F21"/>
    <w:rsid w:val="008C1086"/>
    <w:rsid w:val="008C291B"/>
    <w:rsid w:val="008C2A0A"/>
    <w:rsid w:val="008C45B5"/>
    <w:rsid w:val="008E131F"/>
    <w:rsid w:val="008E478C"/>
    <w:rsid w:val="008E6747"/>
    <w:rsid w:val="008E6EA6"/>
    <w:rsid w:val="008F132B"/>
    <w:rsid w:val="008F1C35"/>
    <w:rsid w:val="008F4188"/>
    <w:rsid w:val="008F4BC7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A0C"/>
    <w:rsid w:val="00921D21"/>
    <w:rsid w:val="00921F5B"/>
    <w:rsid w:val="00922609"/>
    <w:rsid w:val="0092301E"/>
    <w:rsid w:val="00923D88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B63CF"/>
    <w:rsid w:val="009C02B8"/>
    <w:rsid w:val="009C3623"/>
    <w:rsid w:val="009C3B06"/>
    <w:rsid w:val="009C41D0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13DB2"/>
    <w:rsid w:val="00A15D1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310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3938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6548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D5B42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675A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2FED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D7CB5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A9D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30C7D"/>
    <w:rsid w:val="00D3484F"/>
    <w:rsid w:val="00D369DC"/>
    <w:rsid w:val="00D36A48"/>
    <w:rsid w:val="00D36F07"/>
    <w:rsid w:val="00D37C69"/>
    <w:rsid w:val="00D428AD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44BA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4706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27EB"/>
    <w:rsid w:val="00DC329F"/>
    <w:rsid w:val="00DC3A5A"/>
    <w:rsid w:val="00DC3EB8"/>
    <w:rsid w:val="00DC70B7"/>
    <w:rsid w:val="00DC7333"/>
    <w:rsid w:val="00DC7CF7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5BFA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58FD"/>
    <w:rsid w:val="00E863C9"/>
    <w:rsid w:val="00E86495"/>
    <w:rsid w:val="00E8668D"/>
    <w:rsid w:val="00E86D8C"/>
    <w:rsid w:val="00E87C46"/>
    <w:rsid w:val="00E91910"/>
    <w:rsid w:val="00E94209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100A"/>
    <w:rsid w:val="00EC2064"/>
    <w:rsid w:val="00EC2D04"/>
    <w:rsid w:val="00EC4DDA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97866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uiPriority w:val="99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575526"/>
  </w:style>
  <w:style w:type="paragraph" w:styleId="af2">
    <w:name w:val="Normal (Web)"/>
    <w:basedOn w:val="a"/>
    <w:uiPriority w:val="99"/>
    <w:rsid w:val="00575526"/>
    <w:pPr>
      <w:spacing w:before="100" w:after="100"/>
    </w:pPr>
    <w:rPr>
      <w:lang w:eastAsia="zh-CN"/>
    </w:rPr>
  </w:style>
  <w:style w:type="paragraph" w:customStyle="1" w:styleId="western">
    <w:name w:val="western"/>
    <w:basedOn w:val="a"/>
    <w:rsid w:val="00575526"/>
    <w:pPr>
      <w:spacing w:before="100" w:beforeAutospacing="1" w:after="119" w:line="102" w:lineRule="atLeast"/>
      <w:jc w:val="both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D651-91A5-4448-9FFA-51AFA679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ПРОЕКТ</vt:lpstr>
      <vt:lpstr>        СОВЕТ ДЕПУТАТОВ бАТЕЦКОГО СЕЛЬСКОГО ПОСЕЛЕНИЯ</vt:lpstr>
      <vt:lpstr>    Р Е Ш Е Н И Е</vt:lpstr>
      <vt:lpstr>    </vt:lpstr>
    </vt:vector>
  </TitlesOfParts>
  <Company>Батецкий комитет финансов</Company>
  <LinksUpToDate>false</LinksUpToDate>
  <CharactersWithSpaces>4599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Tanya</cp:lastModifiedBy>
  <cp:revision>4</cp:revision>
  <cp:lastPrinted>2023-12-04T06:20:00Z</cp:lastPrinted>
  <dcterms:created xsi:type="dcterms:W3CDTF">2023-11-17T07:12:00Z</dcterms:created>
  <dcterms:modified xsi:type="dcterms:W3CDTF">2023-12-05T11:21:00Z</dcterms:modified>
</cp:coreProperties>
</file>