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22F94" w14:textId="77777777" w:rsidR="000942AD" w:rsidRPr="000942AD" w:rsidRDefault="000942AD" w:rsidP="000942AD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28"/>
          <w:szCs w:val="28"/>
        </w:rPr>
      </w:pPr>
      <w:r w:rsidRPr="000942AD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23E9AAC" wp14:editId="56C084D6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8374E" w14:textId="77777777" w:rsidR="000942AD" w:rsidRPr="000942AD" w:rsidRDefault="000942AD" w:rsidP="000942AD">
      <w:pPr>
        <w:keepNext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  <w:r w:rsidRPr="000942AD">
        <w:rPr>
          <w:b/>
          <w:bCs/>
          <w:sz w:val="28"/>
          <w:szCs w:val="28"/>
        </w:rPr>
        <w:t>Российская Федерация</w:t>
      </w:r>
    </w:p>
    <w:p w14:paraId="76BE6C72" w14:textId="77777777" w:rsidR="000942AD" w:rsidRPr="000942AD" w:rsidRDefault="000942AD" w:rsidP="000942AD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0942AD">
        <w:rPr>
          <w:b/>
          <w:bCs/>
          <w:sz w:val="28"/>
          <w:szCs w:val="28"/>
        </w:rPr>
        <w:t>Новгородская область</w:t>
      </w:r>
      <w:r w:rsidRPr="000942AD">
        <w:rPr>
          <w:b/>
          <w:bCs/>
          <w:sz w:val="26"/>
          <w:szCs w:val="26"/>
        </w:rPr>
        <w:t xml:space="preserve"> </w:t>
      </w:r>
      <w:r w:rsidRPr="000942AD">
        <w:rPr>
          <w:b/>
          <w:sz w:val="28"/>
          <w:szCs w:val="28"/>
        </w:rPr>
        <w:t>Батецкий муниципальный район</w:t>
      </w:r>
    </w:p>
    <w:p w14:paraId="02534BB3" w14:textId="77777777" w:rsidR="000942AD" w:rsidRPr="000942AD" w:rsidRDefault="000942AD" w:rsidP="000942AD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0942AD">
        <w:rPr>
          <w:b/>
          <w:bCs/>
          <w:sz w:val="28"/>
          <w:szCs w:val="28"/>
        </w:rPr>
        <w:t>СОВЕТ ДЕПУТАТОВ БАТЕЦКОГО СЕЛЬСКОГО ПОСЕЛЕНИЯ</w:t>
      </w:r>
    </w:p>
    <w:p w14:paraId="508BD649" w14:textId="77777777" w:rsidR="000942AD" w:rsidRPr="000942AD" w:rsidRDefault="000942AD" w:rsidP="000942AD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6"/>
          <w:szCs w:val="26"/>
        </w:rPr>
      </w:pPr>
    </w:p>
    <w:p w14:paraId="1FA89A92" w14:textId="77777777" w:rsidR="000942AD" w:rsidRPr="000942AD" w:rsidRDefault="000942AD" w:rsidP="000942AD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8"/>
          <w:szCs w:val="28"/>
        </w:rPr>
      </w:pPr>
      <w:r w:rsidRPr="000942AD">
        <w:rPr>
          <w:b/>
          <w:bCs/>
          <w:iCs/>
          <w:sz w:val="28"/>
          <w:szCs w:val="28"/>
        </w:rPr>
        <w:t>Р Е Ш Е Н И Е</w:t>
      </w:r>
    </w:p>
    <w:p w14:paraId="450BE47D" w14:textId="77777777" w:rsidR="00637E43" w:rsidRPr="00637E43" w:rsidRDefault="00637E43" w:rsidP="00637E43"/>
    <w:p w14:paraId="0AA5CE02" w14:textId="7C184762" w:rsidR="00DF46CD" w:rsidRDefault="007B0E89" w:rsidP="00DF46CD">
      <w:pPr>
        <w:spacing w:line="240" w:lineRule="exact"/>
        <w:jc w:val="center"/>
        <w:rPr>
          <w:b/>
          <w:sz w:val="28"/>
          <w:szCs w:val="28"/>
        </w:rPr>
      </w:pPr>
      <w:r w:rsidRPr="00637E43">
        <w:rPr>
          <w:b/>
          <w:sz w:val="28"/>
          <w:szCs w:val="28"/>
        </w:rPr>
        <w:t>О</w:t>
      </w:r>
      <w:r w:rsidR="00E65B59" w:rsidRPr="00637E43">
        <w:rPr>
          <w:b/>
          <w:sz w:val="28"/>
          <w:szCs w:val="28"/>
        </w:rPr>
        <w:t xml:space="preserve"> проекте </w:t>
      </w:r>
      <w:r w:rsidR="00CB2728" w:rsidRPr="00637E43">
        <w:rPr>
          <w:b/>
          <w:sz w:val="28"/>
          <w:szCs w:val="28"/>
        </w:rPr>
        <w:t xml:space="preserve">решения </w:t>
      </w:r>
      <w:r w:rsidR="00CB2728">
        <w:rPr>
          <w:b/>
          <w:sz w:val="28"/>
          <w:szCs w:val="28"/>
        </w:rPr>
        <w:t>Совета</w:t>
      </w:r>
      <w:r w:rsidR="00DF46CD">
        <w:rPr>
          <w:b/>
          <w:sz w:val="28"/>
          <w:szCs w:val="28"/>
        </w:rPr>
        <w:t xml:space="preserve"> депутатов Батецкого сельского поселения</w:t>
      </w:r>
    </w:p>
    <w:p w14:paraId="4C30A362" w14:textId="6BDE693C" w:rsidR="00E65B59" w:rsidRPr="00637E43" w:rsidRDefault="00E65B59" w:rsidP="00DF46CD">
      <w:pPr>
        <w:spacing w:line="240" w:lineRule="exact"/>
        <w:jc w:val="center"/>
        <w:rPr>
          <w:b/>
          <w:sz w:val="28"/>
          <w:szCs w:val="28"/>
        </w:rPr>
      </w:pPr>
      <w:r w:rsidRPr="00637E43">
        <w:rPr>
          <w:b/>
          <w:sz w:val="28"/>
          <w:szCs w:val="28"/>
        </w:rPr>
        <w:t xml:space="preserve">«Об исполнении бюджета Батецкого </w:t>
      </w:r>
      <w:r w:rsidR="00DE35A5" w:rsidRPr="00637E43">
        <w:rPr>
          <w:b/>
          <w:sz w:val="28"/>
          <w:szCs w:val="28"/>
        </w:rPr>
        <w:t>сельского поселения</w:t>
      </w:r>
      <w:r w:rsidR="00637E43">
        <w:rPr>
          <w:b/>
          <w:sz w:val="28"/>
          <w:szCs w:val="28"/>
        </w:rPr>
        <w:t xml:space="preserve"> </w:t>
      </w:r>
      <w:r w:rsidRPr="00637E43">
        <w:rPr>
          <w:b/>
          <w:sz w:val="28"/>
          <w:szCs w:val="28"/>
        </w:rPr>
        <w:t>за 20</w:t>
      </w:r>
      <w:r w:rsidR="00F17962" w:rsidRPr="00637E43">
        <w:rPr>
          <w:b/>
          <w:sz w:val="28"/>
          <w:szCs w:val="28"/>
        </w:rPr>
        <w:t>2</w:t>
      </w:r>
      <w:r w:rsidR="009F48AF">
        <w:rPr>
          <w:b/>
          <w:sz w:val="28"/>
          <w:szCs w:val="28"/>
        </w:rPr>
        <w:t>2</w:t>
      </w:r>
      <w:r w:rsidRPr="00637E43">
        <w:rPr>
          <w:b/>
          <w:sz w:val="28"/>
          <w:szCs w:val="28"/>
        </w:rPr>
        <w:t xml:space="preserve"> год»</w:t>
      </w:r>
    </w:p>
    <w:p w14:paraId="00F8B9DA" w14:textId="77777777" w:rsidR="00E65B59" w:rsidRDefault="00E65B59" w:rsidP="00E65B59">
      <w:pPr>
        <w:rPr>
          <w:b/>
        </w:rPr>
      </w:pPr>
    </w:p>
    <w:p w14:paraId="60FEA31B" w14:textId="6CB43A86" w:rsidR="00E65B59" w:rsidRPr="007B0E89" w:rsidRDefault="00E65B59" w:rsidP="00E65B59">
      <w:pPr>
        <w:jc w:val="center"/>
      </w:pPr>
      <w:r w:rsidRPr="007B0E89">
        <w:t xml:space="preserve">Принято </w:t>
      </w:r>
      <w:r w:rsidR="00DE35A5" w:rsidRPr="007B0E89">
        <w:t xml:space="preserve">Советом </w:t>
      </w:r>
      <w:r w:rsidR="00776376" w:rsidRPr="007B0E89">
        <w:t>депутатов Батецкого сельского</w:t>
      </w:r>
      <w:r w:rsidR="00DE35A5" w:rsidRPr="007B0E89">
        <w:t xml:space="preserve"> </w:t>
      </w:r>
      <w:r w:rsidR="00CB2728" w:rsidRPr="007B0E89">
        <w:t xml:space="preserve">поселения </w:t>
      </w:r>
      <w:r w:rsidR="000942AD">
        <w:t>19</w:t>
      </w:r>
      <w:r w:rsidR="007F4FC7">
        <w:t xml:space="preserve"> апреля </w:t>
      </w:r>
      <w:r w:rsidRPr="007B0E89">
        <w:t xml:space="preserve"> 20</w:t>
      </w:r>
      <w:r w:rsidR="00763081">
        <w:t>2</w:t>
      </w:r>
      <w:r w:rsidR="009F48AF">
        <w:t>3</w:t>
      </w:r>
      <w:r w:rsidRPr="007B0E89">
        <w:t xml:space="preserve"> года</w:t>
      </w:r>
    </w:p>
    <w:p w14:paraId="23C42485" w14:textId="77777777" w:rsidR="00E65B59" w:rsidRDefault="00E65B59" w:rsidP="00E65B59"/>
    <w:p w14:paraId="71BE236F" w14:textId="77777777" w:rsidR="000942AD" w:rsidRPr="007B0E89" w:rsidRDefault="000942AD" w:rsidP="00E65B59"/>
    <w:p w14:paraId="36B9BBDD" w14:textId="6EE35240" w:rsidR="00E65B59" w:rsidRPr="00637E43" w:rsidRDefault="00E65B59" w:rsidP="00E65B59">
      <w:pPr>
        <w:ind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 xml:space="preserve">В соответствии </w:t>
      </w:r>
      <w:r w:rsidR="00776376" w:rsidRPr="00637E43">
        <w:rPr>
          <w:sz w:val="28"/>
          <w:szCs w:val="28"/>
        </w:rPr>
        <w:t>с Бюджетным</w:t>
      </w:r>
      <w:r w:rsidR="00E86D8C" w:rsidRPr="00637E43">
        <w:rPr>
          <w:sz w:val="28"/>
          <w:szCs w:val="28"/>
        </w:rPr>
        <w:t xml:space="preserve"> Кодекс</w:t>
      </w:r>
      <w:r w:rsidR="008E6EA6" w:rsidRPr="00637E43">
        <w:rPr>
          <w:sz w:val="28"/>
          <w:szCs w:val="28"/>
        </w:rPr>
        <w:t>ом</w:t>
      </w:r>
      <w:r w:rsidR="00E86D8C" w:rsidRPr="00637E43">
        <w:rPr>
          <w:sz w:val="28"/>
          <w:szCs w:val="28"/>
        </w:rPr>
        <w:t xml:space="preserve"> Российской Федерации,</w:t>
      </w:r>
      <w:r w:rsidRPr="00637E43">
        <w:rPr>
          <w:sz w:val="28"/>
          <w:szCs w:val="28"/>
        </w:rPr>
        <w:t xml:space="preserve"> статьей 28 Федерального закона от </w:t>
      </w:r>
      <w:r w:rsidR="007F4FC7">
        <w:rPr>
          <w:sz w:val="28"/>
          <w:szCs w:val="28"/>
        </w:rPr>
        <w:t>0</w:t>
      </w:r>
      <w:r w:rsidRPr="00637E43">
        <w:rPr>
          <w:sz w:val="28"/>
          <w:szCs w:val="28"/>
        </w:rPr>
        <w:t>6 октября 2003 года № 131-ФЗ «Об общих принципах организации местного самоупр</w:t>
      </w:r>
      <w:r w:rsidR="00DF46CD">
        <w:rPr>
          <w:sz w:val="28"/>
          <w:szCs w:val="28"/>
        </w:rPr>
        <w:t>авления в Российской Федерации»</w:t>
      </w:r>
      <w:r w:rsidRPr="00637E43">
        <w:rPr>
          <w:sz w:val="28"/>
          <w:szCs w:val="28"/>
        </w:rPr>
        <w:t xml:space="preserve"> </w:t>
      </w:r>
      <w:r w:rsidR="00DE35A5" w:rsidRPr="00637E43">
        <w:rPr>
          <w:sz w:val="28"/>
          <w:szCs w:val="28"/>
        </w:rPr>
        <w:t>Совет депутатов Ба</w:t>
      </w:r>
      <w:r w:rsidRPr="00637E43">
        <w:rPr>
          <w:sz w:val="28"/>
          <w:szCs w:val="28"/>
        </w:rPr>
        <w:t xml:space="preserve">тецкого </w:t>
      </w:r>
      <w:r w:rsidR="00DE35A5" w:rsidRPr="00637E43">
        <w:rPr>
          <w:sz w:val="28"/>
          <w:szCs w:val="28"/>
        </w:rPr>
        <w:t>сельского поселения</w:t>
      </w:r>
    </w:p>
    <w:p w14:paraId="0E68D3F2" w14:textId="77777777" w:rsidR="00E65B59" w:rsidRDefault="00E65B59" w:rsidP="00DF46CD">
      <w:pPr>
        <w:ind w:firstLine="708"/>
        <w:jc w:val="both"/>
        <w:rPr>
          <w:sz w:val="28"/>
          <w:szCs w:val="28"/>
        </w:rPr>
      </w:pPr>
      <w:r w:rsidRPr="00637E43">
        <w:rPr>
          <w:b/>
          <w:sz w:val="28"/>
          <w:szCs w:val="28"/>
        </w:rPr>
        <w:t>РЕШИЛ</w:t>
      </w:r>
      <w:r w:rsidRPr="00637E43">
        <w:rPr>
          <w:sz w:val="28"/>
          <w:szCs w:val="28"/>
        </w:rPr>
        <w:t>:</w:t>
      </w:r>
    </w:p>
    <w:p w14:paraId="32B4E31B" w14:textId="77777777" w:rsidR="000942AD" w:rsidRPr="000942AD" w:rsidRDefault="000942AD" w:rsidP="00DF46CD">
      <w:pPr>
        <w:ind w:firstLine="708"/>
        <w:jc w:val="both"/>
        <w:rPr>
          <w:sz w:val="20"/>
          <w:szCs w:val="20"/>
        </w:rPr>
      </w:pPr>
    </w:p>
    <w:p w14:paraId="6697A967" w14:textId="607942B9" w:rsidR="00E65B59" w:rsidRPr="00637E43" w:rsidRDefault="00E65B59" w:rsidP="00285D0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>Принять к рассмотрению</w:t>
      </w:r>
      <w:r w:rsidR="00BA642A" w:rsidRPr="00637E43">
        <w:rPr>
          <w:sz w:val="28"/>
          <w:szCs w:val="28"/>
        </w:rPr>
        <w:t xml:space="preserve"> </w:t>
      </w:r>
      <w:r w:rsidR="000942AD">
        <w:rPr>
          <w:sz w:val="28"/>
          <w:szCs w:val="28"/>
        </w:rPr>
        <w:t xml:space="preserve">прилагаемый </w:t>
      </w:r>
      <w:r w:rsidR="00BA642A" w:rsidRPr="00637E43">
        <w:rPr>
          <w:sz w:val="28"/>
          <w:szCs w:val="28"/>
        </w:rPr>
        <w:t>отчет о</w:t>
      </w:r>
      <w:r w:rsidRPr="00637E43">
        <w:rPr>
          <w:sz w:val="28"/>
          <w:szCs w:val="28"/>
        </w:rPr>
        <w:t xml:space="preserve">б исполнении бюджета Батецкого </w:t>
      </w:r>
      <w:r w:rsidR="009E1FE3" w:rsidRPr="00637E43">
        <w:rPr>
          <w:sz w:val="28"/>
          <w:szCs w:val="28"/>
        </w:rPr>
        <w:t>сельского поселения</w:t>
      </w:r>
      <w:r w:rsidRPr="00637E43">
        <w:rPr>
          <w:sz w:val="28"/>
          <w:szCs w:val="28"/>
        </w:rPr>
        <w:t xml:space="preserve"> за 20</w:t>
      </w:r>
      <w:r w:rsidR="00F17962" w:rsidRPr="00637E43">
        <w:rPr>
          <w:sz w:val="28"/>
          <w:szCs w:val="28"/>
        </w:rPr>
        <w:t>2</w:t>
      </w:r>
      <w:r w:rsidR="009F48AF">
        <w:rPr>
          <w:sz w:val="28"/>
          <w:szCs w:val="28"/>
        </w:rPr>
        <w:t>2</w:t>
      </w:r>
      <w:r w:rsidRPr="00637E43">
        <w:rPr>
          <w:sz w:val="28"/>
          <w:szCs w:val="28"/>
        </w:rPr>
        <w:t xml:space="preserve"> год.</w:t>
      </w:r>
    </w:p>
    <w:p w14:paraId="634AC0FD" w14:textId="3A0CA68D" w:rsidR="00E65B59" w:rsidRPr="00A528D6" w:rsidRDefault="00E65B59" w:rsidP="00285D0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 xml:space="preserve">Назначить публичные слушания по </w:t>
      </w:r>
      <w:r w:rsidR="00BA642A" w:rsidRPr="00637E43">
        <w:rPr>
          <w:sz w:val="28"/>
          <w:szCs w:val="28"/>
        </w:rPr>
        <w:t>отчету о</w:t>
      </w:r>
      <w:r w:rsidRPr="00637E43">
        <w:rPr>
          <w:sz w:val="28"/>
          <w:szCs w:val="28"/>
        </w:rPr>
        <w:t xml:space="preserve">б исполнении бюджета Батецкого </w:t>
      </w:r>
      <w:r w:rsidR="009E1FE3" w:rsidRPr="00637E43">
        <w:rPr>
          <w:sz w:val="28"/>
          <w:szCs w:val="28"/>
        </w:rPr>
        <w:t>сельского поселения</w:t>
      </w:r>
      <w:r w:rsidRPr="00637E43">
        <w:rPr>
          <w:sz w:val="28"/>
          <w:szCs w:val="28"/>
        </w:rPr>
        <w:t xml:space="preserve"> за 20</w:t>
      </w:r>
      <w:r w:rsidR="00F17962" w:rsidRPr="00637E43">
        <w:rPr>
          <w:sz w:val="28"/>
          <w:szCs w:val="28"/>
        </w:rPr>
        <w:t>2</w:t>
      </w:r>
      <w:r w:rsidR="009F48AF">
        <w:rPr>
          <w:sz w:val="28"/>
          <w:szCs w:val="28"/>
        </w:rPr>
        <w:t>2</w:t>
      </w:r>
      <w:r w:rsidRPr="00637E43">
        <w:rPr>
          <w:sz w:val="28"/>
          <w:szCs w:val="28"/>
        </w:rPr>
        <w:t xml:space="preserve"> год </w:t>
      </w:r>
      <w:r w:rsidR="00776376" w:rsidRPr="00637E43">
        <w:rPr>
          <w:sz w:val="28"/>
          <w:szCs w:val="28"/>
        </w:rPr>
        <w:t xml:space="preserve">на </w:t>
      </w:r>
      <w:r w:rsidR="009D44B4" w:rsidRPr="009D44B4">
        <w:rPr>
          <w:sz w:val="28"/>
          <w:szCs w:val="28"/>
        </w:rPr>
        <w:t>2</w:t>
      </w:r>
      <w:r w:rsidR="00A528D6" w:rsidRPr="009D44B4">
        <w:rPr>
          <w:sz w:val="28"/>
          <w:szCs w:val="28"/>
        </w:rPr>
        <w:t xml:space="preserve"> мая</w:t>
      </w:r>
      <w:r w:rsidR="0080491C" w:rsidRPr="009D44B4">
        <w:rPr>
          <w:sz w:val="28"/>
          <w:szCs w:val="28"/>
        </w:rPr>
        <w:t xml:space="preserve"> </w:t>
      </w:r>
      <w:r w:rsidRPr="009D44B4">
        <w:rPr>
          <w:sz w:val="28"/>
          <w:szCs w:val="28"/>
        </w:rPr>
        <w:t>20</w:t>
      </w:r>
      <w:r w:rsidR="00763081" w:rsidRPr="009D44B4">
        <w:rPr>
          <w:sz w:val="28"/>
          <w:szCs w:val="28"/>
        </w:rPr>
        <w:t>2</w:t>
      </w:r>
      <w:r w:rsidR="009F48AF" w:rsidRPr="009D44B4">
        <w:rPr>
          <w:sz w:val="28"/>
          <w:szCs w:val="28"/>
        </w:rPr>
        <w:t>3</w:t>
      </w:r>
      <w:r w:rsidRPr="009D44B4">
        <w:rPr>
          <w:sz w:val="28"/>
          <w:szCs w:val="28"/>
        </w:rPr>
        <w:t xml:space="preserve"> года</w:t>
      </w:r>
      <w:r w:rsidRPr="00A528D6">
        <w:rPr>
          <w:sz w:val="28"/>
          <w:szCs w:val="28"/>
        </w:rPr>
        <w:t xml:space="preserve"> в </w:t>
      </w:r>
      <w:r w:rsidR="00A528D6" w:rsidRPr="00A528D6">
        <w:rPr>
          <w:sz w:val="28"/>
          <w:szCs w:val="28"/>
        </w:rPr>
        <w:t>1</w:t>
      </w:r>
      <w:r w:rsidR="009D44B4">
        <w:rPr>
          <w:sz w:val="28"/>
          <w:szCs w:val="28"/>
        </w:rPr>
        <w:t>1</w:t>
      </w:r>
      <w:r w:rsidRPr="00A528D6">
        <w:rPr>
          <w:sz w:val="28"/>
          <w:szCs w:val="28"/>
        </w:rPr>
        <w:t xml:space="preserve"> часов</w:t>
      </w:r>
      <w:r w:rsidR="009E1FE3" w:rsidRPr="00A528D6">
        <w:rPr>
          <w:sz w:val="28"/>
          <w:szCs w:val="28"/>
        </w:rPr>
        <w:t xml:space="preserve"> </w:t>
      </w:r>
      <w:r w:rsidR="000942AD">
        <w:rPr>
          <w:sz w:val="28"/>
          <w:szCs w:val="28"/>
        </w:rPr>
        <w:t xml:space="preserve">                      </w:t>
      </w:r>
      <w:r w:rsidR="009D44B4">
        <w:rPr>
          <w:sz w:val="28"/>
          <w:szCs w:val="28"/>
        </w:rPr>
        <w:t>2</w:t>
      </w:r>
      <w:r w:rsidR="009E1FE3" w:rsidRPr="00A528D6">
        <w:rPr>
          <w:sz w:val="28"/>
          <w:szCs w:val="28"/>
        </w:rPr>
        <w:t>0 мин</w:t>
      </w:r>
      <w:r w:rsidRPr="00A528D6">
        <w:rPr>
          <w:sz w:val="28"/>
          <w:szCs w:val="28"/>
        </w:rPr>
        <w:t xml:space="preserve"> в Доме культуры </w:t>
      </w:r>
      <w:proofErr w:type="spellStart"/>
      <w:r w:rsidRPr="00A528D6">
        <w:rPr>
          <w:sz w:val="28"/>
          <w:szCs w:val="28"/>
        </w:rPr>
        <w:t>п.Батецкий</w:t>
      </w:r>
      <w:proofErr w:type="spellEnd"/>
      <w:r w:rsidRPr="00A528D6">
        <w:rPr>
          <w:sz w:val="28"/>
          <w:szCs w:val="28"/>
        </w:rPr>
        <w:t xml:space="preserve">. </w:t>
      </w:r>
    </w:p>
    <w:p w14:paraId="45DA8B51" w14:textId="125E4086" w:rsidR="00E65B59" w:rsidRPr="00637E43" w:rsidRDefault="00E65B59" w:rsidP="00285D02">
      <w:pPr>
        <w:ind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 xml:space="preserve">Назначить ответственного за организацию и проведение публичных слушаний </w:t>
      </w:r>
      <w:r w:rsidR="009D44B4">
        <w:rPr>
          <w:sz w:val="28"/>
          <w:szCs w:val="28"/>
        </w:rPr>
        <w:t>Клименко Л.В</w:t>
      </w:r>
      <w:r w:rsidRPr="00637E43">
        <w:rPr>
          <w:sz w:val="28"/>
          <w:szCs w:val="28"/>
        </w:rPr>
        <w:t>.,</w:t>
      </w:r>
      <w:r w:rsidR="004D2F13" w:rsidRPr="00637E43">
        <w:rPr>
          <w:sz w:val="28"/>
          <w:szCs w:val="28"/>
        </w:rPr>
        <w:t xml:space="preserve"> </w:t>
      </w:r>
      <w:r w:rsidR="009D44B4">
        <w:rPr>
          <w:sz w:val="28"/>
          <w:szCs w:val="28"/>
        </w:rPr>
        <w:t xml:space="preserve">заместителя </w:t>
      </w:r>
      <w:r w:rsidR="004D2F13" w:rsidRPr="00637E43">
        <w:rPr>
          <w:sz w:val="28"/>
          <w:szCs w:val="28"/>
        </w:rPr>
        <w:t>п</w:t>
      </w:r>
      <w:r w:rsidRPr="00637E43">
        <w:rPr>
          <w:sz w:val="28"/>
          <w:szCs w:val="28"/>
        </w:rPr>
        <w:t xml:space="preserve">редседателя комитета финансов </w:t>
      </w:r>
      <w:r w:rsidR="009D44B4">
        <w:rPr>
          <w:sz w:val="28"/>
          <w:szCs w:val="28"/>
        </w:rPr>
        <w:t>-начальника отдела бухгалтерского учета, отчетност</w:t>
      </w:r>
      <w:r w:rsidR="000942AD">
        <w:rPr>
          <w:sz w:val="28"/>
          <w:szCs w:val="28"/>
        </w:rPr>
        <w:t>и и контрольно-ревизионной работ</w:t>
      </w:r>
      <w:r w:rsidR="009D44B4">
        <w:rPr>
          <w:sz w:val="28"/>
          <w:szCs w:val="28"/>
        </w:rPr>
        <w:t>ы</w:t>
      </w:r>
      <w:r w:rsidR="000942AD">
        <w:rPr>
          <w:sz w:val="28"/>
          <w:szCs w:val="28"/>
        </w:rPr>
        <w:t xml:space="preserve"> Администрации Батецкого муниципального района</w:t>
      </w:r>
      <w:r w:rsidRPr="00637E43">
        <w:rPr>
          <w:sz w:val="28"/>
          <w:szCs w:val="28"/>
        </w:rPr>
        <w:t>.</w:t>
      </w:r>
    </w:p>
    <w:p w14:paraId="6C1F815C" w14:textId="77777777" w:rsidR="00E65B59" w:rsidRPr="00637E43" w:rsidRDefault="00E65B59" w:rsidP="00285D0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14:paraId="0FB28596" w14:textId="01F01F90" w:rsidR="00285D02" w:rsidRPr="00637E43" w:rsidRDefault="00285D02" w:rsidP="00285D02">
      <w:pPr>
        <w:pStyle w:val="a6"/>
        <w:numPr>
          <w:ilvl w:val="0"/>
          <w:numId w:val="1"/>
        </w:numPr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>Опубликовать настоящее решение и прилагаемый проект решения «Об исполнении бюджета Батецкого сельского поселения за 20</w:t>
      </w:r>
      <w:r w:rsidR="00F17962" w:rsidRPr="00637E43">
        <w:rPr>
          <w:sz w:val="28"/>
          <w:szCs w:val="28"/>
        </w:rPr>
        <w:t>2</w:t>
      </w:r>
      <w:r w:rsidR="009F48AF">
        <w:rPr>
          <w:sz w:val="28"/>
          <w:szCs w:val="28"/>
        </w:rPr>
        <w:t>2</w:t>
      </w:r>
      <w:r w:rsidR="00E57C09" w:rsidRPr="00637E43">
        <w:rPr>
          <w:sz w:val="28"/>
          <w:szCs w:val="28"/>
        </w:rPr>
        <w:t xml:space="preserve"> год </w:t>
      </w:r>
      <w:r w:rsidRPr="00637E43">
        <w:rPr>
          <w:sz w:val="28"/>
          <w:szCs w:val="28"/>
        </w:rPr>
        <w:t>в муниципальной газете «</w:t>
      </w:r>
      <w:proofErr w:type="spellStart"/>
      <w:r w:rsidR="00776376" w:rsidRPr="00637E43">
        <w:rPr>
          <w:sz w:val="28"/>
          <w:szCs w:val="28"/>
        </w:rPr>
        <w:t>Батецкие</w:t>
      </w:r>
      <w:proofErr w:type="spellEnd"/>
      <w:r w:rsidR="00776376" w:rsidRPr="00637E43">
        <w:rPr>
          <w:sz w:val="28"/>
          <w:szCs w:val="28"/>
        </w:rPr>
        <w:t xml:space="preserve"> вести</w:t>
      </w:r>
      <w:r w:rsidRPr="00637E43">
        <w:rPr>
          <w:sz w:val="28"/>
          <w:szCs w:val="28"/>
        </w:rPr>
        <w:t xml:space="preserve">» и разместить на официальном сайте Администрации Батецкого муниципального района, в разделе </w:t>
      </w:r>
      <w:proofErr w:type="spellStart"/>
      <w:r w:rsidRPr="00637E43">
        <w:rPr>
          <w:sz w:val="28"/>
          <w:szCs w:val="28"/>
        </w:rPr>
        <w:t>Батецкое</w:t>
      </w:r>
      <w:proofErr w:type="spellEnd"/>
      <w:r w:rsidRPr="00637E43">
        <w:rPr>
          <w:sz w:val="28"/>
          <w:szCs w:val="28"/>
        </w:rPr>
        <w:t xml:space="preserve"> сельское поселение.</w:t>
      </w:r>
    </w:p>
    <w:p w14:paraId="4EBB72FB" w14:textId="77777777" w:rsidR="00E65B59" w:rsidRDefault="00E65B59" w:rsidP="00285D02">
      <w:pPr>
        <w:ind w:firstLine="709"/>
        <w:jc w:val="both"/>
      </w:pPr>
    </w:p>
    <w:p w14:paraId="156192E7" w14:textId="77777777" w:rsidR="000942AD" w:rsidRDefault="000942AD" w:rsidP="00285D02">
      <w:pPr>
        <w:ind w:firstLine="709"/>
        <w:jc w:val="both"/>
      </w:pPr>
    </w:p>
    <w:p w14:paraId="75CA083F" w14:textId="77777777" w:rsidR="000942AD" w:rsidRPr="000942AD" w:rsidRDefault="000942AD" w:rsidP="000942AD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0942AD">
        <w:rPr>
          <w:b/>
          <w:sz w:val="28"/>
          <w:szCs w:val="28"/>
          <w:lang w:eastAsia="x-none"/>
        </w:rPr>
        <w:t xml:space="preserve">Глава Батецкого </w:t>
      </w:r>
    </w:p>
    <w:p w14:paraId="62AB4010" w14:textId="77777777" w:rsidR="000942AD" w:rsidRPr="000942AD" w:rsidRDefault="000942AD" w:rsidP="000942AD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0942AD">
        <w:rPr>
          <w:b/>
          <w:sz w:val="28"/>
          <w:szCs w:val="28"/>
          <w:lang w:eastAsia="x-none"/>
        </w:rPr>
        <w:t>сельского поселения                                            С.Я. Резник</w:t>
      </w:r>
    </w:p>
    <w:p w14:paraId="5EC5844C" w14:textId="77777777" w:rsidR="000942AD" w:rsidRPr="000942AD" w:rsidRDefault="000942AD" w:rsidP="000942AD">
      <w:pPr>
        <w:rPr>
          <w:lang w:eastAsia="x-none"/>
        </w:rPr>
      </w:pPr>
    </w:p>
    <w:p w14:paraId="5A713352" w14:textId="77777777" w:rsidR="000942AD" w:rsidRPr="000942AD" w:rsidRDefault="000942AD" w:rsidP="000942AD">
      <w:pPr>
        <w:rPr>
          <w:lang w:eastAsia="x-none"/>
        </w:rPr>
      </w:pPr>
      <w:r w:rsidRPr="000942AD">
        <w:rPr>
          <w:lang w:eastAsia="x-none"/>
        </w:rPr>
        <w:t>п. Батецкий</w:t>
      </w:r>
    </w:p>
    <w:p w14:paraId="43CAB737" w14:textId="77777777" w:rsidR="000942AD" w:rsidRPr="000942AD" w:rsidRDefault="000942AD" w:rsidP="000942AD">
      <w:pPr>
        <w:rPr>
          <w:lang w:eastAsia="x-none"/>
        </w:rPr>
      </w:pPr>
      <w:r w:rsidRPr="000942AD">
        <w:rPr>
          <w:lang w:eastAsia="x-none"/>
        </w:rPr>
        <w:t>19 апреля 2023 года</w:t>
      </w:r>
    </w:p>
    <w:p w14:paraId="52E39E6F" w14:textId="5737FACF" w:rsidR="000942AD" w:rsidRPr="000942AD" w:rsidRDefault="000942AD" w:rsidP="000942AD">
      <w:pPr>
        <w:tabs>
          <w:tab w:val="left" w:pos="851"/>
        </w:tabs>
        <w:rPr>
          <w:lang w:eastAsia="x-none"/>
        </w:rPr>
      </w:pPr>
      <w:r>
        <w:rPr>
          <w:lang w:eastAsia="x-none"/>
        </w:rPr>
        <w:t>№ 134</w:t>
      </w:r>
      <w:r w:rsidRPr="000942AD">
        <w:rPr>
          <w:lang w:eastAsia="x-none"/>
        </w:rPr>
        <w:t>-СД</w:t>
      </w:r>
    </w:p>
    <w:p w14:paraId="5B4D71CC" w14:textId="77777777" w:rsidR="000942AD" w:rsidRDefault="000942AD" w:rsidP="00285D02">
      <w:pPr>
        <w:ind w:firstLine="709"/>
        <w:jc w:val="both"/>
      </w:pPr>
    </w:p>
    <w:p w14:paraId="45137CB2" w14:textId="77777777" w:rsidR="000942AD" w:rsidRDefault="000942AD" w:rsidP="00285D02">
      <w:pPr>
        <w:ind w:firstLine="709"/>
        <w:jc w:val="both"/>
      </w:pPr>
    </w:p>
    <w:p w14:paraId="17A38D7C" w14:textId="77777777" w:rsidR="000942AD" w:rsidRDefault="000942AD" w:rsidP="00285D02">
      <w:pPr>
        <w:ind w:firstLine="709"/>
        <w:jc w:val="both"/>
      </w:pPr>
    </w:p>
    <w:p w14:paraId="3EE9E643" w14:textId="77777777" w:rsidR="000942AD" w:rsidRDefault="000942AD" w:rsidP="00285D02">
      <w:pPr>
        <w:ind w:firstLine="709"/>
        <w:jc w:val="both"/>
      </w:pPr>
    </w:p>
    <w:p w14:paraId="78779932" w14:textId="77777777" w:rsidR="000942AD" w:rsidRDefault="000942AD" w:rsidP="00285D02">
      <w:pPr>
        <w:ind w:firstLine="709"/>
        <w:jc w:val="both"/>
      </w:pPr>
    </w:p>
    <w:p w14:paraId="1E6C30EB" w14:textId="77777777" w:rsidR="000942AD" w:rsidRPr="000942AD" w:rsidRDefault="000942AD" w:rsidP="000942AD">
      <w:pPr>
        <w:spacing w:line="240" w:lineRule="exact"/>
        <w:jc w:val="right"/>
        <w:rPr>
          <w:sz w:val="26"/>
          <w:szCs w:val="26"/>
        </w:rPr>
      </w:pPr>
      <w:r w:rsidRPr="000942AD">
        <w:rPr>
          <w:sz w:val="26"/>
          <w:szCs w:val="26"/>
        </w:rPr>
        <w:t>Приложение</w:t>
      </w:r>
    </w:p>
    <w:p w14:paraId="379D712D" w14:textId="08484E06" w:rsidR="000942AD" w:rsidRPr="000942AD" w:rsidRDefault="000942AD" w:rsidP="000942AD">
      <w:pPr>
        <w:spacing w:line="240" w:lineRule="exact"/>
        <w:jc w:val="right"/>
        <w:rPr>
          <w:sz w:val="26"/>
          <w:szCs w:val="26"/>
        </w:rPr>
      </w:pPr>
      <w:r w:rsidRPr="000942AD">
        <w:rPr>
          <w:sz w:val="26"/>
          <w:szCs w:val="26"/>
        </w:rPr>
        <w:t xml:space="preserve">к решению </w:t>
      </w:r>
      <w:r>
        <w:rPr>
          <w:sz w:val="26"/>
          <w:szCs w:val="26"/>
        </w:rPr>
        <w:t>Совета депутатов</w:t>
      </w:r>
      <w:r w:rsidRPr="000942AD">
        <w:rPr>
          <w:sz w:val="26"/>
          <w:szCs w:val="26"/>
        </w:rPr>
        <w:t xml:space="preserve"> </w:t>
      </w:r>
    </w:p>
    <w:p w14:paraId="2E0BA1F7" w14:textId="653C7EA6" w:rsidR="000942AD" w:rsidRPr="000942AD" w:rsidRDefault="000942AD" w:rsidP="000942AD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Батецкого сельского поселения</w:t>
      </w:r>
    </w:p>
    <w:p w14:paraId="0F5159AC" w14:textId="2C41DAA6" w:rsidR="000942AD" w:rsidRPr="000942AD" w:rsidRDefault="000942AD" w:rsidP="000942AD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от 19.04.2023 № 134-С</w:t>
      </w:r>
      <w:r w:rsidRPr="000942AD">
        <w:rPr>
          <w:sz w:val="26"/>
          <w:szCs w:val="26"/>
        </w:rPr>
        <w:t>Д</w:t>
      </w:r>
    </w:p>
    <w:p w14:paraId="0DDC20EA" w14:textId="77777777" w:rsidR="000942AD" w:rsidRDefault="000942AD" w:rsidP="00285D02">
      <w:pPr>
        <w:ind w:firstLine="709"/>
        <w:jc w:val="both"/>
      </w:pPr>
    </w:p>
    <w:p w14:paraId="2D060C66" w14:textId="44DE0B3A" w:rsidR="00637E43" w:rsidRDefault="005F31F6" w:rsidP="000942AD">
      <w:pPr>
        <w:jc w:val="center"/>
        <w:rPr>
          <w:b/>
          <w:sz w:val="28"/>
          <w:szCs w:val="28"/>
        </w:rPr>
      </w:pPr>
      <w:r w:rsidRPr="00586AD8">
        <w:rPr>
          <w:b/>
          <w:sz w:val="28"/>
          <w:szCs w:val="28"/>
        </w:rPr>
        <w:t>ПРОЕКТ</w:t>
      </w:r>
    </w:p>
    <w:p w14:paraId="5EACD9A6" w14:textId="77777777" w:rsidR="00586AD8" w:rsidRPr="00586AD8" w:rsidRDefault="00586AD8" w:rsidP="00687C8D">
      <w:pPr>
        <w:jc w:val="right"/>
        <w:rPr>
          <w:b/>
          <w:sz w:val="28"/>
          <w:szCs w:val="28"/>
        </w:rPr>
      </w:pPr>
    </w:p>
    <w:p w14:paraId="5F3A779E" w14:textId="77777777" w:rsidR="005F31F6" w:rsidRPr="00586AD8" w:rsidRDefault="005F31F6" w:rsidP="005F31F6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586AD8">
        <w:rPr>
          <w:b/>
          <w:bCs/>
          <w:sz w:val="28"/>
          <w:szCs w:val="28"/>
        </w:rPr>
        <w:t>Российская Федерация</w:t>
      </w:r>
    </w:p>
    <w:p w14:paraId="610BDD82" w14:textId="19AA3638" w:rsidR="005F31F6" w:rsidRPr="005F31F6" w:rsidRDefault="005F31F6" w:rsidP="005F31F6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586AD8">
        <w:rPr>
          <w:b/>
          <w:bCs/>
          <w:sz w:val="28"/>
          <w:szCs w:val="28"/>
        </w:rPr>
        <w:t>Новгородская область</w:t>
      </w:r>
      <w:r w:rsidR="00586AD8">
        <w:rPr>
          <w:b/>
          <w:bCs/>
          <w:sz w:val="26"/>
          <w:szCs w:val="26"/>
        </w:rPr>
        <w:t xml:space="preserve"> </w:t>
      </w:r>
      <w:r w:rsidR="00586AD8" w:rsidRPr="00810129">
        <w:rPr>
          <w:b/>
          <w:sz w:val="28"/>
          <w:szCs w:val="28"/>
        </w:rPr>
        <w:t>Батецкий муниципальный район</w:t>
      </w:r>
    </w:p>
    <w:p w14:paraId="1F3DC0C2" w14:textId="77777777" w:rsidR="005F31F6" w:rsidRPr="00586AD8" w:rsidRDefault="005F31F6" w:rsidP="005F31F6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586AD8">
        <w:rPr>
          <w:b/>
          <w:bCs/>
          <w:sz w:val="28"/>
          <w:szCs w:val="28"/>
        </w:rPr>
        <w:t>СОВЕТ ДЕПУТАТОВ БАТЕЦКОГО СЕЛЬСКОГО ПОСЕЛЕНИЯ</w:t>
      </w:r>
    </w:p>
    <w:p w14:paraId="039E62D1" w14:textId="77777777" w:rsidR="00747C97" w:rsidRDefault="00747C97" w:rsidP="007172D0">
      <w:pPr>
        <w:rPr>
          <w:b/>
        </w:rPr>
      </w:pPr>
    </w:p>
    <w:p w14:paraId="6E419CED" w14:textId="77777777" w:rsidR="007172D0" w:rsidRDefault="007172D0" w:rsidP="00DD4C27">
      <w:pPr>
        <w:pStyle w:val="2"/>
        <w:rPr>
          <w:sz w:val="28"/>
          <w:szCs w:val="28"/>
        </w:rPr>
      </w:pPr>
      <w:r w:rsidRPr="006F43B7">
        <w:rPr>
          <w:sz w:val="28"/>
          <w:szCs w:val="28"/>
        </w:rPr>
        <w:t>Р Е Ш Е Н И Е</w:t>
      </w:r>
    </w:p>
    <w:p w14:paraId="6451CABA" w14:textId="77777777" w:rsidR="00DF46CD" w:rsidRPr="00DF46CD" w:rsidRDefault="00DF46CD" w:rsidP="00DF46CD"/>
    <w:p w14:paraId="662E285B" w14:textId="7B017424" w:rsidR="00417B75" w:rsidRPr="00E86495" w:rsidRDefault="00DD4C27" w:rsidP="00DD4C27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отчета об </w:t>
      </w:r>
      <w:r w:rsidRPr="00E86495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Батецкого </w:t>
      </w:r>
      <w:r w:rsidR="009E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</w:t>
      </w:r>
      <w:r w:rsidRPr="00E86495">
        <w:rPr>
          <w:sz w:val="28"/>
          <w:szCs w:val="28"/>
        </w:rPr>
        <w:t>а 20</w:t>
      </w:r>
      <w:r w:rsidR="00F17962">
        <w:rPr>
          <w:sz w:val="28"/>
          <w:szCs w:val="28"/>
        </w:rPr>
        <w:t>2</w:t>
      </w:r>
      <w:r w:rsidR="009F48A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</w:t>
      </w:r>
    </w:p>
    <w:p w14:paraId="0B0F59CB" w14:textId="77777777" w:rsidR="00815B6E" w:rsidRDefault="00815B6E" w:rsidP="007D5CED">
      <w:pPr>
        <w:jc w:val="center"/>
      </w:pPr>
    </w:p>
    <w:p w14:paraId="66F48980" w14:textId="4BECA808" w:rsidR="00815B6E" w:rsidRDefault="00815B6E" w:rsidP="00815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</w:t>
      </w:r>
      <w:r w:rsidR="00E71DA4">
        <w:rPr>
          <w:sz w:val="28"/>
          <w:szCs w:val="28"/>
        </w:rPr>
        <w:t xml:space="preserve"> статьей 52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</w:t>
      </w:r>
      <w:r w:rsidR="00DF46CD">
        <w:rPr>
          <w:sz w:val="28"/>
          <w:szCs w:val="28"/>
        </w:rPr>
        <w:t>ления в Российской Федерации»</w:t>
      </w:r>
      <w:r w:rsidR="009E1FE3">
        <w:rPr>
          <w:sz w:val="28"/>
          <w:szCs w:val="28"/>
        </w:rPr>
        <w:t xml:space="preserve"> Совет </w:t>
      </w:r>
      <w:r w:rsidR="00776376">
        <w:rPr>
          <w:sz w:val="28"/>
          <w:szCs w:val="28"/>
        </w:rPr>
        <w:t>депутатов Батецкого</w:t>
      </w:r>
      <w:r w:rsidR="009E1FE3">
        <w:rPr>
          <w:sz w:val="28"/>
          <w:szCs w:val="28"/>
        </w:rPr>
        <w:t xml:space="preserve"> сельского поселения</w:t>
      </w:r>
    </w:p>
    <w:p w14:paraId="4E4BDBA6" w14:textId="77777777" w:rsidR="00815B6E" w:rsidRDefault="00815B6E" w:rsidP="00DF46CD">
      <w:pPr>
        <w:ind w:firstLine="540"/>
        <w:jc w:val="both"/>
        <w:rPr>
          <w:sz w:val="28"/>
          <w:szCs w:val="28"/>
        </w:rPr>
      </w:pPr>
      <w:r w:rsidRPr="00BA16C0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28448C66" w14:textId="77777777" w:rsidR="00DF46CD" w:rsidRPr="00DF46CD" w:rsidRDefault="00DF46CD" w:rsidP="00DF46CD">
      <w:pPr>
        <w:ind w:firstLine="540"/>
        <w:jc w:val="both"/>
        <w:rPr>
          <w:sz w:val="20"/>
          <w:szCs w:val="20"/>
        </w:rPr>
      </w:pPr>
    </w:p>
    <w:p w14:paraId="7364024C" w14:textId="7B3CD66A" w:rsidR="00417B75" w:rsidRPr="00E86495" w:rsidRDefault="00417B75" w:rsidP="00161FC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</w:t>
      </w:r>
      <w:r w:rsidR="003032C8">
        <w:rPr>
          <w:sz w:val="28"/>
          <w:szCs w:val="28"/>
        </w:rPr>
        <w:t xml:space="preserve"> Батецкого</w:t>
      </w:r>
      <w:r w:rsidR="00E57C09">
        <w:rPr>
          <w:sz w:val="28"/>
          <w:szCs w:val="28"/>
        </w:rPr>
        <w:t xml:space="preserve"> </w:t>
      </w:r>
      <w:r w:rsidR="009E1FE3"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по доходам в сумме </w:t>
      </w:r>
      <w:r w:rsidR="00CC52C9">
        <w:rPr>
          <w:sz w:val="28"/>
          <w:szCs w:val="28"/>
        </w:rPr>
        <w:t>2</w:t>
      </w:r>
      <w:r w:rsidR="00E972BF">
        <w:rPr>
          <w:sz w:val="28"/>
          <w:szCs w:val="28"/>
        </w:rPr>
        <w:t>1 629 953,72</w:t>
      </w:r>
      <w:r w:rsidR="00E57C09">
        <w:rPr>
          <w:sz w:val="28"/>
          <w:szCs w:val="28"/>
        </w:rPr>
        <w:t xml:space="preserve"> рубля</w:t>
      </w:r>
      <w:r w:rsidR="00A04CC1">
        <w:rPr>
          <w:sz w:val="28"/>
          <w:szCs w:val="28"/>
        </w:rPr>
        <w:t>,</w:t>
      </w:r>
      <w:r w:rsidRPr="00E86495">
        <w:rPr>
          <w:sz w:val="28"/>
          <w:szCs w:val="28"/>
        </w:rPr>
        <w:t xml:space="preserve"> по расходам в сумме </w:t>
      </w:r>
      <w:r w:rsidR="00E972BF">
        <w:rPr>
          <w:sz w:val="28"/>
          <w:szCs w:val="28"/>
        </w:rPr>
        <w:t>20 263 025,19</w:t>
      </w:r>
      <w:r w:rsidR="00E57C09">
        <w:rPr>
          <w:sz w:val="28"/>
          <w:szCs w:val="28"/>
        </w:rPr>
        <w:t xml:space="preserve"> рублей</w:t>
      </w:r>
      <w:r w:rsidRPr="00E86495">
        <w:rPr>
          <w:sz w:val="28"/>
          <w:szCs w:val="28"/>
        </w:rPr>
        <w:t xml:space="preserve"> с </w:t>
      </w:r>
      <w:r w:rsidR="00776376" w:rsidRPr="00E86495">
        <w:rPr>
          <w:sz w:val="28"/>
          <w:szCs w:val="28"/>
        </w:rPr>
        <w:t>превышением доходов</w:t>
      </w:r>
      <w:r w:rsidR="00F17962">
        <w:rPr>
          <w:sz w:val="28"/>
          <w:szCs w:val="28"/>
        </w:rPr>
        <w:t xml:space="preserve"> над расходами</w:t>
      </w:r>
      <w:r w:rsidRPr="00E86495">
        <w:rPr>
          <w:sz w:val="28"/>
          <w:szCs w:val="28"/>
        </w:rPr>
        <w:t xml:space="preserve"> в сумме </w:t>
      </w:r>
      <w:r w:rsidR="007832EE">
        <w:rPr>
          <w:sz w:val="28"/>
          <w:szCs w:val="28"/>
        </w:rPr>
        <w:t xml:space="preserve">   </w:t>
      </w:r>
      <w:r w:rsidR="00DF46CD">
        <w:rPr>
          <w:sz w:val="28"/>
          <w:szCs w:val="28"/>
        </w:rPr>
        <w:t xml:space="preserve">                          </w:t>
      </w:r>
      <w:r w:rsidR="00AB5CF7">
        <w:rPr>
          <w:sz w:val="28"/>
          <w:szCs w:val="28"/>
        </w:rPr>
        <w:t>1 366</w:t>
      </w:r>
      <w:r w:rsidR="00E972BF">
        <w:rPr>
          <w:sz w:val="28"/>
          <w:szCs w:val="28"/>
        </w:rPr>
        <w:t> 928,53</w:t>
      </w:r>
      <w:r w:rsidR="00776376">
        <w:rPr>
          <w:sz w:val="28"/>
          <w:szCs w:val="28"/>
        </w:rPr>
        <w:t xml:space="preserve"> рубл</w:t>
      </w:r>
      <w:r w:rsidR="00E972BF">
        <w:rPr>
          <w:sz w:val="28"/>
          <w:szCs w:val="28"/>
        </w:rPr>
        <w:t>ей</w:t>
      </w:r>
      <w:r w:rsidRPr="00E86495">
        <w:rPr>
          <w:sz w:val="28"/>
          <w:szCs w:val="28"/>
        </w:rPr>
        <w:t xml:space="preserve"> и со следующими показателями:</w:t>
      </w:r>
    </w:p>
    <w:p w14:paraId="5EB90D07" w14:textId="622A48AF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</w:t>
      </w:r>
      <w:r w:rsidR="00776376">
        <w:rPr>
          <w:sz w:val="28"/>
          <w:szCs w:val="28"/>
        </w:rPr>
        <w:t>поселения</w:t>
      </w:r>
      <w:r w:rsidRPr="00E86495">
        <w:rPr>
          <w:sz w:val="28"/>
          <w:szCs w:val="28"/>
        </w:rPr>
        <w:t xml:space="preserve"> кодам</w:t>
      </w:r>
      <w:r w:rsidR="00FD3770"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7C35A346" w14:textId="4904F176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 </w:t>
      </w:r>
      <w:r w:rsidRPr="00E86495">
        <w:rPr>
          <w:sz w:val="28"/>
          <w:szCs w:val="28"/>
        </w:rPr>
        <w:t>по ведомственной структуре</w:t>
      </w:r>
      <w:r w:rsidR="00D36A48">
        <w:rPr>
          <w:sz w:val="28"/>
          <w:szCs w:val="28"/>
        </w:rPr>
        <w:t xml:space="preserve"> расходов</w:t>
      </w:r>
      <w:r w:rsidR="00211C88">
        <w:rPr>
          <w:sz w:val="28"/>
          <w:szCs w:val="28"/>
        </w:rPr>
        <w:t xml:space="preserve">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30C5BD8D" w14:textId="48CD2073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 w:rsidR="00FD3770"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к настоящему</w:t>
      </w:r>
      <w:r w:rsidR="009E1FE3"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14:paraId="2D058D49" w14:textId="66319C51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10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 w:rsidR="00FD3770"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4909F2CD" w14:textId="6EDD5BF3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бюджетных ассигнований резервного фонда </w:t>
      </w:r>
      <w:r w:rsidR="00835E39"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835E39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к настоящему решению;</w:t>
      </w:r>
    </w:p>
    <w:p w14:paraId="1DB46EAD" w14:textId="2DE71F93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36B4">
        <w:rPr>
          <w:sz w:val="28"/>
          <w:szCs w:val="28"/>
        </w:rPr>
        <w:t>использованию</w:t>
      </w:r>
      <w:r w:rsidR="007832EE">
        <w:rPr>
          <w:sz w:val="28"/>
          <w:szCs w:val="28"/>
        </w:rPr>
        <w:t xml:space="preserve"> средств дорожного фонда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="00F17962">
        <w:rPr>
          <w:sz w:val="28"/>
          <w:szCs w:val="28"/>
        </w:rPr>
        <w:t xml:space="preserve"> </w:t>
      </w:r>
      <w:r w:rsidR="00B236B4">
        <w:rPr>
          <w:sz w:val="28"/>
          <w:szCs w:val="28"/>
        </w:rPr>
        <w:t>год согласно приложению 6</w:t>
      </w:r>
      <w:r w:rsidR="00BA642A">
        <w:rPr>
          <w:sz w:val="28"/>
          <w:szCs w:val="28"/>
        </w:rPr>
        <w:t>;</w:t>
      </w:r>
    </w:p>
    <w:p w14:paraId="2E06B246" w14:textId="0BE71A45" w:rsidR="007E4F78" w:rsidRPr="00E86495" w:rsidRDefault="007E4F78" w:rsidP="007E4F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численности лиц, замещающих муниципальные должности и  муниципальных служащих, служащих органов местного самоуправления, и фактических затратах н</w:t>
      </w:r>
      <w:r w:rsidR="007832EE">
        <w:rPr>
          <w:sz w:val="28"/>
          <w:szCs w:val="28"/>
        </w:rPr>
        <w:t>а их денежное содержание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по численности работников муниципальных учреждений и фактических затратах на их </w:t>
      </w:r>
      <w:r w:rsidR="007832EE">
        <w:rPr>
          <w:sz w:val="28"/>
          <w:szCs w:val="28"/>
        </w:rPr>
        <w:t>денежное содержание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14:paraId="51F1EF96" w14:textId="77777777" w:rsidR="00417B75" w:rsidRDefault="00417B75" w:rsidP="00417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Решение вступает в силу со дня, следующего за днём его официального опубликования.</w:t>
      </w:r>
    </w:p>
    <w:p w14:paraId="49812442" w14:textId="72BAAE50" w:rsidR="00EB00BE" w:rsidRPr="00EB00BE" w:rsidRDefault="00417B75" w:rsidP="00EB00BE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00BE" w:rsidRPr="00EB00BE">
        <w:rPr>
          <w:sz w:val="28"/>
          <w:szCs w:val="28"/>
        </w:rPr>
        <w:t xml:space="preserve">Опубликовать решение </w:t>
      </w:r>
      <w:r w:rsidR="00EB00BE">
        <w:rPr>
          <w:sz w:val="28"/>
          <w:szCs w:val="28"/>
        </w:rPr>
        <w:t xml:space="preserve">в </w:t>
      </w:r>
      <w:r w:rsidR="00EB00BE" w:rsidRPr="00EB00BE">
        <w:rPr>
          <w:sz w:val="28"/>
          <w:szCs w:val="28"/>
        </w:rPr>
        <w:t>муниципальной газете «</w:t>
      </w:r>
      <w:proofErr w:type="spellStart"/>
      <w:r w:rsidR="00776376" w:rsidRPr="00EB00BE">
        <w:rPr>
          <w:sz w:val="28"/>
          <w:szCs w:val="28"/>
        </w:rPr>
        <w:t>Батецкие</w:t>
      </w:r>
      <w:proofErr w:type="spellEnd"/>
      <w:r w:rsidR="00776376" w:rsidRPr="00EB00BE">
        <w:rPr>
          <w:sz w:val="28"/>
          <w:szCs w:val="28"/>
        </w:rPr>
        <w:t xml:space="preserve"> вести</w:t>
      </w:r>
      <w:r w:rsidR="00EB00BE" w:rsidRPr="00EB00BE">
        <w:rPr>
          <w:sz w:val="28"/>
          <w:szCs w:val="28"/>
        </w:rPr>
        <w:t xml:space="preserve">» и разместить на официальном сайте Администрации Батецкого муниципального района, в разделе </w:t>
      </w:r>
      <w:proofErr w:type="spellStart"/>
      <w:r w:rsidR="00EB00BE" w:rsidRPr="00EB00BE">
        <w:rPr>
          <w:sz w:val="28"/>
          <w:szCs w:val="28"/>
        </w:rPr>
        <w:t>Батецкое</w:t>
      </w:r>
      <w:proofErr w:type="spellEnd"/>
      <w:r w:rsidR="00EB00BE" w:rsidRPr="00EB00BE">
        <w:rPr>
          <w:sz w:val="28"/>
          <w:szCs w:val="28"/>
        </w:rPr>
        <w:t xml:space="preserve"> сельское поселение.</w:t>
      </w:r>
    </w:p>
    <w:p w14:paraId="05EEF52C" w14:textId="77777777" w:rsidR="00DF46CD" w:rsidRDefault="00DF46CD" w:rsidP="00DD4C27">
      <w:pPr>
        <w:jc w:val="right"/>
        <w:rPr>
          <w:sz w:val="20"/>
          <w:szCs w:val="20"/>
        </w:rPr>
      </w:pPr>
    </w:p>
    <w:p w14:paraId="756DD0A4" w14:textId="77777777" w:rsidR="000942AD" w:rsidRDefault="000942AD" w:rsidP="00DD4C27">
      <w:pPr>
        <w:jc w:val="right"/>
        <w:rPr>
          <w:sz w:val="20"/>
          <w:szCs w:val="20"/>
        </w:rPr>
      </w:pPr>
    </w:p>
    <w:p w14:paraId="10EA2894" w14:textId="77777777" w:rsidR="000942AD" w:rsidRDefault="000942AD" w:rsidP="00DD4C27">
      <w:pPr>
        <w:jc w:val="right"/>
        <w:rPr>
          <w:sz w:val="20"/>
          <w:szCs w:val="20"/>
        </w:rPr>
      </w:pPr>
    </w:p>
    <w:p w14:paraId="02237921" w14:textId="77777777" w:rsidR="000942AD" w:rsidRDefault="000942AD" w:rsidP="00DD4C27">
      <w:pPr>
        <w:jc w:val="right"/>
        <w:rPr>
          <w:sz w:val="20"/>
          <w:szCs w:val="20"/>
        </w:rPr>
      </w:pPr>
    </w:p>
    <w:p w14:paraId="25EAA5C8" w14:textId="77777777" w:rsidR="000942AD" w:rsidRDefault="000942AD" w:rsidP="00DD4C27">
      <w:pPr>
        <w:jc w:val="right"/>
        <w:rPr>
          <w:sz w:val="20"/>
          <w:szCs w:val="20"/>
        </w:rPr>
      </w:pPr>
    </w:p>
    <w:p w14:paraId="35E6A561" w14:textId="77777777" w:rsidR="000942AD" w:rsidRDefault="000942AD" w:rsidP="00DD4C27">
      <w:pPr>
        <w:jc w:val="right"/>
        <w:rPr>
          <w:sz w:val="20"/>
          <w:szCs w:val="20"/>
        </w:rPr>
      </w:pPr>
    </w:p>
    <w:p w14:paraId="6C633BCC" w14:textId="77777777" w:rsidR="000942AD" w:rsidRDefault="000942AD" w:rsidP="00DD4C27">
      <w:pPr>
        <w:jc w:val="right"/>
        <w:rPr>
          <w:sz w:val="20"/>
          <w:szCs w:val="20"/>
        </w:rPr>
      </w:pPr>
    </w:p>
    <w:p w14:paraId="35F9FED7" w14:textId="77777777" w:rsidR="000942AD" w:rsidRDefault="000942AD" w:rsidP="00DD4C27">
      <w:pPr>
        <w:jc w:val="right"/>
        <w:rPr>
          <w:sz w:val="20"/>
          <w:szCs w:val="20"/>
        </w:rPr>
      </w:pPr>
    </w:p>
    <w:p w14:paraId="52B25027" w14:textId="77777777" w:rsidR="000942AD" w:rsidRDefault="000942AD" w:rsidP="00DD4C27">
      <w:pPr>
        <w:jc w:val="right"/>
        <w:rPr>
          <w:sz w:val="20"/>
          <w:szCs w:val="20"/>
        </w:rPr>
      </w:pPr>
    </w:p>
    <w:p w14:paraId="1DB9BE0A" w14:textId="77777777" w:rsidR="000942AD" w:rsidRDefault="000942AD" w:rsidP="00DD4C27">
      <w:pPr>
        <w:jc w:val="right"/>
        <w:rPr>
          <w:sz w:val="20"/>
          <w:szCs w:val="20"/>
        </w:rPr>
      </w:pPr>
    </w:p>
    <w:p w14:paraId="79BC3F40" w14:textId="77777777" w:rsidR="000942AD" w:rsidRDefault="000942AD" w:rsidP="00DD4C27">
      <w:pPr>
        <w:jc w:val="right"/>
        <w:rPr>
          <w:sz w:val="20"/>
          <w:szCs w:val="20"/>
        </w:rPr>
      </w:pPr>
    </w:p>
    <w:p w14:paraId="45D36E3D" w14:textId="77777777" w:rsidR="000942AD" w:rsidRDefault="000942AD" w:rsidP="00DD4C27">
      <w:pPr>
        <w:jc w:val="right"/>
        <w:rPr>
          <w:sz w:val="20"/>
          <w:szCs w:val="20"/>
        </w:rPr>
      </w:pPr>
    </w:p>
    <w:p w14:paraId="5B38FAE4" w14:textId="77777777" w:rsidR="000942AD" w:rsidRDefault="000942AD" w:rsidP="00DD4C27">
      <w:pPr>
        <w:jc w:val="right"/>
        <w:rPr>
          <w:sz w:val="20"/>
          <w:szCs w:val="20"/>
        </w:rPr>
      </w:pPr>
    </w:p>
    <w:p w14:paraId="33FDE9C6" w14:textId="77777777" w:rsidR="000942AD" w:rsidRDefault="000942AD" w:rsidP="00DD4C27">
      <w:pPr>
        <w:jc w:val="right"/>
        <w:rPr>
          <w:sz w:val="20"/>
          <w:szCs w:val="20"/>
        </w:rPr>
      </w:pPr>
    </w:p>
    <w:p w14:paraId="2EFE2ED1" w14:textId="77777777" w:rsidR="000942AD" w:rsidRDefault="000942AD" w:rsidP="00DD4C27">
      <w:pPr>
        <w:jc w:val="right"/>
        <w:rPr>
          <w:sz w:val="20"/>
          <w:szCs w:val="20"/>
        </w:rPr>
      </w:pPr>
    </w:p>
    <w:p w14:paraId="6856D241" w14:textId="77777777" w:rsidR="000942AD" w:rsidRDefault="000942AD" w:rsidP="00DD4C27">
      <w:pPr>
        <w:jc w:val="right"/>
        <w:rPr>
          <w:sz w:val="20"/>
          <w:szCs w:val="20"/>
        </w:rPr>
      </w:pPr>
    </w:p>
    <w:p w14:paraId="65CCE8A5" w14:textId="77777777" w:rsidR="000942AD" w:rsidRDefault="000942AD" w:rsidP="00DD4C27">
      <w:pPr>
        <w:jc w:val="right"/>
        <w:rPr>
          <w:sz w:val="20"/>
          <w:szCs w:val="20"/>
        </w:rPr>
      </w:pPr>
    </w:p>
    <w:p w14:paraId="0105E467" w14:textId="77777777" w:rsidR="000942AD" w:rsidRDefault="000942AD" w:rsidP="00DD4C27">
      <w:pPr>
        <w:jc w:val="right"/>
        <w:rPr>
          <w:sz w:val="20"/>
          <w:szCs w:val="20"/>
        </w:rPr>
      </w:pPr>
    </w:p>
    <w:p w14:paraId="5A17EA74" w14:textId="77777777" w:rsidR="000942AD" w:rsidRDefault="000942AD" w:rsidP="00DD4C27">
      <w:pPr>
        <w:jc w:val="right"/>
        <w:rPr>
          <w:sz w:val="20"/>
          <w:szCs w:val="20"/>
        </w:rPr>
      </w:pPr>
    </w:p>
    <w:p w14:paraId="628A5655" w14:textId="77777777" w:rsidR="000942AD" w:rsidRDefault="000942AD" w:rsidP="00DD4C27">
      <w:pPr>
        <w:jc w:val="right"/>
        <w:rPr>
          <w:sz w:val="20"/>
          <w:szCs w:val="20"/>
        </w:rPr>
      </w:pPr>
    </w:p>
    <w:p w14:paraId="701ED949" w14:textId="77777777" w:rsidR="000942AD" w:rsidRDefault="000942AD" w:rsidP="00DD4C27">
      <w:pPr>
        <w:jc w:val="right"/>
        <w:rPr>
          <w:sz w:val="20"/>
          <w:szCs w:val="20"/>
        </w:rPr>
      </w:pPr>
    </w:p>
    <w:p w14:paraId="6A82C0A0" w14:textId="77777777" w:rsidR="000942AD" w:rsidRDefault="000942AD" w:rsidP="00DD4C27">
      <w:pPr>
        <w:jc w:val="right"/>
        <w:rPr>
          <w:sz w:val="20"/>
          <w:szCs w:val="20"/>
        </w:rPr>
      </w:pPr>
    </w:p>
    <w:p w14:paraId="3524A4C0" w14:textId="77777777" w:rsidR="000942AD" w:rsidRDefault="000942AD" w:rsidP="00DD4C27">
      <w:pPr>
        <w:jc w:val="right"/>
        <w:rPr>
          <w:sz w:val="20"/>
          <w:szCs w:val="20"/>
        </w:rPr>
      </w:pPr>
    </w:p>
    <w:p w14:paraId="59D11F6F" w14:textId="77777777" w:rsidR="000942AD" w:rsidRDefault="000942AD" w:rsidP="00DD4C27">
      <w:pPr>
        <w:jc w:val="right"/>
        <w:rPr>
          <w:sz w:val="20"/>
          <w:szCs w:val="20"/>
        </w:rPr>
      </w:pPr>
    </w:p>
    <w:p w14:paraId="46AFBC51" w14:textId="77777777" w:rsidR="000942AD" w:rsidRDefault="000942AD" w:rsidP="00DD4C27">
      <w:pPr>
        <w:jc w:val="right"/>
        <w:rPr>
          <w:sz w:val="20"/>
          <w:szCs w:val="20"/>
        </w:rPr>
      </w:pPr>
    </w:p>
    <w:p w14:paraId="5ED844D8" w14:textId="77777777" w:rsidR="000942AD" w:rsidRDefault="000942AD" w:rsidP="00DD4C27">
      <w:pPr>
        <w:jc w:val="right"/>
        <w:rPr>
          <w:sz w:val="20"/>
          <w:szCs w:val="20"/>
        </w:rPr>
      </w:pPr>
    </w:p>
    <w:p w14:paraId="29D5EF02" w14:textId="77777777" w:rsidR="000942AD" w:rsidRDefault="000942AD" w:rsidP="00DD4C27">
      <w:pPr>
        <w:jc w:val="right"/>
        <w:rPr>
          <w:sz w:val="20"/>
          <w:szCs w:val="20"/>
        </w:rPr>
      </w:pPr>
    </w:p>
    <w:p w14:paraId="0F3EDFB8" w14:textId="77777777" w:rsidR="000942AD" w:rsidRDefault="000942AD" w:rsidP="00DD4C27">
      <w:pPr>
        <w:jc w:val="right"/>
        <w:rPr>
          <w:sz w:val="20"/>
          <w:szCs w:val="20"/>
        </w:rPr>
      </w:pPr>
    </w:p>
    <w:p w14:paraId="7A194DF6" w14:textId="77777777" w:rsidR="000942AD" w:rsidRDefault="000942AD" w:rsidP="00DD4C27">
      <w:pPr>
        <w:jc w:val="right"/>
        <w:rPr>
          <w:sz w:val="20"/>
          <w:szCs w:val="20"/>
        </w:rPr>
      </w:pPr>
    </w:p>
    <w:p w14:paraId="37D0D872" w14:textId="77777777" w:rsidR="000942AD" w:rsidRDefault="000942AD" w:rsidP="00DD4C27">
      <w:pPr>
        <w:jc w:val="right"/>
        <w:rPr>
          <w:sz w:val="20"/>
          <w:szCs w:val="20"/>
        </w:rPr>
      </w:pPr>
    </w:p>
    <w:p w14:paraId="620C4D7A" w14:textId="77777777" w:rsidR="000942AD" w:rsidRDefault="000942AD" w:rsidP="00DD4C27">
      <w:pPr>
        <w:jc w:val="right"/>
        <w:rPr>
          <w:sz w:val="20"/>
          <w:szCs w:val="20"/>
        </w:rPr>
      </w:pPr>
    </w:p>
    <w:p w14:paraId="0D0526C7" w14:textId="77777777" w:rsidR="000942AD" w:rsidRDefault="000942AD" w:rsidP="00DD4C27">
      <w:pPr>
        <w:jc w:val="right"/>
        <w:rPr>
          <w:sz w:val="20"/>
          <w:szCs w:val="20"/>
        </w:rPr>
      </w:pPr>
    </w:p>
    <w:p w14:paraId="19AD5186" w14:textId="77777777" w:rsidR="000942AD" w:rsidRDefault="000942AD" w:rsidP="00DD4C27">
      <w:pPr>
        <w:jc w:val="right"/>
        <w:rPr>
          <w:sz w:val="20"/>
          <w:szCs w:val="20"/>
        </w:rPr>
      </w:pPr>
    </w:p>
    <w:p w14:paraId="291D421F" w14:textId="77777777" w:rsidR="000942AD" w:rsidRDefault="000942AD" w:rsidP="00DD4C27">
      <w:pPr>
        <w:jc w:val="right"/>
        <w:rPr>
          <w:sz w:val="20"/>
          <w:szCs w:val="20"/>
        </w:rPr>
      </w:pPr>
    </w:p>
    <w:p w14:paraId="627E5AD4" w14:textId="77777777" w:rsidR="000942AD" w:rsidRDefault="000942AD" w:rsidP="00DD4C27">
      <w:pPr>
        <w:jc w:val="right"/>
        <w:rPr>
          <w:sz w:val="20"/>
          <w:szCs w:val="20"/>
        </w:rPr>
      </w:pPr>
    </w:p>
    <w:p w14:paraId="246F605E" w14:textId="77777777" w:rsidR="000942AD" w:rsidRDefault="000942AD" w:rsidP="00DD4C27">
      <w:pPr>
        <w:jc w:val="right"/>
        <w:rPr>
          <w:sz w:val="20"/>
          <w:szCs w:val="20"/>
        </w:rPr>
      </w:pPr>
    </w:p>
    <w:p w14:paraId="5FD0B875" w14:textId="77777777" w:rsidR="000942AD" w:rsidRDefault="000942AD" w:rsidP="00DD4C27">
      <w:pPr>
        <w:jc w:val="right"/>
        <w:rPr>
          <w:sz w:val="20"/>
          <w:szCs w:val="20"/>
        </w:rPr>
      </w:pPr>
    </w:p>
    <w:p w14:paraId="65415730" w14:textId="77777777" w:rsidR="000942AD" w:rsidRDefault="000942AD" w:rsidP="00DD4C27">
      <w:pPr>
        <w:jc w:val="right"/>
        <w:rPr>
          <w:sz w:val="20"/>
          <w:szCs w:val="20"/>
        </w:rPr>
      </w:pPr>
    </w:p>
    <w:p w14:paraId="16BAC1DA" w14:textId="77777777" w:rsidR="000942AD" w:rsidRDefault="000942AD" w:rsidP="00DD4C27">
      <w:pPr>
        <w:jc w:val="right"/>
        <w:rPr>
          <w:sz w:val="20"/>
          <w:szCs w:val="20"/>
        </w:rPr>
      </w:pPr>
    </w:p>
    <w:p w14:paraId="15AB93E0" w14:textId="77777777" w:rsidR="000942AD" w:rsidRDefault="000942AD" w:rsidP="00DD4C27">
      <w:pPr>
        <w:jc w:val="right"/>
        <w:rPr>
          <w:sz w:val="20"/>
          <w:szCs w:val="20"/>
        </w:rPr>
      </w:pPr>
    </w:p>
    <w:p w14:paraId="7254BD62" w14:textId="77777777" w:rsidR="000942AD" w:rsidRDefault="000942AD" w:rsidP="00DD4C27">
      <w:pPr>
        <w:jc w:val="right"/>
        <w:rPr>
          <w:sz w:val="20"/>
          <w:szCs w:val="20"/>
        </w:rPr>
      </w:pPr>
    </w:p>
    <w:p w14:paraId="37F23D9B" w14:textId="77777777" w:rsidR="000942AD" w:rsidRDefault="000942AD" w:rsidP="00DD4C27">
      <w:pPr>
        <w:jc w:val="right"/>
        <w:rPr>
          <w:sz w:val="20"/>
          <w:szCs w:val="20"/>
        </w:rPr>
      </w:pPr>
    </w:p>
    <w:p w14:paraId="63323774" w14:textId="77777777" w:rsidR="000942AD" w:rsidRDefault="000942AD" w:rsidP="00DD4C27">
      <w:pPr>
        <w:jc w:val="right"/>
        <w:rPr>
          <w:sz w:val="20"/>
          <w:szCs w:val="20"/>
        </w:rPr>
      </w:pPr>
    </w:p>
    <w:p w14:paraId="1886364F" w14:textId="77777777" w:rsidR="000942AD" w:rsidRDefault="000942AD" w:rsidP="00DD4C27">
      <w:pPr>
        <w:jc w:val="right"/>
        <w:rPr>
          <w:sz w:val="20"/>
          <w:szCs w:val="20"/>
        </w:rPr>
      </w:pPr>
    </w:p>
    <w:p w14:paraId="6FDE2E04" w14:textId="77777777" w:rsidR="000942AD" w:rsidRDefault="000942AD" w:rsidP="00DD4C27">
      <w:pPr>
        <w:jc w:val="right"/>
        <w:rPr>
          <w:sz w:val="20"/>
          <w:szCs w:val="20"/>
        </w:rPr>
      </w:pPr>
    </w:p>
    <w:p w14:paraId="39984DEF" w14:textId="77777777" w:rsidR="000942AD" w:rsidRDefault="000942AD" w:rsidP="00DD4C27">
      <w:pPr>
        <w:jc w:val="right"/>
        <w:rPr>
          <w:sz w:val="20"/>
          <w:szCs w:val="20"/>
        </w:rPr>
      </w:pPr>
    </w:p>
    <w:p w14:paraId="22F294AE" w14:textId="77777777" w:rsidR="000942AD" w:rsidRDefault="000942AD" w:rsidP="00DD4C27">
      <w:pPr>
        <w:jc w:val="right"/>
        <w:rPr>
          <w:sz w:val="20"/>
          <w:szCs w:val="20"/>
        </w:rPr>
      </w:pPr>
    </w:p>
    <w:p w14:paraId="4F3E9C4B" w14:textId="77777777" w:rsidR="000942AD" w:rsidRDefault="000942AD" w:rsidP="00DD4C27">
      <w:pPr>
        <w:jc w:val="right"/>
        <w:rPr>
          <w:sz w:val="20"/>
          <w:szCs w:val="20"/>
        </w:rPr>
      </w:pPr>
    </w:p>
    <w:p w14:paraId="2FFED538" w14:textId="77777777" w:rsidR="000942AD" w:rsidRDefault="000942AD" w:rsidP="00DD4C27">
      <w:pPr>
        <w:jc w:val="right"/>
        <w:rPr>
          <w:sz w:val="20"/>
          <w:szCs w:val="20"/>
        </w:rPr>
      </w:pPr>
    </w:p>
    <w:p w14:paraId="5E46955E" w14:textId="77777777" w:rsidR="000942AD" w:rsidRDefault="000942AD" w:rsidP="00DD4C27">
      <w:pPr>
        <w:jc w:val="right"/>
        <w:rPr>
          <w:sz w:val="20"/>
          <w:szCs w:val="20"/>
        </w:rPr>
      </w:pPr>
    </w:p>
    <w:p w14:paraId="54DD10B0" w14:textId="77777777" w:rsidR="000942AD" w:rsidRDefault="000942AD" w:rsidP="00DD4C27">
      <w:pPr>
        <w:jc w:val="right"/>
        <w:rPr>
          <w:sz w:val="20"/>
          <w:szCs w:val="20"/>
        </w:rPr>
      </w:pPr>
    </w:p>
    <w:p w14:paraId="3FD60C1A" w14:textId="77777777" w:rsidR="000942AD" w:rsidRDefault="000942AD" w:rsidP="00DD4C27">
      <w:pPr>
        <w:jc w:val="right"/>
        <w:rPr>
          <w:sz w:val="20"/>
          <w:szCs w:val="20"/>
        </w:rPr>
      </w:pPr>
    </w:p>
    <w:p w14:paraId="119B04F5" w14:textId="77777777" w:rsidR="000942AD" w:rsidRDefault="000942AD" w:rsidP="00DD4C27">
      <w:pPr>
        <w:jc w:val="right"/>
        <w:rPr>
          <w:sz w:val="20"/>
          <w:szCs w:val="20"/>
        </w:rPr>
      </w:pPr>
    </w:p>
    <w:p w14:paraId="0319F7BC" w14:textId="77777777" w:rsidR="000942AD" w:rsidRDefault="000942AD" w:rsidP="00DD4C27">
      <w:pPr>
        <w:jc w:val="right"/>
        <w:rPr>
          <w:sz w:val="20"/>
          <w:szCs w:val="20"/>
        </w:rPr>
      </w:pPr>
    </w:p>
    <w:p w14:paraId="16419AC7" w14:textId="77777777" w:rsidR="000942AD" w:rsidRDefault="000942AD" w:rsidP="00DD4C27">
      <w:pPr>
        <w:jc w:val="right"/>
        <w:rPr>
          <w:sz w:val="20"/>
          <w:szCs w:val="20"/>
        </w:rPr>
      </w:pPr>
    </w:p>
    <w:p w14:paraId="6DDB6F9A" w14:textId="77777777" w:rsidR="000942AD" w:rsidRDefault="000942AD" w:rsidP="00DD4C27">
      <w:pPr>
        <w:jc w:val="right"/>
        <w:rPr>
          <w:sz w:val="20"/>
          <w:szCs w:val="20"/>
        </w:rPr>
      </w:pPr>
    </w:p>
    <w:p w14:paraId="16555757" w14:textId="77777777" w:rsidR="000942AD" w:rsidRDefault="000942AD" w:rsidP="00DD4C27">
      <w:pPr>
        <w:jc w:val="right"/>
        <w:rPr>
          <w:sz w:val="20"/>
          <w:szCs w:val="20"/>
        </w:rPr>
      </w:pPr>
    </w:p>
    <w:p w14:paraId="630469C3" w14:textId="77777777" w:rsidR="000942AD" w:rsidRDefault="000942AD" w:rsidP="00DD4C27">
      <w:pPr>
        <w:jc w:val="right"/>
        <w:rPr>
          <w:sz w:val="20"/>
          <w:szCs w:val="20"/>
        </w:rPr>
      </w:pPr>
    </w:p>
    <w:p w14:paraId="3B5A50C8" w14:textId="77777777" w:rsidR="000942AD" w:rsidRDefault="000942AD" w:rsidP="00DD4C27">
      <w:pPr>
        <w:jc w:val="right"/>
        <w:rPr>
          <w:sz w:val="20"/>
          <w:szCs w:val="20"/>
        </w:rPr>
      </w:pPr>
    </w:p>
    <w:p w14:paraId="12D9D490" w14:textId="77777777" w:rsidR="000942AD" w:rsidRDefault="000942AD" w:rsidP="00DD4C27">
      <w:pPr>
        <w:jc w:val="right"/>
        <w:rPr>
          <w:sz w:val="20"/>
          <w:szCs w:val="20"/>
        </w:rPr>
      </w:pPr>
    </w:p>
    <w:p w14:paraId="49BC4BDD" w14:textId="77777777" w:rsidR="000942AD" w:rsidRDefault="000942AD" w:rsidP="00DD4C27">
      <w:pPr>
        <w:jc w:val="right"/>
        <w:rPr>
          <w:sz w:val="20"/>
          <w:szCs w:val="20"/>
        </w:rPr>
      </w:pPr>
    </w:p>
    <w:p w14:paraId="1963D42F" w14:textId="0AF85716" w:rsidR="005F4E5C" w:rsidRPr="00DF46CD" w:rsidRDefault="005F4E5C" w:rsidP="000942AD">
      <w:pPr>
        <w:spacing w:line="240" w:lineRule="exact"/>
        <w:jc w:val="right"/>
      </w:pPr>
      <w:r w:rsidRPr="00DF46CD">
        <w:lastRenderedPageBreak/>
        <w:t xml:space="preserve">Приложение 1 </w:t>
      </w:r>
    </w:p>
    <w:p w14:paraId="25CFCB3E" w14:textId="77777777" w:rsidR="005F4E5C" w:rsidRPr="00DF46CD" w:rsidRDefault="005F4E5C" w:rsidP="000942AD">
      <w:pPr>
        <w:spacing w:line="240" w:lineRule="exact"/>
        <w:jc w:val="right"/>
      </w:pPr>
      <w:r w:rsidRPr="00DF46CD">
        <w:t xml:space="preserve">к решению </w:t>
      </w:r>
      <w:r w:rsidR="00AA0B51" w:rsidRPr="00DF46CD">
        <w:t>Совета депутатов Батецкого</w:t>
      </w:r>
    </w:p>
    <w:p w14:paraId="2FB4DDE5" w14:textId="77777777" w:rsidR="005F4E5C" w:rsidRPr="00DF46CD" w:rsidRDefault="00AA0B51" w:rsidP="000942AD">
      <w:pPr>
        <w:spacing w:line="240" w:lineRule="exact"/>
        <w:jc w:val="right"/>
      </w:pPr>
      <w:r w:rsidRPr="00DF46CD">
        <w:t>сельского поселения</w:t>
      </w:r>
      <w:r w:rsidR="005F4E5C" w:rsidRPr="00DF46CD">
        <w:t xml:space="preserve"> «Об исполнении бюджета </w:t>
      </w:r>
    </w:p>
    <w:p w14:paraId="48B161E6" w14:textId="6A188C09" w:rsidR="005F4E5C" w:rsidRPr="00DF46CD" w:rsidRDefault="00AA0B51" w:rsidP="000942AD">
      <w:pPr>
        <w:spacing w:line="240" w:lineRule="exact"/>
        <w:jc w:val="right"/>
      </w:pPr>
      <w:r w:rsidRPr="00DF46CD">
        <w:t>Батецкого сельского поселения</w:t>
      </w:r>
      <w:r w:rsidR="005F4E5C" w:rsidRPr="00DF46CD">
        <w:t xml:space="preserve"> за 20</w:t>
      </w:r>
      <w:r w:rsidR="00842190" w:rsidRPr="00DF46CD">
        <w:t>2</w:t>
      </w:r>
      <w:r w:rsidR="0048205B">
        <w:t>2</w:t>
      </w:r>
      <w:r w:rsidR="005F4E5C" w:rsidRPr="00DF46CD">
        <w:t xml:space="preserve"> год»</w:t>
      </w:r>
    </w:p>
    <w:p w14:paraId="580587E0" w14:textId="77777777" w:rsidR="005F4E5C" w:rsidRDefault="005F4E5C" w:rsidP="005F4E5C">
      <w:pPr>
        <w:rPr>
          <w:sz w:val="18"/>
          <w:szCs w:val="18"/>
        </w:rPr>
      </w:pPr>
    </w:p>
    <w:p w14:paraId="673A759D" w14:textId="77777777" w:rsidR="00B17156" w:rsidRPr="007A36DA" w:rsidRDefault="00B17156" w:rsidP="005F4E5C">
      <w:pPr>
        <w:rPr>
          <w:sz w:val="18"/>
          <w:szCs w:val="18"/>
        </w:rPr>
      </w:pPr>
    </w:p>
    <w:p w14:paraId="48BEEEB0" w14:textId="6BE071AB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r w:rsidR="00776376" w:rsidRPr="00CD0CFC">
        <w:rPr>
          <w:b/>
          <w:sz w:val="22"/>
          <w:szCs w:val="22"/>
        </w:rPr>
        <w:t>КОДАМ КЛАССИФИКАЦИИ</w:t>
      </w:r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48205B">
        <w:rPr>
          <w:b/>
          <w:sz w:val="22"/>
          <w:szCs w:val="22"/>
        </w:rPr>
        <w:t>2</w:t>
      </w:r>
      <w:r w:rsidRPr="00CD0CFC">
        <w:rPr>
          <w:b/>
          <w:sz w:val="22"/>
          <w:szCs w:val="22"/>
        </w:rPr>
        <w:t xml:space="preserve"> ГОД</w:t>
      </w:r>
    </w:p>
    <w:p w14:paraId="5FD7A9EE" w14:textId="77777777" w:rsidR="00B17156" w:rsidRPr="009C3623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</w:t>
      </w:r>
      <w:proofErr w:type="spellEnd"/>
      <w:r w:rsidR="009C3623" w:rsidRPr="009C3623">
        <w:rPr>
          <w:sz w:val="22"/>
          <w:szCs w:val="22"/>
        </w:rPr>
        <w:t>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80"/>
        <w:gridCol w:w="2416"/>
        <w:gridCol w:w="1837"/>
        <w:gridCol w:w="1570"/>
        <w:gridCol w:w="236"/>
      </w:tblGrid>
      <w:tr w:rsidR="002C700E" w:rsidRPr="000942AD" w14:paraId="7FC1DCF6" w14:textId="774EBCB3" w:rsidTr="000942AD">
        <w:trPr>
          <w:gridAfter w:val="1"/>
          <w:wAfter w:w="236" w:type="dxa"/>
          <w:trHeight w:val="27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1B8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50D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1C1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7B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Исполнено</w:t>
            </w:r>
          </w:p>
        </w:tc>
      </w:tr>
      <w:tr w:rsidR="002C700E" w:rsidRPr="000942AD" w14:paraId="0E779EAE" w14:textId="77777777" w:rsidTr="000942AD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A82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639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6A0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3E0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C37F" w14:textId="6FB437D6" w:rsidR="002C700E" w:rsidRPr="000942AD" w:rsidRDefault="002C700E">
            <w:pPr>
              <w:jc w:val="center"/>
              <w:rPr>
                <w:sz w:val="22"/>
                <w:szCs w:val="22"/>
              </w:rPr>
            </w:pPr>
          </w:p>
        </w:tc>
      </w:tr>
      <w:tr w:rsidR="002C700E" w:rsidRPr="000942AD" w14:paraId="185967E8" w14:textId="77777777" w:rsidTr="000942AD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DE3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150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E49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04B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C271" w14:textId="729E2F59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12741D9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9811E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D002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х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C759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21 089 193,74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D6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21 629 953,72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174993C" w14:textId="3417819F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326332F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24BD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5AF6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522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8FC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B9E22A" w14:textId="6763384C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84FAAAE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66852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2EDA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10000000000000000000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D7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2 573 960,00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2D0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ED2920" w14:textId="4615D673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839F64F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3D15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E8E1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59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2 573 960,00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28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BCD260F" w14:textId="3F0DA6A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104C8B7C" w14:textId="77777777" w:rsidTr="000942A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B2997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2BC1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D7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2 573 960,00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793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661BFD" w14:textId="7A3EEEF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093D17D" w14:textId="77777777" w:rsidTr="000942A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FCDF7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B5A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10010302000010000110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C2A7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2 573 960,00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76D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6C8E17" w14:textId="5C8D68B1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7583F1D" w14:textId="77777777" w:rsidTr="000942AD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866AD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E4D3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10010302230010000110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87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1 163 770,00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66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1 488 985,01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8F4BB4" w14:textId="7BCD437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A20FE7F" w14:textId="77777777" w:rsidTr="000942AD">
        <w:trPr>
          <w:trHeight w:val="20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A05CA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2BFE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10010302231010000110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C4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1 163 770,00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6553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1 488 985,01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3DE257" w14:textId="3AEA3F16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2B69AAE" w14:textId="77777777" w:rsidTr="000942AD">
        <w:trPr>
          <w:trHeight w:val="14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00E47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42AD">
              <w:rPr>
                <w:sz w:val="22"/>
                <w:szCs w:val="22"/>
              </w:rPr>
              <w:t>инжекторных</w:t>
            </w:r>
            <w:proofErr w:type="spellEnd"/>
            <w:r w:rsidRPr="000942A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A1AB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10010302240010000110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DDE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6 440,00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F83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8 042,85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54EA8A" w14:textId="0A7AB398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AF15EE5" w14:textId="77777777" w:rsidTr="000942AD">
        <w:trPr>
          <w:trHeight w:val="22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8EA4B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942AD">
              <w:rPr>
                <w:sz w:val="22"/>
                <w:szCs w:val="22"/>
              </w:rPr>
              <w:t>инжекторных</w:t>
            </w:r>
            <w:proofErr w:type="spellEnd"/>
            <w:r w:rsidRPr="000942A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52A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10010302241010000110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D59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6 440,00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B488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8 042,85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779DE6" w14:textId="1B701B23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1CE4A14" w14:textId="77777777" w:rsidTr="000942AD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21E9A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B3BE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10010302250010000110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84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1 549 680,00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EE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1 644 007,65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2CF561" w14:textId="0FDAD692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238F6F2" w14:textId="77777777" w:rsidTr="000942AD">
        <w:trPr>
          <w:trHeight w:val="20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CB1D0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19A3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10010302251010000110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1F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1 549 680,00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AF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1 644 007,65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8EA411" w14:textId="442DD27F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5B515474" w14:textId="77777777" w:rsidTr="000942AD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6796D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61D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10010302260010000110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7F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-145 930,00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53D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-170 829,79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3C3887" w14:textId="3D27F0DC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57E6C129" w14:textId="77777777" w:rsidTr="000942AD">
        <w:trPr>
          <w:trHeight w:val="20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1D5E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4235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10010302261010000110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DB58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-145 930,00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B4F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-170 829,79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1DDE52" w14:textId="59773AF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FAEF22C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D25C6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8CD6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18200000000000000000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17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3 776 800,00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52A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4 118 335,68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ABB796" w14:textId="70C10013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7AD9FF2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D656A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5E8D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8A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3 776 800,00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A3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4 118 335,68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34765C" w14:textId="4D02247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CC1B126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DD42A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03C8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18210100000000000000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C54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591 500,00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1D4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669 553,00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E4DB66" w14:textId="5E7C04F1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33D8654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5B127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7B1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18210102000010000110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23D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591 500,00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9ED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669 553,00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BD4644" w14:textId="7D247301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1F23FA8" w14:textId="77777777" w:rsidTr="000942AD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7265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D3A1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18210102010010000110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711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576 993,85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87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655 046,85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E5DA3E" w14:textId="569A6D7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9C3748F" w14:textId="77777777" w:rsidTr="000942AD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106A4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85EE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18210102020010000110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CA7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613,71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9E6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613,71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79E2A23" w14:textId="4F8D0C6E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95151AF" w14:textId="77777777" w:rsidTr="000942A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B3E89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7A84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18210102030010000110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C1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12 347,42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71B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12 347,42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32D3B85" w14:textId="5A8D5CD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CF09E45" w14:textId="77777777" w:rsidTr="000942AD">
        <w:trPr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75D7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E10D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18210102080010000110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8F2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1 545,02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C17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1 545,02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77A48E" w14:textId="3DA1D36D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BABFBC1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4B03B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FFF2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18210500000000000000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BC8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57 300,00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8508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F337AE" w14:textId="106DFC0E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96943DF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60A88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04D5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18210503000010000110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8C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57 300,00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01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33DB1A" w14:textId="42DA73D3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2B93C16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D8A2C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3ED7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18210503010010000110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A70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57 300,00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697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5FA7E7" w14:textId="25549884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28C3567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2D270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5DED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17C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3 128 000,00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F0F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3 278 483,53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54C166" w14:textId="77DFE5D0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85CEED9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997F8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86A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18210601000000000110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3F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612 000,00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B12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730 712,91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E121FDC" w14:textId="4F091639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27F4362" w14:textId="77777777" w:rsidTr="000942A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3CFF3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74C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18210601030100000110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63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612 000,00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22D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730 712,91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13B122" w14:textId="4F7ADFDD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09AD4EE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9053C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0AA8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18210606000000000110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D2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2 516 000,00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48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2 547 770,62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7D8BB6C" w14:textId="4BF034F6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4903B14E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79F39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DCD1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18210606030000000110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4E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608 031,36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99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608 031,36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4CD13C" w14:textId="205C25A4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47A1559E" w14:textId="77777777" w:rsidTr="000942A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5D441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9679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18210606033100000110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F9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608 031,36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460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608 031,36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BB0450" w14:textId="0F4E6EE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08A335B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E5F19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F71C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18210606040000000110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B40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1 907 968,64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507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1 939 739,26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095EE3" w14:textId="7E9B652E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1F1F8DD2" w14:textId="77777777" w:rsidTr="000942A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124DE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6A5A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18210606043100000110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84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1 907 968,64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1D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1 939 739,26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8A077C4" w14:textId="60CF6F72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41E474DB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06F2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DD92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DF9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135 741,00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5F0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137 465,58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C78274" w14:textId="63A576B8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679B0AA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3D1CB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EE9C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ED3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135 741,00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6AB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137 465,58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CC9B96" w14:textId="67D1CE26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13B80AB2" w14:textId="77777777" w:rsidTr="000942A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B6E88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985B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80311100000000000000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99C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1C0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FFA70A" w14:textId="50963799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4FEF2F3" w14:textId="77777777" w:rsidTr="000942AD">
        <w:trPr>
          <w:trHeight w:val="14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EFCE6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DACA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80311105000000000120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781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A64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0514E2" w14:textId="7DCAA88A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30A722A" w14:textId="77777777" w:rsidTr="000942AD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B2DBE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D6F9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80311105070000000120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12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D26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EB4031" w14:textId="2EC8E494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42D7AA1A" w14:textId="77777777" w:rsidTr="000942A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A9159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C538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80311105075100000120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52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E5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F86216" w14:textId="50B1C998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02C6195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5858E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87F6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80311600000000000000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5B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E1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75FB09" w14:textId="55A01696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B743D85" w14:textId="77777777" w:rsidTr="000942AD">
        <w:trPr>
          <w:trHeight w:val="19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87EB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B4AC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80311607000000000140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1B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3EA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C74379" w14:textId="09C0DF48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CA415FA" w14:textId="77777777" w:rsidTr="000942AD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8D283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4000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80311607010000000140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0E73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27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66BB24D" w14:textId="5AE0B47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1801CCE3" w14:textId="77777777" w:rsidTr="000942AD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C0823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06A2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80311607010100000140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29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BA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E9AE9A1" w14:textId="041AA2F8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08C9CB3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DDCA3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DD6B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80311700000000000000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FED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44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5C27844" w14:textId="26378F31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55BB7CE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44A42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9080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80311715000000000150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506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20F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844BC5" w14:textId="25DCD14E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21840DF" w14:textId="77777777" w:rsidTr="000942A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7419D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C85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80311715030100000150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ABB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949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FC74C4" w14:textId="46F8CD1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420393A" w14:textId="77777777" w:rsidTr="000942AD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D714B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D893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89200000000000000000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5EF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14 602 692,74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75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009D43F" w14:textId="354AB43C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94F2BE2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00C5B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2B0B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F7A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14 602 692,74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6D0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506C14" w14:textId="7B1F2729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3225667" w14:textId="77777777" w:rsidTr="000942A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3573D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64A8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71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14 602 692,74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DE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C379BE" w14:textId="09540868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BEF27FD" w14:textId="77777777" w:rsidTr="000942AD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961DD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1254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89220210000000000150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FA9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1 967 200,00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E657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668AFF" w14:textId="7C54BFCD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6341D6B" w14:textId="77777777" w:rsidTr="000942AD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DD618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ABAB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89220216001000000150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28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1 967 200,00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1AF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8750D0" w14:textId="25BDA66D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0DDFEA0" w14:textId="77777777" w:rsidTr="000942A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97440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A44E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89220216001100000150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3D4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1 967 200,00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605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7C1FD5" w14:textId="47F930F0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4B2015BC" w14:textId="77777777" w:rsidTr="000942AD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E2E92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0ABD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89220220000000000150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D3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11 734 119,00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3CE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11 535 373,00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EA21D0" w14:textId="0773295F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AE0D8E8" w14:textId="77777777" w:rsidTr="000942AD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E99BA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93EC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89220225555000000150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2F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706 419,00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04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706 419,00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567C06" w14:textId="6A1734B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B5EBA97" w14:textId="77777777" w:rsidTr="000942A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E173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0292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89220225555100000150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54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706 419,00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758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706 419,00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151F4E" w14:textId="32465D93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5C5BD59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92917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7302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89220229999000000150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B93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11 027 700,00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D29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10 828 954,00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9E7A47" w14:textId="729CE35E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CF019B2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DEB14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685D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89220229999100000150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99C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11 027 700,00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CAB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10 828 954,00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8719A7" w14:textId="22DE76C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16857426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6AF96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9CBA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89220240000000000150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D5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901 373,74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F11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D989BA" w14:textId="73EF0E09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424EB8C2" w14:textId="77777777" w:rsidTr="000942AD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58589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CFD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89220240014000000150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7FF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510 000,00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29E7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510 000,00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E4A453B" w14:textId="0235191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492EE11" w14:textId="77777777" w:rsidTr="000942AD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2B986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</w:t>
            </w:r>
            <w:r w:rsidRPr="000942AD">
              <w:rPr>
                <w:sz w:val="22"/>
                <w:szCs w:val="22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ED37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89220240014100000150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3BF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510 000,00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6B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510 000,00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6F8D77" w14:textId="6C79E5DE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5F868E78" w14:textId="77777777" w:rsidTr="000942AD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3C1DE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E42C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89220249999000000150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50E9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391 373,74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E2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391 373,74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905E83" w14:textId="5DA0808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25157C1" w14:textId="77777777" w:rsidTr="000942A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48B5A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0F73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89220249999100000150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832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391 373,74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1083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391 373,74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C644FC" w14:textId="6283FEB1" w:rsidR="002C700E" w:rsidRPr="000942AD" w:rsidRDefault="002C700E">
            <w:pPr>
              <w:rPr>
                <w:sz w:val="22"/>
                <w:szCs w:val="22"/>
              </w:rPr>
            </w:pPr>
          </w:p>
        </w:tc>
      </w:tr>
    </w:tbl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6668CFD9" w14:textId="77777777" w:rsidR="000942AD" w:rsidRDefault="000942AD" w:rsidP="0091669B">
      <w:pPr>
        <w:rPr>
          <w:rFonts w:ascii="Arial" w:hAnsi="Arial" w:cs="Arial"/>
          <w:sz w:val="18"/>
          <w:szCs w:val="18"/>
        </w:rPr>
      </w:pPr>
    </w:p>
    <w:p w14:paraId="4170D230" w14:textId="77777777" w:rsidR="005F4E5C" w:rsidRPr="00DF46CD" w:rsidRDefault="005F4E5C" w:rsidP="000942AD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2</w:t>
      </w:r>
    </w:p>
    <w:p w14:paraId="203C422C" w14:textId="77777777" w:rsidR="000154AF" w:rsidRPr="00DF46CD" w:rsidRDefault="000154AF" w:rsidP="000942AD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42C35771" w14:textId="77777777" w:rsidR="000154AF" w:rsidRPr="00DF46CD" w:rsidRDefault="000154AF" w:rsidP="000942AD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5AFE7280" w14:textId="4881BAAF" w:rsidR="000154AF" w:rsidRPr="00DF46CD" w:rsidRDefault="000154AF" w:rsidP="000942AD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EF0962">
        <w:t>2</w:t>
      </w:r>
      <w:r w:rsidRPr="00DF46CD">
        <w:t xml:space="preserve"> год»     </w:t>
      </w:r>
    </w:p>
    <w:p w14:paraId="120EF792" w14:textId="5B7C73CB" w:rsidR="00BB714B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507329F5" w14:textId="6D1D7577" w:rsidR="00EF0962" w:rsidRDefault="00EF0962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3EB26C2A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r w:rsidR="00776376" w:rsidRPr="00CD0CFC">
        <w:rPr>
          <w:b/>
          <w:sz w:val="22"/>
          <w:szCs w:val="22"/>
        </w:rPr>
        <w:t>20</w:t>
      </w:r>
      <w:r w:rsidR="00776376">
        <w:rPr>
          <w:b/>
          <w:sz w:val="22"/>
          <w:szCs w:val="22"/>
        </w:rPr>
        <w:t>2</w:t>
      </w:r>
      <w:r w:rsidR="00EF0962">
        <w:rPr>
          <w:b/>
          <w:sz w:val="22"/>
          <w:szCs w:val="22"/>
        </w:rPr>
        <w:t>2</w:t>
      </w:r>
      <w:r w:rsidR="00776376" w:rsidRPr="00CD0CFC">
        <w:rPr>
          <w:b/>
          <w:sz w:val="22"/>
          <w:szCs w:val="22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418AF44E" w:rsidR="007B6807" w:rsidRDefault="008E131F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948"/>
        <w:gridCol w:w="2429"/>
        <w:gridCol w:w="1622"/>
        <w:gridCol w:w="1418"/>
        <w:gridCol w:w="222"/>
      </w:tblGrid>
      <w:tr w:rsidR="00744E00" w:rsidRPr="000942AD" w14:paraId="1F7BD5F6" w14:textId="77777777" w:rsidTr="000942AD">
        <w:trPr>
          <w:gridAfter w:val="1"/>
          <w:wAfter w:w="222" w:type="dxa"/>
          <w:trHeight w:val="276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91F" w14:textId="6B981376" w:rsidR="00744E00" w:rsidRPr="000942AD" w:rsidRDefault="009972FD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</w:t>
            </w:r>
            <w:r w:rsidR="00744E00" w:rsidRPr="000942AD">
              <w:rPr>
                <w:sz w:val="22"/>
                <w:szCs w:val="22"/>
              </w:rPr>
              <w:t>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1A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E8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885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Исполнено</w:t>
            </w:r>
          </w:p>
        </w:tc>
      </w:tr>
      <w:tr w:rsidR="00744E00" w:rsidRPr="000942AD" w14:paraId="0C083BB5" w14:textId="77777777" w:rsidTr="000942AD">
        <w:trPr>
          <w:trHeight w:val="25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0D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6F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820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22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646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</w:p>
        </w:tc>
      </w:tr>
      <w:tr w:rsidR="00744E00" w:rsidRPr="000942AD" w14:paraId="34E21FE4" w14:textId="77777777" w:rsidTr="000942AD">
        <w:trPr>
          <w:trHeight w:val="25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56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60E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C3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19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9C4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AB455B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CF19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F17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F28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21 851 430,87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B54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CB34C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2779E4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81EE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3E1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4A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17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01431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A126995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ECF5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CE3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22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21 851 430,87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827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BB0DE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30A2D4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9583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BDF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8A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6F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52300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84032CC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7CC5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10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0F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757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51B2A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16BC95D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98C6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278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80301119900000000000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79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73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2909D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F61610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8AE1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6F7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80301119990000000000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88E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BF5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B3F8E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A3E748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44DF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A0B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80301119990028990000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6FB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94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3D219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D824E6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9FED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E37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80301119990028990800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9FB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A1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A6150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4C62005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634C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4AC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80301119990028990870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B8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AA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EE29C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EB3B78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7406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13F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E2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63 406,00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B01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473B1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F0658B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58B4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DE5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66F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417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7F74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221EBCA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5B92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FD8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80301130500028330000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AE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6F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4D722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4FA799F" w14:textId="77777777" w:rsidTr="000942AD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F43C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30EA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80301130500028330100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54D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2D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23FF0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DE0B85A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87B5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2B1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80301130500028330120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8E5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2F1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EEA29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EC97C08" w14:textId="77777777" w:rsidTr="000942AD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D165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</w:t>
            </w:r>
            <w:r w:rsidRPr="000942AD">
              <w:rPr>
                <w:sz w:val="22"/>
                <w:szCs w:val="22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A0C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80301130500028330123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FAE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6F2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63EEB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E6BD68A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8166D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A38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357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57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79598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62225B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2232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FB3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732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6B6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28110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0FA9441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EA89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669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80301139990028320000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96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7EF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DB092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C231129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643D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BEE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80301139990028320800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312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915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A0C7E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582B3C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63CF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B23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80301139990028320850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EC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764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89760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C1F010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7B81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995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80301139990028320853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8B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A1A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396D3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255B93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7A95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C40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0A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CB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16B62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A8C5090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EAF9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F98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CE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E7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EA38A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E88C289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B5B6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773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80303100700000000000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CC4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25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FD1E8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C2D612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BE30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199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80303100700029160000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99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107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CD045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AB0C91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4777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EFD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80303100700029160200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33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63C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BD61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B657355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F023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3E6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80303100700029160240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BD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F9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EF60E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8DDD20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64F8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CD0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80303100700029160244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99E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D92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A4730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3DE440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EFB0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61A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AD3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13 353 897,13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DD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2C0C3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62C2565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549B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05F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9F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13 353 897,13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622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B66AC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7C88A8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3753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8F6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42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13 353 897,13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19B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AD274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DD275AF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6948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254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F69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FA9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0361F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7D4CBF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9877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C70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BE9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46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58FC5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945B240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1144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DE6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9C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37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20A42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A8E7D3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40B6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59CA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40A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D95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C34DD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FA52D3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6525D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478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921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F3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33CF5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CDF6D2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397AD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749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941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CC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2D388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F4A9EFC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AB18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CB5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A35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5A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0A9D8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5E7B9C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1FA1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022A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CB6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5C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37634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249167B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E3F11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B91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8AA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65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4C0AD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8D6266C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0128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E0F8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57C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E7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F6743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AC8320C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CC43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3558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3D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93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F1293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7582172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4E03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308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2FF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E1D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06C24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2AA8E5C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7CB5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72F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7C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4D8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95675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9A54A5E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42EC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10CA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80304090300029050200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D59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1B9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D5FF0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66A9C1E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2D30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FFF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06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06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5BD0E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945222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3EF1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43DF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80304090300029050244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0B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165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C39C0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E178EA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B8D0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57C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FFF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EFE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0B8C7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1E581E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7D6E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87D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80304090300071520200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CC5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4CB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C2DEA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382D770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4E90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9B6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681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6E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6E3F6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31F482C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FC42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6D4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F91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36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868EC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E575EDD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09389" w14:textId="39FD55A1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Проектирование,</w:t>
            </w:r>
            <w:r w:rsidR="00AE1C8F" w:rsidRPr="000942AD">
              <w:rPr>
                <w:sz w:val="22"/>
                <w:szCs w:val="22"/>
              </w:rPr>
              <w:t xml:space="preserve"> </w:t>
            </w:r>
            <w:r w:rsidRPr="000942AD">
              <w:rPr>
                <w:sz w:val="22"/>
                <w:szCs w:val="22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5BBA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AB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964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CE59C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010C42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F453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9ED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A5D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78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3BED7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FBBC68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18CD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648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785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33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485A4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CBD1AAE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B40F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2D48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0D5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383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A1801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3FBFE01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52A8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proofErr w:type="spellStart"/>
            <w:r w:rsidRPr="000942AD">
              <w:rPr>
                <w:sz w:val="22"/>
                <w:szCs w:val="22"/>
              </w:rPr>
              <w:t>Софинансирование</w:t>
            </w:r>
            <w:proofErr w:type="spellEnd"/>
            <w:r w:rsidRPr="000942AD">
              <w:rPr>
                <w:sz w:val="22"/>
                <w:szCs w:val="22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D1B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0B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5B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E62A92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0107CB6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C337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A70A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803040903000S1520200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7E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38E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01CC8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266446F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D1CF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371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6D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2E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F74D8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85A658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C0AA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3BA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7F3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E76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490BE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8F79578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59FE4" w14:textId="535D366A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Проектирование,</w:t>
            </w:r>
            <w:r w:rsidR="00AE1C8F" w:rsidRPr="000942AD">
              <w:rPr>
                <w:sz w:val="22"/>
                <w:szCs w:val="22"/>
              </w:rPr>
              <w:t xml:space="preserve"> </w:t>
            </w:r>
            <w:r w:rsidRPr="000942AD">
              <w:rPr>
                <w:sz w:val="22"/>
                <w:szCs w:val="22"/>
              </w:rPr>
              <w:t>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0942AD">
              <w:rPr>
                <w:sz w:val="22"/>
                <w:szCs w:val="22"/>
              </w:rPr>
              <w:t>софинансирование</w:t>
            </w:r>
            <w:proofErr w:type="spellEnd"/>
            <w:r w:rsidRPr="000942AD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0EC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23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422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4BAB4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1DE2A30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DF70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4C2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456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E34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86B51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9F33407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576C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ABF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01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32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80957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A6220B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FA7B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C2B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E1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A11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F58E5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9FE8CCE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E753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BAC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3DE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8 145 521,19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A5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8 082 258,24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5ECD8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C98FBC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C847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A95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80305020000000000000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9F2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33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5E316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D99CEB8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FDB3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1E7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80305020400000000000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637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AD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A90E6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6E33AA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C524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046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80305020400081010000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D51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758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A77FE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8BE5ED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F162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D8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80305020400081010800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D0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B4B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42BFA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3AC6CE7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8AE9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F24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80305020400081010810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FA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15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3934D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B0793E7" w14:textId="77777777" w:rsidTr="000942AD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AA31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167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80305020400081010811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16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A2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04D26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0086D41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1D56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F8F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DBE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7 182 321,19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79D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7 119 058,24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A74B82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A1092F3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424D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1EF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80305030100000000000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E6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6CF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62382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A205525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22DE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2B7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8030503010F255552000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B0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668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DBED02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55B6CF9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F4A1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FBD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8030503010F255552200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D55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F4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4C3A0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99D2190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0500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210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8030503010F255552240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8ED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8A3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91BA1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46346F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D38A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AF3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8030503010F255552244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2B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73D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8EA52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9F2D5A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5BA6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765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C9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1 856 482,19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970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1 846 427,45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9735A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557E636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A9301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9A9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6AE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BD7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186142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0377DB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7792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41E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CFD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53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7EEC2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475DCE6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DFF8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5AC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C8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C6F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DF596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59D3A89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82F8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CC68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11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DE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F29DD2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02150C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B6AE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830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063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E2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64A52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D50DE28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4497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60B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8BE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A1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1810F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6F24CF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75E01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37B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93D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43D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FACF5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8ACADE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ECD2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041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80305030200029231244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8E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80E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BE396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239B32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9864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E98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50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A47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B5B6F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543CBFD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A64D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C63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94E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63F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3B33E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D50E97C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567E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E0C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80305030200029233240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A0C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1F7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2F2FF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DD817F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9F51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A73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80305030200029233244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9EB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24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D92E7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56BC7C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C5A4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E44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61B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01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0AE7C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C55AB3D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C772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97B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09F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0D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D2495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E82BCDB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701F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FF6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80305030200029234240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34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16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A5C4F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A1692C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3F82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3CDF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80305030200029234244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E29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CA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59838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12D9D75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8B40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AE3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0FB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3 228 045,00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744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3 174 836,79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142DC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0BA722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E941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B16F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CC6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BC5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C54A2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90A242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99CD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D3B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35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F18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F5855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8EC061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94D8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5E4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39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AF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A97B4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553EAE9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1DD3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D74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80305030300029211244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35A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B5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BE948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6ED99FB" w14:textId="77777777" w:rsidTr="000942AD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7CE2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211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F0B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0D9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386E5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3B00FE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909A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2F1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13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DC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4C218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57A046C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E667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9E4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80305030300029212240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B4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4F7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0C35D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A7A81F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8673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FFB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9C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687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2 030 989,15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5762E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4C9367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A0F6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743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80305030300029212247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AB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C95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784 375,64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AF1BC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B2C8D7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C8F7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F94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B93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1 214 770,00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259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1 214 770,00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37CFD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D24A2C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B267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 поддержки местных инициатив (средства населения)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378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80305030500029233000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480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21E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47AF8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B70A3ED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4BD7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406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80305030500029233200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B4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84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D6330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6F92786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DBC3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4BE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80305030500029233240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386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C3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A0E18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7A809D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E28F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FCC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80305030500029233244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2CF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57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BCD79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42B722D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E16F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Поддержка инициативы представителей ТОС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3C4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80305030500072090000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713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130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9B62D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65F2A8B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7F84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1AFF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80305030500072090200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BC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5B2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06BBC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1B82B67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0017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776F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80305030500072090240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BA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102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7D307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F318CF9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5EBC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138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80305030500072090244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19E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12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FC03F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1F938F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A0FA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 поддержки местных инициатив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4EE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80305030500075260000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46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FD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0A44A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01CFC10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B950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5F3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80305030500075260200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9C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52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3E7BB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A876636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ED0D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487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80305030500075260240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BD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CF8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DF2B2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65D99C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906CD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0A0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80305030500075260244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4C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26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D5FD2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47E738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26F7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CF6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803050305000S2090000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36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F5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A6C91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5F30471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367B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C32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803050305000S2090200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B4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E6F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BC040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44335AF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E279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3718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803050305000S2090240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23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7D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90421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82CE5B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F3FA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826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803050305000S2090244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98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D61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36DE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DBF22C8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5049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7FA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803050305000S5260000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F9C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4B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E5822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E33CE3A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61BD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6BD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803050305000S5260200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C51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77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84656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5428EF2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B79C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DC6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803050305000S5260240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955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CAB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6044F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86F36D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2C43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2C8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803050305000S5260244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32B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9F3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363A8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9F89E1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69C2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C45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0F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8BF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13859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16EA117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4AC1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7A9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F84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F1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2D6AF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B268F6B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6AAC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7F8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74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1EB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D2D44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9BD896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8DDB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F92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DC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508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903E9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4FB79E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D4C3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4C18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80306059990076210000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DE4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8E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352C9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F6591AB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FD0A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90F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80306059990076210200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550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17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E8C1F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2E71D09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239C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949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80306059990076210240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D14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412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BE484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16D5AE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1D54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E62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80306059990076210244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C4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D18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6B7B7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C74856E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435D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2E1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86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20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AD612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F68E8E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FC79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E8D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484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C2E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E53D2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F99D796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B9B9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8D0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80308010600000000000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387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92D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EAB7C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7CEBD62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0847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3CB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80308010600029410000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733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5E3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0E4DE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ACA08C7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409C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FA0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80308010600029410200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419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8C7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BC09A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F7E8B5A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FA95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04A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80308010600029410240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9A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1E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A9070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7045EA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4DB4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340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80308010600029410244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F0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49B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03349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C5EC1C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07E3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A03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02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C7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CB17D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59E703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C3F3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11D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F3F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32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0BFAB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33FB0CE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39BC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430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80313019900000000000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B7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22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B47D8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BA7D49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E9AE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99D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80313019990000000000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09A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D30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C3127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58EA7F1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386A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490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80313019990028900000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AA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690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8D15E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F9355D9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DC501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DAD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80313019990028900700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F1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64C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B50BD2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C9111B1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1488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35E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80313019990028900730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2C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302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900D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</w:tbl>
    <w:p w14:paraId="2D722124" w14:textId="0E6E3C98" w:rsidR="00EF0962" w:rsidRDefault="00EF0962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7CDD35ED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DF46CD" w:rsidRDefault="005F4E5C" w:rsidP="000942AD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3</w:t>
      </w:r>
    </w:p>
    <w:p w14:paraId="0FBFB06A" w14:textId="77777777" w:rsidR="000154AF" w:rsidRPr="00DF46CD" w:rsidRDefault="000154AF" w:rsidP="000942AD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47DF914C" w14:textId="77777777" w:rsidR="000154AF" w:rsidRPr="00DF46CD" w:rsidRDefault="000154AF" w:rsidP="000942AD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66D5F2B0" w14:textId="498890DD" w:rsidR="000154AF" w:rsidRPr="00DF46CD" w:rsidRDefault="000154AF" w:rsidP="000942AD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EF0962">
        <w:t>2</w:t>
      </w:r>
      <w:r w:rsidRPr="00DF46CD">
        <w:t xml:space="preserve"> год»  </w:t>
      </w:r>
    </w:p>
    <w:p w14:paraId="38CC4139" w14:textId="77777777" w:rsidR="000154AF" w:rsidRDefault="000154AF" w:rsidP="000154AF">
      <w:pPr>
        <w:jc w:val="right"/>
        <w:rPr>
          <w:rFonts w:ascii="Arial" w:hAnsi="Arial" w:cs="Arial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49E49EE7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EF0962">
        <w:rPr>
          <w:b/>
          <w:sz w:val="22"/>
          <w:szCs w:val="22"/>
        </w:rPr>
        <w:t>2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p w14:paraId="7BFE1AC4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050"/>
        <w:gridCol w:w="2328"/>
        <w:gridCol w:w="1622"/>
        <w:gridCol w:w="1417"/>
        <w:gridCol w:w="222"/>
      </w:tblGrid>
      <w:tr w:rsidR="005C7DF3" w:rsidRPr="000942AD" w14:paraId="3AAB096D" w14:textId="77777777" w:rsidTr="000942AD">
        <w:trPr>
          <w:gridAfter w:val="1"/>
          <w:wAfter w:w="222" w:type="dxa"/>
          <w:trHeight w:val="276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564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0E2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6D2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363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Исполнено</w:t>
            </w:r>
          </w:p>
        </w:tc>
      </w:tr>
      <w:tr w:rsidR="005C7DF3" w:rsidRPr="000942AD" w14:paraId="1935F29E" w14:textId="77777777" w:rsidTr="000942AD">
        <w:trPr>
          <w:trHeight w:val="25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9F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4B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0C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F7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57C4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</w:p>
        </w:tc>
      </w:tr>
      <w:tr w:rsidR="005C7DF3" w:rsidRPr="000942AD" w14:paraId="5F8ED9B2" w14:textId="77777777" w:rsidTr="000942AD">
        <w:trPr>
          <w:trHeight w:val="25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6E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A8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73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91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CC4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F99691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4AA0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91E4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A4C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21 851 430,87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50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8125F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49D186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074D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1753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A07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DB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81CCD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5543B3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E970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BD4F" w14:textId="6B5DD1D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70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61D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8AB52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BBCFED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F65B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A395" w14:textId="4D3D44E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F6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308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2AB06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0E8C3D8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A094C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5727" w14:textId="0DB45F83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01119900000000000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32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359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6507C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DFECA4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E322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3C10" w14:textId="67303F3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01119990000000000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E6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9C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FACA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94FFCE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3254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863E" w14:textId="7E2DB90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01119990028990000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FD1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1D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BC067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F82FB8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5502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3E59" w14:textId="0DA2213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01119990028990800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C84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285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BE2AF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8FBEA5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853E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37EC" w14:textId="2620A74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01119990028990870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2A6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B12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4B33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E8DF63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B0A7E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97C3" w14:textId="33395E5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FD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63 406,00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2F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DC1E9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A0E26E2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BB64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D2BB" w14:textId="4BF70DF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71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E7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631AF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C6AF92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68BE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BB5A" w14:textId="03CA515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01130500028330000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18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ECF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B5D9A3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ED90663" w14:textId="77777777" w:rsidTr="000942AD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4930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B963" w14:textId="039E288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01130500028330100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CE2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6B9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945DA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FCCAD79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6EB7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11B7" w14:textId="658695C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01130500028330120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58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630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225B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E37B99C" w14:textId="77777777" w:rsidTr="000942AD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7E15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1086" w14:textId="24E7AD1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01130500028330123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93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3C5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23F9E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BEA3B29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87E9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F5C1" w14:textId="6A26CB5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B9E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6D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F3ED7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1E8AED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C659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6B67" w14:textId="59E75DE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1A2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5F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111F4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C69641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8711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C9DB" w14:textId="0C9E13F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01139990028320000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2C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069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B2977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2329104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147C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0718" w14:textId="282500C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01139990028320800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071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83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7EBD5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F2BF4E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21B3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2632" w14:textId="40A0A3A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01139990028320850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74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A3D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0B28E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858E27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073A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0836" w14:textId="4535FFB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01139990028320853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2F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ECF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3E0BD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68272EE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5B5C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629C" w14:textId="2B094FE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E97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530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C2F01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B890728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011F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644A" w14:textId="62C2658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2B9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4A3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4685D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9B74DA4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46E2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45B7" w14:textId="75013EF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03100700000000000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81A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BC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0541B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960FCEB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A7AF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2BCD" w14:textId="64F8E03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03100700029160000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152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CC5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A1CDC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DC2B377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3AD1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8B17" w14:textId="79B1642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03100700029160200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E8B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9BE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61FA0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33764F8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BC7E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3CFC" w14:textId="00A4578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03100700029160240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6A4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4B1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5D594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E08897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945F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C4C4" w14:textId="512FA3D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03100700029160244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A9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94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C927C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2FA6012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E513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A1D9" w14:textId="03DF6A5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1A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13 353 897,13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CE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F9FA0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CA2AF3E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477D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8B4D" w14:textId="6EA97BF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108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13 353 897,13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886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5A635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B2BA15F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9A9C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4FAE" w14:textId="4B57EBF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C3B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13 353 897,13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27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49401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4F42681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A812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2D1B" w14:textId="54DD317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4B1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628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06F51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21A2660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5E57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A01A" w14:textId="44A917C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AC4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3D4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AE204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75B147F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F09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CCB9" w14:textId="130A6DE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8AB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0FC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143C53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543C4D1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E110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E3C9" w14:textId="7914ECC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83D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9A3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F3FD2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D3D63CA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270B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B210" w14:textId="2432F0C4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B6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EB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A4542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D09F197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A0D6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4588" w14:textId="0E96A7E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3AC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1CB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3F8CD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0085B40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5E22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C669" w14:textId="1A1AAFF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7C7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B92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F2DCA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8ACAE75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1528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C3B1" w14:textId="1808A88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2B0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86B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9F69D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AAFC19B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D855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11BE" w14:textId="3322F9C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61D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66D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4C3C3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976EF6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3422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16F7" w14:textId="1E8C80E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DF3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1B6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56012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57EF918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A87F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E113" w14:textId="0B37F90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79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075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7A5E4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B9D226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6F5D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B001" w14:textId="1633180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3E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336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2FD22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7DE9E9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E21F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EACF" w14:textId="6434B24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C2C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28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A8840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5377AFF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8009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928F" w14:textId="0F74524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04090300029050200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5A2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759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673A6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29DD148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667E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B8CA" w14:textId="4D9B0B1A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069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5CD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F5893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6AED2A1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289F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C65E" w14:textId="084A64D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04090300029050244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58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33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ACE3E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BDB34EA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3448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7480" w14:textId="59032ED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21D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696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6AAF7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EF1116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9BB1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F745" w14:textId="6719F03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04090300071520200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80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373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79710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103A82E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54E5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68B6" w14:textId="08EAE39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29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15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E749B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3D9164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7B71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551A" w14:textId="4EB921F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AA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B4B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43C49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028826B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8FB63" w14:textId="7D4BAB6B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Проектирование,</w:t>
            </w:r>
            <w:r w:rsidR="00FF4B70" w:rsidRPr="000942AD">
              <w:rPr>
                <w:sz w:val="22"/>
                <w:szCs w:val="22"/>
              </w:rPr>
              <w:t xml:space="preserve"> </w:t>
            </w:r>
            <w:r w:rsidRPr="000942AD">
              <w:rPr>
                <w:sz w:val="22"/>
                <w:szCs w:val="22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78A6" w14:textId="63B3EDFA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5F7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D01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A0FD7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282DDFA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0019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B95B" w14:textId="238D42E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91C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6DB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45957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C213235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A961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1CD1" w14:textId="5BF5C43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A2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5EF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35C70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392E69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FECD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34BE" w14:textId="54A1A3D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EC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4B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FEBC8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F043B2E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562D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proofErr w:type="spellStart"/>
            <w:r w:rsidRPr="000942AD">
              <w:rPr>
                <w:sz w:val="22"/>
                <w:szCs w:val="22"/>
              </w:rPr>
              <w:t>Софинансирование</w:t>
            </w:r>
            <w:proofErr w:type="spellEnd"/>
            <w:r w:rsidRPr="000942AD">
              <w:rPr>
                <w:sz w:val="22"/>
                <w:szCs w:val="22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651A" w14:textId="51E5002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5B0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16E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10226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2A5B1A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F404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D240" w14:textId="6BAE358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040903000S1520200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A0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8C1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A0032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8A51F0D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C4BC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1061" w14:textId="140C681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49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55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FB16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0C47E5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4E16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484A" w14:textId="3682C9D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0C9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97D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E88D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69906EC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0A2F4" w14:textId="5AFC2779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Проектирование,</w:t>
            </w:r>
            <w:r w:rsidR="00FF4B70" w:rsidRPr="000942AD">
              <w:rPr>
                <w:sz w:val="22"/>
                <w:szCs w:val="22"/>
              </w:rPr>
              <w:t xml:space="preserve"> </w:t>
            </w:r>
            <w:r w:rsidRPr="000942AD">
              <w:rPr>
                <w:sz w:val="22"/>
                <w:szCs w:val="22"/>
              </w:rPr>
              <w:t>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0942AD">
              <w:rPr>
                <w:sz w:val="22"/>
                <w:szCs w:val="22"/>
              </w:rPr>
              <w:t>софинансирование</w:t>
            </w:r>
            <w:proofErr w:type="spellEnd"/>
            <w:r w:rsidRPr="000942AD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294A" w14:textId="4C18CCF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E1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D6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E043E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8BA2C3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B730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287B" w14:textId="2E33006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DD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1F6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15B47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BDDB00D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E85F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EFF1" w14:textId="7A2F7394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82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5CA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FF7FF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2A6414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7C3D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0955" w14:textId="63787CB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CE1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CB0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8EA03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EA9CA3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39AC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611B" w14:textId="0939DDCE" w:rsidR="005C7DF3" w:rsidRPr="000942AD" w:rsidRDefault="005C7DF3" w:rsidP="00FF4B7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B7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8 145 521,19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D3F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8 082 258,24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997EF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803A40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E6D3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5ABB" w14:textId="7DD04FD4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05020000000000000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5C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F4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C300D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BFE45F0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8604E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0BDF" w14:textId="6A19C95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05020400000000000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28F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24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9E465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9AA01C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DCE1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2874" w14:textId="2D33BEE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05020400081010000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C7C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DF4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73D473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2533BD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37D3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8B35" w14:textId="4945BDF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05020400081010800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35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80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F378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9917269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ABD1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4DB1" w14:textId="4FBDFBA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05020400081010810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69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02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250DD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475B4B3" w14:textId="77777777" w:rsidTr="000942AD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EF6B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4B4B" w14:textId="5EF89C0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05020400081010811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426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5DA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8B98E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45007D4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22E9C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E7C5" w14:textId="5BF779F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607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7 182 321,19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A6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7 119 058,24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B4D4A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DFF4F2B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92A1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567E" w14:textId="76816C3A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05030100000000000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57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1D9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E15179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C49B671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D180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823D" w14:textId="14E6765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0503010F255552000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390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7D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2D4F5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5B5A161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8CE0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D630" w14:textId="226AF37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0503010F255552200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AB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3C5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E2612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62E9A3D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CF76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E492" w14:textId="6A5A800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0503010F255552240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B0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EC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95F6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80E326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FCE2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064B" w14:textId="08AE81B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0503010F255552244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4FF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FBE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5F034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440FD1B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18C3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E7AE" w14:textId="0703C3F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E45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1 856 482,19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A73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1 846 427,45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759E2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C07AEA7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AE4D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ACB" w14:textId="5C4A507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FAB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6D6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D41A7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94EFC4E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426B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8B53" w14:textId="2D03CA0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7E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48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10B72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B3EA8BE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20B7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08D8" w14:textId="30D75D6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057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6A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7A348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7B330E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C386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7B1" w14:textId="15CCDFA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8CA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A6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8C26A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7B406C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8DBA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E00B" w14:textId="070A1B0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EA2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949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1A5EC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9F786A8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43F5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5976" w14:textId="2FF11FE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CB6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9F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D553A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4D4767D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5DC6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791A" w14:textId="788DE1F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D0E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34C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C5016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5C55821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23C4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AE61" w14:textId="1E268B5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05030200029231244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870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A51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FD1E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8064590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2941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55FA" w14:textId="6330DBC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D9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4B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EE74D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A88E57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761C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0882" w14:textId="68F16E9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FB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B98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97E71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F081E6C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737E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925C" w14:textId="29A86F1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05030200029233240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06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F9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B26CE3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A1DA8D9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40CE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CA39" w14:textId="4BFFBEA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05030200029233244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B96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12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E569E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9D4865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3817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3AC7" w14:textId="3D87ECC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58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33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31E2B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A46F86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27FF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88DB" w14:textId="574995A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239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E5C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656E5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2242B27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3E6AC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EE92" w14:textId="685ECD8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05030200029234240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62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BE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1EE42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B298C2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82F5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E88A" w14:textId="5E97B85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05030200029234244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59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2A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DD12D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4551519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305F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C179" w14:textId="26C9209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062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3 228 045,00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BF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3 174 836,79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63A24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F9B87F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7265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4DB5" w14:textId="14BCB28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84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91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8BADE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7FC2E6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C74D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44FB" w14:textId="4A1A5EC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1C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A26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BB5D6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5CD73AA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C553E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27C8" w14:textId="5F79793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EBD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85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4832B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10EF96E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AFF8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117A" w14:textId="49216D2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05030300029211244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F6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E06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5976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D7E430C" w14:textId="77777777" w:rsidTr="000942AD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3B9B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D1C2" w14:textId="3B78A1B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B6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8AE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8FAA2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89AF1E8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F10C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F675" w14:textId="2F4FC94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A6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78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F6580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8D38596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F3F6C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2367" w14:textId="5404C36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05030300029212240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5E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E32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A8E12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2B6F71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8D09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C887" w14:textId="011C2F2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36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2 036 400,00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A7B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2 030 989,15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87117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25763A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167C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E5CD" w14:textId="0D3821B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05030300029212247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02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B2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784 375,64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2B974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C215A5A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69DA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7F6F" w14:textId="53C1840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CC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1 214 770,00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7B4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1 214 770,00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0FAB09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BBEDB3F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3FF9E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 поддержки местных инициатив (средства населения)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2C74" w14:textId="55E1712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05030500029233000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262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48A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415DF9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106C25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DC5C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CAFF" w14:textId="0DEDBA7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05030500029233200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764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1D6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9D991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CC4C844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9C21E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9E0A" w14:textId="7D60908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05030500029233240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A7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AD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0C667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4C74AF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3A00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3004" w14:textId="4F6A73E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05030500029233244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E3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3E8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AD9203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3F284C1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2CED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Поддержка инициативы представителей ТОС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BDE1" w14:textId="78DB9E6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05030500072090000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4DD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03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E61CF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FB2CBB9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BA31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88CC" w14:textId="6F6A726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05030500072090200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EF8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36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5B756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9A84A41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E6F1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31BF" w14:textId="1859CC84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05030500072090240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E6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D9D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14F92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FB296A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572B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52CA" w14:textId="4807933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05030500072090244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89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B3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F30FD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62C4D4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B24D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 поддержки местных инициатив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9F9A" w14:textId="00417E5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05030500075260000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CCC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06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C52A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1EEF2DE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C760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584A" w14:textId="6B999564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05030500075260200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EA1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908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7A4D29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EE4E21C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7E16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AC19" w14:textId="7F3A1AB3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05030500075260240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C7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5D9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5D5DD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E018BA1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3151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20F1" w14:textId="29E8986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05030500075260244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83D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AC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B348E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90C903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6900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28B3" w14:textId="01BE14A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050305000S2090000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7A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11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A5286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6DCD30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6B90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76BF" w14:textId="4575B82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050305000S2090200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233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77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2DCB4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EE82592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800F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C1B7" w14:textId="2198995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050305000S2090240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729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781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B773F3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946797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601E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7AEB" w14:textId="250BF63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050305000S2090244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2D3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D8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50151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CC5FA98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E76B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6927" w14:textId="3C7AB84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050305000S5260000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54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53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19D32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2D6B1AC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B965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88E6" w14:textId="7AA6541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050305000S5260200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D2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9E7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1E41F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782ED92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AEBC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7A56" w14:textId="11D3913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050305000S5260240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1F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C9B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A921D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32DCA1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0DF0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A73D" w14:textId="332162B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050305000S5260244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53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2A7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8F293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5A01B6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FF39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A75B" w14:textId="6EAC40D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32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A0E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6A99E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917ED9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7ED0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A7C9" w14:textId="36C26B5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7FE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3EA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4A151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D677120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1C83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7E97" w14:textId="5A6496E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475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2D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4392E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68192C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B9DD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C773" w14:textId="17E87CC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680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F24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74021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8E88CF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8223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2367" w14:textId="2F16D7E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06059990076210000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EA0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C0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21ACA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2A4A47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45F2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C88E" w14:textId="7059139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06059990076210200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A69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886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15D54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7C2736E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5691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3C11" w14:textId="1B1002E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06059990076210240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3D1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01F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DEFDF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0D0D76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3165C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F03C" w14:textId="2B33DB63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06059990076210244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22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0A5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62292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028FA3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4E41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A82B" w14:textId="7F742CA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08000000000000000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AC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F21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C31C7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774253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23A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1BF5" w14:textId="26E295C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08010000000000000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46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7E2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AC5CE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37F3DC6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4840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 xml:space="preserve">Муниципальная программа "Развитие культуры, физической культуры и </w:t>
            </w:r>
            <w:r w:rsidRPr="000942AD">
              <w:rPr>
                <w:sz w:val="22"/>
                <w:szCs w:val="22"/>
              </w:rPr>
              <w:lastRenderedPageBreak/>
              <w:t>спорта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6AA1" w14:textId="7229948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08010600000000000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549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F8B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94F4C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A1E9FF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1B9B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9A96" w14:textId="009FC4D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08010600029410000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B0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146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2B95C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09F242E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C371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67EC" w14:textId="3B5EE71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08010600029410200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B5A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21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76336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0D03629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BB4CE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BFFD" w14:textId="253564A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08010600029410240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1FD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F15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9DABB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946837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A97B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B1E2" w14:textId="6ED5F16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08010600029410244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0D8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45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89EC99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C59D60F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F77C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7CEA" w14:textId="283FAEB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53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2E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AE5E0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6C0B63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5DB0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E683" w14:textId="5C96AC3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EA2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E88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D3ADD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028976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A72A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5395" w14:textId="7A1EBEA3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13019900000000000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87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0E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382D2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F386E3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4C4F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99C6" w14:textId="5DC534B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13019990000000000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FEF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93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BE8D1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707475C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94EA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3C2E" w14:textId="47955DC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13019990028900000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01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B5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880A7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1BEB01F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9681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AB72" w14:textId="4F7918C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13019990028900700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0A4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C2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18CEB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EEF692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7823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7468" w14:textId="53A203F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13019990028900730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9AD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00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0D8D3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</w:tbl>
    <w:p w14:paraId="5E55D59A" w14:textId="1440E309"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14:paraId="185297AE" w14:textId="3391A5A9" w:rsidR="00367DFE" w:rsidRDefault="00367DFE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DF46CD" w:rsidRDefault="00CA24D0" w:rsidP="000942AD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4</w:t>
      </w:r>
    </w:p>
    <w:p w14:paraId="43208979" w14:textId="77777777" w:rsidR="00465E12" w:rsidRPr="00DF46CD" w:rsidRDefault="00465E12" w:rsidP="000942AD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5246AC6A" w14:textId="77777777" w:rsidR="00465E12" w:rsidRPr="00DF46CD" w:rsidRDefault="00465E12" w:rsidP="000942AD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7C5146F4" w14:textId="75590AAF" w:rsidR="00465E12" w:rsidRPr="00DF46CD" w:rsidRDefault="00465E12" w:rsidP="000942AD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216E89">
        <w:t>2</w:t>
      </w:r>
      <w:r w:rsidRPr="00DF46CD"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205C10C5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</w:t>
      </w:r>
      <w:r w:rsidR="00842190">
        <w:rPr>
          <w:b/>
          <w:sz w:val="22"/>
          <w:szCs w:val="22"/>
        </w:rPr>
        <w:t>2</w:t>
      </w:r>
      <w:r w:rsidR="00216E89">
        <w:rPr>
          <w:b/>
          <w:sz w:val="22"/>
          <w:szCs w:val="22"/>
        </w:rPr>
        <w:t>2</w:t>
      </w:r>
      <w:r w:rsidRPr="00CD0CFC">
        <w:rPr>
          <w:b/>
          <w:sz w:val="22"/>
          <w:szCs w:val="22"/>
        </w:rPr>
        <w:t xml:space="preserve"> ГОД</w:t>
      </w:r>
    </w:p>
    <w:p w14:paraId="639E42C0" w14:textId="77777777" w:rsidR="00216E89" w:rsidRPr="00CD0CFC" w:rsidRDefault="00216E89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679"/>
        <w:gridCol w:w="2416"/>
        <w:gridCol w:w="1843"/>
        <w:gridCol w:w="1701"/>
      </w:tblGrid>
      <w:tr w:rsidR="00EF36D6" w:rsidRPr="00E70A64" w14:paraId="0FCDB2D7" w14:textId="5CBA07C9" w:rsidTr="00E70A64">
        <w:trPr>
          <w:trHeight w:val="342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450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367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188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372" w14:textId="178FE793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Исполнено</w:t>
            </w:r>
          </w:p>
        </w:tc>
      </w:tr>
      <w:tr w:rsidR="00EF36D6" w:rsidRPr="00E70A64" w14:paraId="0752A94C" w14:textId="3B89216D" w:rsidTr="00E70A64">
        <w:trPr>
          <w:trHeight w:val="342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07C" w14:textId="77777777" w:rsidR="00EF36D6" w:rsidRPr="00E70A64" w:rsidRDefault="00EF36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F4B" w14:textId="77777777" w:rsidR="00EF36D6" w:rsidRPr="00E70A64" w:rsidRDefault="00EF36D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1B9" w14:textId="77777777" w:rsidR="00EF36D6" w:rsidRPr="00E70A64" w:rsidRDefault="00EF36D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B41" w14:textId="3593530A" w:rsidR="00EF36D6" w:rsidRPr="00E70A64" w:rsidRDefault="00EF36D6">
            <w:pPr>
              <w:rPr>
                <w:sz w:val="22"/>
                <w:szCs w:val="22"/>
              </w:rPr>
            </w:pPr>
          </w:p>
        </w:tc>
      </w:tr>
      <w:tr w:rsidR="00EF36D6" w:rsidRPr="00E70A64" w14:paraId="5FB2A3BD" w14:textId="654C2FC3" w:rsidTr="00E70A64">
        <w:trPr>
          <w:trHeight w:val="342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A53" w14:textId="77777777" w:rsidR="00EF36D6" w:rsidRPr="00E70A64" w:rsidRDefault="00EF36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F5F" w14:textId="77777777" w:rsidR="00EF36D6" w:rsidRPr="00E70A64" w:rsidRDefault="00EF36D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E8F" w14:textId="77777777" w:rsidR="00EF36D6" w:rsidRPr="00E70A64" w:rsidRDefault="00EF36D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EC5" w14:textId="51B81C8D" w:rsidR="00EF36D6" w:rsidRPr="00E70A64" w:rsidRDefault="00EF36D6">
            <w:pPr>
              <w:rPr>
                <w:sz w:val="22"/>
                <w:szCs w:val="22"/>
              </w:rPr>
            </w:pPr>
          </w:p>
        </w:tc>
      </w:tr>
      <w:tr w:rsidR="00EF36D6" w:rsidRPr="00E70A64" w14:paraId="2C407F74" w14:textId="138D9422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0004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CDA4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EAC4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762 237,13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210B" w14:textId="7E3387D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-1 366 928,53</w:t>
            </w:r>
          </w:p>
        </w:tc>
      </w:tr>
      <w:tr w:rsidR="00EF36D6" w:rsidRPr="00E70A64" w14:paraId="65B38814" w14:textId="60EAACEB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4475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01A8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6BA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05FD" w14:textId="0A2708C3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</w:tr>
      <w:tr w:rsidR="00EF36D6" w:rsidRPr="00E70A64" w14:paraId="61B36EA7" w14:textId="4F2DD5AC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4E38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CF1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6C9C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C51" w14:textId="735C1F6F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</w:tr>
      <w:tr w:rsidR="00EF36D6" w:rsidRPr="00E70A64" w14:paraId="7CC494C2" w14:textId="1FB4439D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318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 xml:space="preserve">      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7093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E33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12D2" w14:textId="0DDB4F40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</w:tr>
      <w:tr w:rsidR="00EF36D6" w:rsidRPr="00E70A64" w14:paraId="0BF4061D" w14:textId="4EAE82B8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C90B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943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C1FC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C7CB" w14:textId="7D823193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</w:tr>
      <w:tr w:rsidR="00EF36D6" w:rsidRPr="00E70A64" w14:paraId="46D0252F" w14:textId="1407774F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2BB3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4F1D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F14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F069" w14:textId="61197DD1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</w:tr>
      <w:tr w:rsidR="00EF36D6" w:rsidRPr="00E70A64" w14:paraId="262C164B" w14:textId="1F5BE810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5ADC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063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668E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1F18" w14:textId="5CA9F4EE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</w:tr>
      <w:tr w:rsidR="00EF36D6" w:rsidRPr="00E70A64" w14:paraId="643C259D" w14:textId="4036947C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049B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5934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89201030100000000000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E880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A59" w14:textId="7882A582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</w:tr>
      <w:tr w:rsidR="00EF36D6" w:rsidRPr="00E70A64" w14:paraId="26C74220" w14:textId="40F24CD0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EE7E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B7FC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89201030100000000700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026F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587" w14:textId="75570C4B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700 000,00</w:t>
            </w:r>
          </w:p>
        </w:tc>
      </w:tr>
      <w:tr w:rsidR="00EF36D6" w:rsidRPr="00E70A64" w14:paraId="3EFD65A5" w14:textId="1468DE2A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8D68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CA8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89201030100000000800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D010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-1 062 740,00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9FEC" w14:textId="61436FBB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-1 062 740,00</w:t>
            </w:r>
          </w:p>
        </w:tc>
      </w:tr>
      <w:tr w:rsidR="00EF36D6" w:rsidRPr="00E70A64" w14:paraId="08006697" w14:textId="5A9D2853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30B4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5B36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89201030100100000710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DD3D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6F6" w14:textId="06D98FDE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700 000,00</w:t>
            </w:r>
          </w:p>
        </w:tc>
      </w:tr>
      <w:tr w:rsidR="00EF36D6" w:rsidRPr="00E70A64" w14:paraId="0165811F" w14:textId="3A6F3490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59F1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2EDC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89201030100100000810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88C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-1 062 740,00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FC4" w14:textId="7C32D0BA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-1 062 740,00</w:t>
            </w:r>
          </w:p>
        </w:tc>
      </w:tr>
      <w:tr w:rsidR="00EF36D6" w:rsidRPr="00E70A64" w14:paraId="36AEAF9C" w14:textId="5A09AEED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3BE2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3DCE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DD1B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369" w14:textId="41595343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0,00</w:t>
            </w:r>
          </w:p>
        </w:tc>
      </w:tr>
      <w:tr w:rsidR="00EF36D6" w:rsidRPr="00E70A64" w14:paraId="26F0DC6C" w14:textId="52163611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D66D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 xml:space="preserve">      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D8B8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DF49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E88F" w14:textId="087A404E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</w:tr>
      <w:tr w:rsidR="00EF36D6" w:rsidRPr="00E70A64" w14:paraId="764238DE" w14:textId="5CEC958E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C643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3622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00001000000000000000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627C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1 124 977,13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85C" w14:textId="3DB6748D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-1 004 188,53</w:t>
            </w:r>
          </w:p>
        </w:tc>
      </w:tr>
      <w:tr w:rsidR="00EF36D6" w:rsidRPr="00E70A64" w14:paraId="7A411F17" w14:textId="52649EAF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8E9D" w14:textId="77777777" w:rsidR="00EF36D6" w:rsidRPr="00E70A64" w:rsidRDefault="00EF36D6" w:rsidP="008F7C91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EAF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00001000000000000500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7F3A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8AC5" w14:textId="33A8B05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-22 329 953,72</w:t>
            </w:r>
          </w:p>
        </w:tc>
      </w:tr>
      <w:tr w:rsidR="00EF36D6" w:rsidRPr="00E70A64" w14:paraId="66F93F75" w14:textId="1FE0B387" w:rsidTr="00E70A64">
        <w:trPr>
          <w:trHeight w:val="4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BA0E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lastRenderedPageBreak/>
              <w:t>МИНИСТЕРСТВО ФИНАНСОВ НОВГОРОДСКОЙ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5E77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573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DBC8" w14:textId="356B64A5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-22 329 953,72</w:t>
            </w:r>
          </w:p>
        </w:tc>
      </w:tr>
      <w:tr w:rsidR="00EF36D6" w:rsidRPr="00E70A64" w14:paraId="1AC1E7CD" w14:textId="555D1A31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5A8D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607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16B5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E144" w14:textId="62A04BA0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-22 329 953,72</w:t>
            </w:r>
          </w:p>
        </w:tc>
      </w:tr>
      <w:tr w:rsidR="00EF36D6" w:rsidRPr="00E70A64" w14:paraId="2152EC85" w14:textId="17ADEC08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7526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EA9C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89201050200000000500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0810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9CB" w14:textId="307C6196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-22 329 953,72</w:t>
            </w:r>
          </w:p>
        </w:tc>
      </w:tr>
      <w:tr w:rsidR="00EF36D6" w:rsidRPr="00E70A64" w14:paraId="016AA935" w14:textId="12A05512" w:rsidTr="00E70A64">
        <w:trPr>
          <w:trHeight w:val="4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80CA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3B34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89201050201000000510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742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6FC0" w14:textId="779B5358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-22 329 953,72</w:t>
            </w:r>
          </w:p>
        </w:tc>
      </w:tr>
      <w:tr w:rsidR="00EF36D6" w:rsidRPr="00E70A64" w14:paraId="7BB0A44D" w14:textId="21760140" w:rsidTr="00E70A64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F725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65A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89201050201100000510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E21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6CE3" w14:textId="5787D506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-22 329 953,72</w:t>
            </w:r>
          </w:p>
        </w:tc>
      </w:tr>
      <w:tr w:rsidR="00EF36D6" w:rsidRPr="00E70A64" w14:paraId="1E689C90" w14:textId="65EECD3D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20B9" w14:textId="77777777" w:rsidR="00EF36D6" w:rsidRPr="00E70A64" w:rsidRDefault="00EF36D6" w:rsidP="008F7C91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уменьшение остатков средств, всего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675B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00001000000000000600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B43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F742" w14:textId="6A813FCD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21 325 765,19</w:t>
            </w:r>
          </w:p>
        </w:tc>
      </w:tr>
      <w:tr w:rsidR="00EF36D6" w:rsidRPr="00E70A64" w14:paraId="2DC28759" w14:textId="019E29C2" w:rsidTr="00E70A64">
        <w:trPr>
          <w:trHeight w:val="4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FBBB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0E4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040B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9BA" w14:textId="7EC9E1E5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21 325 765,19</w:t>
            </w:r>
          </w:p>
        </w:tc>
      </w:tr>
      <w:tr w:rsidR="00EF36D6" w:rsidRPr="00E70A64" w14:paraId="2E71FAE1" w14:textId="4CF82559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1CD4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8B3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156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9941" w14:textId="750B6BCD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21 325 765,19</w:t>
            </w:r>
          </w:p>
        </w:tc>
      </w:tr>
      <w:tr w:rsidR="00EF36D6" w:rsidRPr="00E70A64" w14:paraId="1412AEB4" w14:textId="14B5ECEF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A5C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F87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448E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AC23" w14:textId="1FA5012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21 325 765,19</w:t>
            </w:r>
          </w:p>
        </w:tc>
      </w:tr>
      <w:tr w:rsidR="00EF36D6" w:rsidRPr="00E70A64" w14:paraId="0902A969" w14:textId="55349DB6" w:rsidTr="00E70A64">
        <w:trPr>
          <w:trHeight w:val="4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EF28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93F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89201050201000000610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B32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22 914 170,87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074" w14:textId="1CAEDE05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21 325 765,19</w:t>
            </w:r>
          </w:p>
        </w:tc>
      </w:tr>
      <w:tr w:rsidR="00EF36D6" w:rsidRPr="00E70A64" w14:paraId="2352F811" w14:textId="52A7A1DC" w:rsidTr="00E70A64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D2D2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357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89201050201100000610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5D7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ACA6" w14:textId="2F8700B0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21 325 765,19</w:t>
            </w:r>
          </w:p>
        </w:tc>
      </w:tr>
    </w:tbl>
    <w:p w14:paraId="7089ED3B" w14:textId="50E07C92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4E3FB099" w14:textId="77777777" w:rsidR="007F4FC7" w:rsidRDefault="007F4FC7" w:rsidP="002B2996">
      <w:pPr>
        <w:jc w:val="right"/>
      </w:pPr>
    </w:p>
    <w:p w14:paraId="765EEE76" w14:textId="77777777" w:rsidR="002B2996" w:rsidRPr="00DF46CD" w:rsidRDefault="002B2996" w:rsidP="00E70A64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5</w:t>
      </w:r>
    </w:p>
    <w:p w14:paraId="32EF12CA" w14:textId="77777777" w:rsidR="00CD266B" w:rsidRPr="00DF46CD" w:rsidRDefault="00CD266B" w:rsidP="00E70A64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18B094D8" w14:textId="77777777" w:rsidR="00CD266B" w:rsidRPr="00DF46CD" w:rsidRDefault="00CD266B" w:rsidP="00E70A64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494AE48E" w14:textId="5ABCF7F3" w:rsidR="00CD266B" w:rsidRPr="00DF46CD" w:rsidRDefault="00CD266B" w:rsidP="00E70A64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216E89">
        <w:t>2</w:t>
      </w:r>
      <w:r w:rsidRPr="00DF46CD">
        <w:t xml:space="preserve"> год»  </w:t>
      </w: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56912A84"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216E89">
        <w:rPr>
          <w:b/>
          <w:sz w:val="22"/>
          <w:szCs w:val="22"/>
        </w:rPr>
        <w:t>2</w:t>
      </w:r>
      <w:r w:rsidRPr="007B371D">
        <w:rPr>
          <w:b/>
          <w:sz w:val="22"/>
          <w:szCs w:val="22"/>
        </w:rPr>
        <w:t xml:space="preserve"> ГОД</w:t>
      </w: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4A999561" w:rsidR="00F243B0" w:rsidRPr="00E70A64" w:rsidRDefault="00522740" w:rsidP="00DF46CD">
      <w:pPr>
        <w:ind w:firstLine="708"/>
        <w:jc w:val="both"/>
        <w:rPr>
          <w:sz w:val="26"/>
          <w:szCs w:val="26"/>
        </w:rPr>
      </w:pPr>
      <w:r w:rsidRPr="00E70A64">
        <w:rPr>
          <w:sz w:val="26"/>
          <w:szCs w:val="26"/>
        </w:rPr>
        <w:t xml:space="preserve">Расходы за счет </w:t>
      </w:r>
      <w:r w:rsidR="00F243B0" w:rsidRPr="00E70A64">
        <w:rPr>
          <w:sz w:val="26"/>
          <w:szCs w:val="26"/>
        </w:rPr>
        <w:t>бюджетных</w:t>
      </w:r>
      <w:r w:rsidRPr="00E70A64">
        <w:rPr>
          <w:sz w:val="26"/>
          <w:szCs w:val="26"/>
        </w:rPr>
        <w:t xml:space="preserve"> ассигнований резервного фонда </w:t>
      </w:r>
      <w:r w:rsidR="00F243B0" w:rsidRPr="00E70A64">
        <w:rPr>
          <w:sz w:val="26"/>
          <w:szCs w:val="26"/>
        </w:rPr>
        <w:t>в 20</w:t>
      </w:r>
      <w:r w:rsidR="00842190" w:rsidRPr="00E70A64">
        <w:rPr>
          <w:sz w:val="26"/>
          <w:szCs w:val="26"/>
        </w:rPr>
        <w:t>2</w:t>
      </w:r>
      <w:r w:rsidR="00216E89" w:rsidRPr="00E70A64">
        <w:rPr>
          <w:sz w:val="26"/>
          <w:szCs w:val="26"/>
        </w:rPr>
        <w:t>2</w:t>
      </w:r>
      <w:r w:rsidR="00F243B0" w:rsidRPr="00E70A64">
        <w:rPr>
          <w:sz w:val="26"/>
          <w:szCs w:val="26"/>
        </w:rPr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495FBB59" w14:textId="36948E97" w:rsidR="002B2996" w:rsidRPr="00DF46CD" w:rsidRDefault="00776376" w:rsidP="00E70A64">
      <w:pPr>
        <w:spacing w:line="240" w:lineRule="exact"/>
        <w:jc w:val="right"/>
      </w:pPr>
      <w:r w:rsidRPr="00DF46CD">
        <w:t>Приложение 6</w:t>
      </w:r>
    </w:p>
    <w:p w14:paraId="78A3150D" w14:textId="77777777" w:rsidR="00CD266B" w:rsidRPr="00DF46CD" w:rsidRDefault="00CD266B" w:rsidP="00E70A64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236B9E1E" w14:textId="77777777" w:rsidR="00CD266B" w:rsidRPr="00DF46CD" w:rsidRDefault="00CD266B" w:rsidP="00E70A64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729DAB41" w14:textId="267C773B" w:rsidR="00BC60E2" w:rsidRPr="00DF46CD" w:rsidRDefault="00CD266B" w:rsidP="00E70A64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216E89">
        <w:t>2</w:t>
      </w:r>
      <w:r w:rsidRPr="00DF46CD">
        <w:t xml:space="preserve"> год»  </w:t>
      </w: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0C88B0FD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r w:rsidR="00776376" w:rsidRPr="007B371D">
        <w:rPr>
          <w:b/>
          <w:sz w:val="22"/>
          <w:szCs w:val="22"/>
        </w:rPr>
        <w:t xml:space="preserve">ПОСЕЛЕНИЯ </w:t>
      </w:r>
      <w:r w:rsidR="00776376">
        <w:rPr>
          <w:b/>
          <w:sz w:val="22"/>
          <w:szCs w:val="22"/>
        </w:rPr>
        <w:t>ЗА</w:t>
      </w:r>
      <w:r w:rsidR="009213D6">
        <w:rPr>
          <w:b/>
          <w:sz w:val="22"/>
          <w:szCs w:val="22"/>
        </w:rPr>
        <w:t xml:space="preserve"> 20</w:t>
      </w:r>
      <w:r w:rsidR="00842190">
        <w:rPr>
          <w:b/>
          <w:sz w:val="22"/>
          <w:szCs w:val="22"/>
        </w:rPr>
        <w:t>2</w:t>
      </w:r>
      <w:r w:rsidR="00216E89">
        <w:rPr>
          <w:b/>
          <w:sz w:val="22"/>
          <w:szCs w:val="22"/>
        </w:rPr>
        <w:t>2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</w:t>
      </w:r>
      <w:proofErr w:type="spellStart"/>
      <w:r w:rsidRPr="006A52BC">
        <w:rPr>
          <w:sz w:val="18"/>
          <w:szCs w:val="18"/>
        </w:rPr>
        <w:t>Руб.коп</w:t>
      </w:r>
      <w:proofErr w:type="spellEnd"/>
      <w:r w:rsidRPr="006A52BC">
        <w:rPr>
          <w:sz w:val="18"/>
          <w:szCs w:val="18"/>
        </w:rPr>
        <w:t>.)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588"/>
        <w:gridCol w:w="1530"/>
        <w:gridCol w:w="1588"/>
      </w:tblGrid>
      <w:tr w:rsidR="00E323DC" w:rsidRPr="00E70A64" w14:paraId="5A7BA38E" w14:textId="77777777" w:rsidTr="00E70A64">
        <w:trPr>
          <w:trHeight w:val="255"/>
        </w:trPr>
        <w:tc>
          <w:tcPr>
            <w:tcW w:w="1384" w:type="dxa"/>
            <w:vMerge w:val="restart"/>
          </w:tcPr>
          <w:p w14:paraId="4893BF48" w14:textId="6F322EA7" w:rsidR="00E323DC" w:rsidRPr="00E70A64" w:rsidRDefault="00E323DC" w:rsidP="00E70A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9863E8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средств</w:t>
            </w: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на</w:t>
            </w:r>
            <w:r w:rsidR="009213D6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01.01.20</w:t>
            </w:r>
            <w:r w:rsidR="00842190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2</w:t>
            </w:r>
            <w:r w:rsidR="00216E89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2</w:t>
            </w:r>
            <w:r w:rsidR="009863E8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132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E70A64" w:rsidRDefault="00E323DC" w:rsidP="00E70A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доходы</w:t>
            </w:r>
          </w:p>
        </w:tc>
        <w:tc>
          <w:tcPr>
            <w:tcW w:w="1530" w:type="dxa"/>
            <w:vMerge w:val="restart"/>
          </w:tcPr>
          <w:p w14:paraId="06B72E09" w14:textId="3EB11108" w:rsidR="00E323DC" w:rsidRPr="00E70A64" w:rsidRDefault="00E323DC" w:rsidP="00E70A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Кассовый расход </w:t>
            </w:r>
            <w:r w:rsidR="00776376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за год</w:t>
            </w:r>
          </w:p>
        </w:tc>
        <w:tc>
          <w:tcPr>
            <w:tcW w:w="1588" w:type="dxa"/>
            <w:vMerge w:val="restart"/>
          </w:tcPr>
          <w:p w14:paraId="3C6DC717" w14:textId="7EA1D51A" w:rsidR="00E323DC" w:rsidRPr="00E70A64" w:rsidRDefault="00E323DC" w:rsidP="00E70A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E77C43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r w:rsidR="00776376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средства</w:t>
            </w: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r w:rsidR="009213D6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01.01.20</w:t>
            </w:r>
            <w:r w:rsidR="00984D45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2</w:t>
            </w:r>
            <w:r w:rsidR="00216E89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3</w:t>
            </w: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года</w:t>
            </w:r>
          </w:p>
        </w:tc>
      </w:tr>
      <w:tr w:rsidR="00E323DC" w:rsidRPr="00E70A64" w14:paraId="7639FEE1" w14:textId="77777777" w:rsidTr="00E70A64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E70A64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22D708A9" w:rsidR="00E323DC" w:rsidRPr="00E70A64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</w:t>
            </w:r>
            <w:r w:rsidR="009B4862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(</w:t>
            </w: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акцизов</w:t>
            </w:r>
            <w:r w:rsidR="009B4862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, пени, штрафы)</w:t>
            </w: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E70A64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субсидии </w:t>
            </w:r>
          </w:p>
          <w:p w14:paraId="2DFAAC7B" w14:textId="77777777" w:rsidR="005544FA" w:rsidRPr="00E70A64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E70A64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530" w:type="dxa"/>
            <w:vMerge/>
          </w:tcPr>
          <w:p w14:paraId="145DAF82" w14:textId="77777777" w:rsidR="00E323DC" w:rsidRPr="00E70A64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6922C705" w14:textId="77777777" w:rsidR="00E323DC" w:rsidRPr="00E70A64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323DC" w:rsidRPr="00E70A64" w14:paraId="45AE3246" w14:textId="77777777" w:rsidTr="00E70A64">
        <w:tc>
          <w:tcPr>
            <w:tcW w:w="1384" w:type="dxa"/>
          </w:tcPr>
          <w:p w14:paraId="29F3E571" w14:textId="2FD1D5BC" w:rsidR="00E323DC" w:rsidRPr="00E70A64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662 237,13</w:t>
            </w:r>
          </w:p>
        </w:tc>
        <w:tc>
          <w:tcPr>
            <w:tcW w:w="1872" w:type="dxa"/>
          </w:tcPr>
          <w:p w14:paraId="0CB5E284" w14:textId="018790DE" w:rsidR="00E323DC" w:rsidRPr="00E70A64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216E89" w:rsidRPr="00E70A64">
              <w:rPr>
                <w:rFonts w:ascii="Times New Roman CYR" w:hAnsi="Times New Roman CYR" w:cs="Times New Roman CYR"/>
                <w:sz w:val="22"/>
                <w:szCs w:val="22"/>
              </w:rPr>
              <w:t> 970</w:t>
            </w:r>
            <w:r w:rsidR="009B4862" w:rsidRPr="00E70A64">
              <w:rPr>
                <w:rFonts w:ascii="Times New Roman CYR" w:hAnsi="Times New Roman CYR" w:cs="Times New Roman CYR"/>
                <w:sz w:val="22"/>
                <w:szCs w:val="22"/>
              </w:rPr>
              <w:t> 780,48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5EB7C664" w:rsidR="00E323DC" w:rsidRPr="00E70A64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9 918 954,00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97E0701" w14:textId="34DA4F9B" w:rsidR="00E323DC" w:rsidRPr="00E70A64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12 889</w:t>
            </w:r>
            <w:r w:rsidR="009B4862" w:rsidRPr="00E70A64">
              <w:rPr>
                <w:rFonts w:ascii="Times New Roman CYR" w:hAnsi="Times New Roman CYR" w:cs="Times New Roman CYR"/>
                <w:sz w:val="22"/>
                <w:szCs w:val="22"/>
              </w:rPr>
              <w:t> 734,48</w:t>
            </w:r>
          </w:p>
        </w:tc>
        <w:tc>
          <w:tcPr>
            <w:tcW w:w="1530" w:type="dxa"/>
          </w:tcPr>
          <w:p w14:paraId="62DF7DCA" w14:textId="5DF01FC3" w:rsidR="00E323DC" w:rsidRPr="00E70A64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216E89" w:rsidRPr="00E70A64">
              <w:rPr>
                <w:rFonts w:ascii="Times New Roman CYR" w:hAnsi="Times New Roman CYR" w:cs="Times New Roman CYR"/>
                <w:sz w:val="22"/>
                <w:szCs w:val="22"/>
              </w:rPr>
              <w:t>1 830 945,10</w:t>
            </w:r>
          </w:p>
        </w:tc>
        <w:tc>
          <w:tcPr>
            <w:tcW w:w="1588" w:type="dxa"/>
          </w:tcPr>
          <w:p w14:paraId="32E992B7" w14:textId="4CE0A7F9" w:rsidR="00E323DC" w:rsidRPr="00E70A64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9B4862" w:rsidRPr="00E70A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72</w:t>
            </w:r>
            <w:r w:rsidR="009B4862" w:rsidRPr="00E70A64">
              <w:rPr>
                <w:rFonts w:ascii="Times New Roman CYR" w:hAnsi="Times New Roman CYR" w:cs="Times New Roman CYR"/>
                <w:sz w:val="22"/>
                <w:szCs w:val="22"/>
              </w:rPr>
              <w:t>1 026,51</w:t>
            </w:r>
          </w:p>
        </w:tc>
      </w:tr>
    </w:tbl>
    <w:p w14:paraId="46CB7F52" w14:textId="77777777" w:rsidR="00E323DC" w:rsidRDefault="00E323DC" w:rsidP="00BA2ED8"/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557"/>
        <w:gridCol w:w="1561"/>
        <w:gridCol w:w="2122"/>
      </w:tblGrid>
      <w:tr w:rsidR="00D362F4" w:rsidRPr="00E70A64" w14:paraId="2AF2AF06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FFAE" w14:textId="77777777" w:rsidR="00D362F4" w:rsidRDefault="00D362F4" w:rsidP="00E70A64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</w:p>
          <w:p w14:paraId="1FE647FA" w14:textId="77777777" w:rsidR="005801C5" w:rsidRDefault="005801C5" w:rsidP="00E70A64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</w:p>
          <w:p w14:paraId="2591C182" w14:textId="04B8A790" w:rsidR="008F7C91" w:rsidRPr="00E70A64" w:rsidRDefault="008F7C91" w:rsidP="00E70A64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6E18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E70A64"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6EB3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E70A64">
              <w:rPr>
                <w:b/>
                <w:sz w:val="22"/>
                <w:szCs w:val="22"/>
              </w:rPr>
              <w:t>Утверждено бюджетной росписью с учетом изменений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0BD05" w14:textId="02D2FD05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b/>
                <w:sz w:val="22"/>
                <w:szCs w:val="22"/>
              </w:rPr>
            </w:pPr>
            <w:r w:rsidRPr="00E70A64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0232F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E70A64">
              <w:rPr>
                <w:b/>
                <w:sz w:val="22"/>
                <w:szCs w:val="22"/>
              </w:rPr>
              <w:t>Причины отклонений</w:t>
            </w:r>
          </w:p>
        </w:tc>
      </w:tr>
      <w:tr w:rsidR="00D362F4" w:rsidRPr="00E70A64" w14:paraId="0E75893A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130B4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 xml:space="preserve"> </w:t>
            </w:r>
            <w:r w:rsidRPr="00E70A64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33B8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0301129030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AFADF" w14:textId="3076D1A1" w:rsidR="00D362F4" w:rsidRPr="00E70A64" w:rsidRDefault="00D362F4" w:rsidP="00E70A64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</w:t>
            </w:r>
            <w:r w:rsidR="004E6EDC" w:rsidRPr="00E70A64">
              <w:rPr>
                <w:sz w:val="22"/>
                <w:szCs w:val="22"/>
              </w:rPr>
              <w:t>588492,13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9745D5" w14:textId="61FA07EA" w:rsidR="00D362F4" w:rsidRPr="00E70A64" w:rsidRDefault="00D362F4" w:rsidP="00E70A64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1</w:t>
            </w:r>
            <w:r w:rsidR="004E6EDC" w:rsidRPr="00E70A64">
              <w:rPr>
                <w:sz w:val="22"/>
                <w:szCs w:val="22"/>
              </w:rPr>
              <w:t>365232,56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5EC9EE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 xml:space="preserve">Оплата производилась по потребности, на основании выставленных </w:t>
            </w:r>
            <w:r w:rsidRPr="00E70A64">
              <w:rPr>
                <w:sz w:val="22"/>
                <w:szCs w:val="22"/>
              </w:rPr>
              <w:lastRenderedPageBreak/>
              <w:t>счетов и актов выполненных работ</w:t>
            </w:r>
          </w:p>
        </w:tc>
      </w:tr>
      <w:tr w:rsidR="00D362F4" w:rsidRPr="00E70A64" w14:paraId="390EAA81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40C6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lastRenderedPageBreak/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C970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0301229040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C1E7" w14:textId="3EE0CC07" w:rsidR="00D362F4" w:rsidRPr="00E70A64" w:rsidRDefault="004E6EDC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80</w:t>
            </w:r>
            <w:r w:rsidR="00D362F4" w:rsidRPr="00E70A64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068A45" w14:textId="133E062A" w:rsidR="00D362F4" w:rsidRPr="00E70A64" w:rsidRDefault="004E6EDC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71000</w:t>
            </w:r>
            <w:r w:rsidR="00D362F4" w:rsidRPr="00E70A6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F33A41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E70A64" w14:paraId="1AC7532C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D702" w14:textId="77777777" w:rsidR="00D362F4" w:rsidRPr="00E70A64" w:rsidRDefault="00D362F4" w:rsidP="00E70A64">
            <w:pPr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076C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0302129010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8DB5" w14:textId="40C016AD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2</w:t>
            </w:r>
            <w:r w:rsidR="0099267C" w:rsidRPr="00E70A64">
              <w:rPr>
                <w:color w:val="000000"/>
                <w:sz w:val="22"/>
                <w:szCs w:val="22"/>
              </w:rPr>
              <w:t>4000</w:t>
            </w:r>
            <w:r w:rsidRPr="00E70A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C63092" w14:textId="1648BCF5" w:rsidR="00D362F4" w:rsidRPr="00E70A64" w:rsidRDefault="0099267C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163296,03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422663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E70A64" w14:paraId="40B30384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8318" w14:textId="3E82BE16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 xml:space="preserve">Ремонт и </w:t>
            </w:r>
            <w:r w:rsidR="00AB5CF7" w:rsidRPr="00E70A64">
              <w:rPr>
                <w:color w:val="000000"/>
                <w:sz w:val="22"/>
                <w:szCs w:val="22"/>
              </w:rPr>
              <w:t>содержание автомобильных</w:t>
            </w:r>
            <w:r w:rsidRPr="00E70A64">
              <w:rPr>
                <w:color w:val="000000"/>
                <w:sz w:val="22"/>
                <w:szCs w:val="22"/>
              </w:rPr>
              <w:t xml:space="preserve"> дорог общего пользования местного значения(субсидия)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0DD4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0302171520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5D40" w14:textId="0F0F012F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3</w:t>
            </w:r>
            <w:r w:rsidR="0099267C" w:rsidRPr="00E70A64">
              <w:rPr>
                <w:color w:val="000000"/>
                <w:sz w:val="22"/>
                <w:szCs w:val="22"/>
              </w:rPr>
              <w:t>976000</w:t>
            </w:r>
            <w:r w:rsidRPr="00E70A6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1134FE" w14:textId="64EF2CE1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3</w:t>
            </w:r>
            <w:r w:rsidR="0099267C" w:rsidRPr="00E70A64">
              <w:rPr>
                <w:color w:val="000000"/>
                <w:sz w:val="22"/>
                <w:szCs w:val="22"/>
              </w:rPr>
              <w:t>975278,00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2ADED3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E70A64" w14:paraId="33D1A33E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C801" w14:textId="74BE12CE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70A6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70A64">
              <w:rPr>
                <w:color w:val="000000"/>
                <w:sz w:val="22"/>
                <w:szCs w:val="22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9B2B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70A64">
              <w:rPr>
                <w:color w:val="000000"/>
                <w:sz w:val="22"/>
                <w:szCs w:val="22"/>
              </w:rPr>
              <w:t>03021</w:t>
            </w:r>
            <w:r w:rsidRPr="00E70A64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7B10" w14:textId="12245503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2</w:t>
            </w:r>
            <w:r w:rsidR="0099267C" w:rsidRPr="00E70A64">
              <w:rPr>
                <w:color w:val="000000"/>
                <w:sz w:val="22"/>
                <w:szCs w:val="22"/>
              </w:rPr>
              <w:t>15603,00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6608BB" w14:textId="5FB4B597" w:rsidR="00D362F4" w:rsidRPr="00E70A64" w:rsidRDefault="0099267C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215564,93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69B857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E70A64" w14:paraId="12A6847E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5FDD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48B2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0302171540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C355" w14:textId="356D8B0F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6</w:t>
            </w:r>
            <w:r w:rsidR="0099267C" w:rsidRPr="00E70A64">
              <w:rPr>
                <w:color w:val="000000"/>
                <w:sz w:val="22"/>
                <w:szCs w:val="22"/>
              </w:rPr>
              <w:t>141700,00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497895" w14:textId="01B1DFB8" w:rsidR="00D362F4" w:rsidRPr="00E70A64" w:rsidRDefault="0099267C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5943676,00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A3CAC3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E70A64" w14:paraId="75622DD3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8D99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E70A6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70A6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E66C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03021</w:t>
            </w:r>
            <w:r w:rsidRPr="00E70A64">
              <w:rPr>
                <w:color w:val="000000"/>
                <w:sz w:val="22"/>
                <w:szCs w:val="22"/>
                <w:lang w:val="en-US"/>
              </w:rPr>
              <w:t>S15</w:t>
            </w:r>
            <w:r w:rsidRPr="00E70A64">
              <w:rPr>
                <w:color w:val="000000"/>
                <w:sz w:val="22"/>
                <w:szCs w:val="22"/>
              </w:rPr>
              <w:t>4</w:t>
            </w:r>
            <w:r w:rsidRPr="00E70A64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8DC8" w14:textId="6D938A32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6</w:t>
            </w:r>
            <w:r w:rsidR="0099267C" w:rsidRPr="00E70A64">
              <w:rPr>
                <w:color w:val="000000"/>
                <w:sz w:val="22"/>
                <w:szCs w:val="22"/>
              </w:rPr>
              <w:t>2102,00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7D159D" w14:textId="0A89DBA7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6</w:t>
            </w:r>
            <w:r w:rsidR="0099267C" w:rsidRPr="00E70A64">
              <w:rPr>
                <w:color w:val="000000"/>
                <w:sz w:val="22"/>
                <w:szCs w:val="22"/>
              </w:rPr>
              <w:t>0037,58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B2E75A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E70A64" w14:paraId="442A0D3E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F874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b/>
                <w:sz w:val="22"/>
                <w:szCs w:val="22"/>
              </w:rPr>
            </w:pPr>
            <w:r w:rsidRPr="00E70A6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5D45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05D1" w14:textId="704C38DB" w:rsidR="00D362F4" w:rsidRPr="00E70A64" w:rsidRDefault="00D362F4" w:rsidP="00E70A64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1</w:t>
            </w:r>
            <w:r w:rsidR="0099267C" w:rsidRPr="00E70A64">
              <w:rPr>
                <w:sz w:val="22"/>
                <w:szCs w:val="22"/>
              </w:rPr>
              <w:t>3 353 897,13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931663" w14:textId="6FC153F7" w:rsidR="00D362F4" w:rsidRPr="00E70A64" w:rsidRDefault="00D362F4" w:rsidP="00E70A64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1</w:t>
            </w:r>
            <w:r w:rsidR="0099267C" w:rsidRPr="00E70A64">
              <w:rPr>
                <w:sz w:val="22"/>
                <w:szCs w:val="22"/>
              </w:rPr>
              <w:t>1 830 945,10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ED0B9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х</w:t>
            </w:r>
          </w:p>
        </w:tc>
      </w:tr>
    </w:tbl>
    <w:p w14:paraId="4BD692A8" w14:textId="77777777" w:rsidR="00220621" w:rsidRDefault="00220621" w:rsidP="00BA2ED8"/>
    <w:p w14:paraId="60640FAB" w14:textId="77777777" w:rsidR="008F7C91" w:rsidRDefault="008F7C91" w:rsidP="007E4F78">
      <w:pPr>
        <w:jc w:val="right"/>
      </w:pPr>
    </w:p>
    <w:p w14:paraId="79BA08C1" w14:textId="77777777" w:rsidR="008F7C91" w:rsidRDefault="008F7C91" w:rsidP="007E4F78">
      <w:pPr>
        <w:jc w:val="right"/>
      </w:pPr>
    </w:p>
    <w:p w14:paraId="70EEDB0E" w14:textId="77777777" w:rsidR="008F7C91" w:rsidRDefault="008F7C91" w:rsidP="007E4F78">
      <w:pPr>
        <w:jc w:val="right"/>
      </w:pPr>
    </w:p>
    <w:p w14:paraId="1656AD89" w14:textId="77777777" w:rsidR="008F7C91" w:rsidRDefault="008F7C91" w:rsidP="007E4F78">
      <w:pPr>
        <w:jc w:val="right"/>
      </w:pPr>
    </w:p>
    <w:p w14:paraId="164C2794" w14:textId="77777777" w:rsidR="008F7C91" w:rsidRDefault="008F7C91" w:rsidP="007E4F78">
      <w:pPr>
        <w:jc w:val="right"/>
      </w:pPr>
    </w:p>
    <w:p w14:paraId="02972532" w14:textId="77777777" w:rsidR="008F7C91" w:rsidRDefault="008F7C91" w:rsidP="007E4F78">
      <w:pPr>
        <w:jc w:val="right"/>
      </w:pPr>
    </w:p>
    <w:p w14:paraId="7B7AAD20" w14:textId="77777777" w:rsidR="008F7C91" w:rsidRDefault="008F7C91" w:rsidP="007E4F78">
      <w:pPr>
        <w:jc w:val="right"/>
      </w:pPr>
    </w:p>
    <w:p w14:paraId="2C50AD26" w14:textId="77777777" w:rsidR="008F7C91" w:rsidRDefault="008F7C91" w:rsidP="007E4F78">
      <w:pPr>
        <w:jc w:val="right"/>
      </w:pPr>
    </w:p>
    <w:p w14:paraId="2E0F5369" w14:textId="77777777" w:rsidR="008F7C91" w:rsidRDefault="008F7C91" w:rsidP="007E4F78">
      <w:pPr>
        <w:jc w:val="right"/>
      </w:pPr>
    </w:p>
    <w:p w14:paraId="1CFFBD5C" w14:textId="77777777" w:rsidR="008F7C91" w:rsidRDefault="008F7C91" w:rsidP="007E4F78">
      <w:pPr>
        <w:jc w:val="right"/>
      </w:pPr>
    </w:p>
    <w:p w14:paraId="1A104093" w14:textId="77777777" w:rsidR="008F7C91" w:rsidRDefault="008F7C91" w:rsidP="007E4F78">
      <w:pPr>
        <w:jc w:val="right"/>
      </w:pPr>
    </w:p>
    <w:p w14:paraId="7C8A0C2F" w14:textId="77777777" w:rsidR="008F7C91" w:rsidRDefault="008F7C91" w:rsidP="007E4F78">
      <w:pPr>
        <w:jc w:val="right"/>
      </w:pPr>
    </w:p>
    <w:p w14:paraId="57025D89" w14:textId="77777777" w:rsidR="008F7C91" w:rsidRDefault="008F7C91" w:rsidP="007E4F78">
      <w:pPr>
        <w:jc w:val="right"/>
      </w:pPr>
    </w:p>
    <w:p w14:paraId="50763DC0" w14:textId="003C279F" w:rsidR="007E4F78" w:rsidRPr="00DF46CD" w:rsidRDefault="00776376" w:rsidP="007E4F78">
      <w:pPr>
        <w:jc w:val="right"/>
      </w:pPr>
      <w:r w:rsidRPr="00DF46CD">
        <w:lastRenderedPageBreak/>
        <w:t>Приложение 7</w:t>
      </w:r>
    </w:p>
    <w:p w14:paraId="632BD3E7" w14:textId="77777777" w:rsidR="007E4F78" w:rsidRPr="00DF46CD" w:rsidRDefault="007E4F78" w:rsidP="007E4F78">
      <w:pPr>
        <w:jc w:val="right"/>
      </w:pPr>
      <w:r w:rsidRPr="00DF46CD">
        <w:t>к решению Совета депутатов Батецкого</w:t>
      </w:r>
    </w:p>
    <w:p w14:paraId="236D2700" w14:textId="77777777" w:rsidR="007E4F78" w:rsidRPr="00DF46CD" w:rsidRDefault="007E4F78" w:rsidP="007E4F78">
      <w:pPr>
        <w:jc w:val="right"/>
      </w:pPr>
      <w:r w:rsidRPr="00DF46CD">
        <w:t xml:space="preserve"> сельского поселения «Об исполнении бюджета </w:t>
      </w:r>
    </w:p>
    <w:p w14:paraId="2D7DFBED" w14:textId="366F96D1" w:rsidR="00E125AB" w:rsidRDefault="007E4F78" w:rsidP="007E4F78">
      <w:pPr>
        <w:jc w:val="right"/>
        <w:rPr>
          <w:sz w:val="20"/>
          <w:szCs w:val="20"/>
        </w:rPr>
      </w:pPr>
      <w:r w:rsidRPr="00DF46CD">
        <w:t>Батец</w:t>
      </w:r>
      <w:r w:rsidR="004F5679" w:rsidRPr="00DF46CD">
        <w:t>кого сельского поселения за 20</w:t>
      </w:r>
      <w:r w:rsidR="00842190" w:rsidRPr="00DF46CD">
        <w:t>2</w:t>
      </w:r>
      <w:r w:rsidR="00EC5F6A">
        <w:t>2</w:t>
      </w:r>
      <w:r w:rsidRPr="00DF46CD"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20189AA0" w:rsidR="007E4F78" w:rsidRPr="008F7C91" w:rsidRDefault="007E4F78" w:rsidP="008F7C91">
      <w:pPr>
        <w:spacing w:line="240" w:lineRule="exact"/>
        <w:jc w:val="center"/>
        <w:rPr>
          <w:b/>
          <w:sz w:val="26"/>
          <w:szCs w:val="26"/>
        </w:rPr>
      </w:pPr>
      <w:r w:rsidRPr="008F7C91">
        <w:rPr>
          <w:b/>
          <w:sz w:val="26"/>
          <w:szCs w:val="26"/>
        </w:rPr>
        <w:t xml:space="preserve">Сведения о численности лиц, замещающих муниципальные должности и </w:t>
      </w:r>
      <w:r w:rsidR="002D233E" w:rsidRPr="008F7C91">
        <w:rPr>
          <w:b/>
          <w:sz w:val="26"/>
          <w:szCs w:val="26"/>
        </w:rPr>
        <w:t>должности</w:t>
      </w:r>
      <w:r w:rsidRPr="008F7C91">
        <w:rPr>
          <w:b/>
          <w:sz w:val="26"/>
          <w:szCs w:val="26"/>
        </w:rPr>
        <w:t xml:space="preserve"> муниципальных служащих, служащих органов местного самоуправления, и фактических затратах н</w:t>
      </w:r>
      <w:r w:rsidR="00FA100D" w:rsidRPr="008F7C91">
        <w:rPr>
          <w:b/>
          <w:sz w:val="26"/>
          <w:szCs w:val="26"/>
        </w:rPr>
        <w:t>а их денежное содержание за 20</w:t>
      </w:r>
      <w:r w:rsidR="00842190" w:rsidRPr="008F7C91">
        <w:rPr>
          <w:b/>
          <w:sz w:val="26"/>
          <w:szCs w:val="26"/>
        </w:rPr>
        <w:t>2</w:t>
      </w:r>
      <w:r w:rsidR="00EC5F6A" w:rsidRPr="008F7C91">
        <w:rPr>
          <w:b/>
          <w:sz w:val="26"/>
          <w:szCs w:val="26"/>
        </w:rPr>
        <w:t>2</w:t>
      </w:r>
      <w:r w:rsidRPr="008F7C91">
        <w:rPr>
          <w:b/>
          <w:sz w:val="26"/>
          <w:szCs w:val="26"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8F7C91">
        <w:rPr>
          <w:b/>
          <w:sz w:val="26"/>
          <w:szCs w:val="26"/>
        </w:rPr>
        <w:t>жное содержание</w:t>
      </w:r>
      <w:r w:rsidR="00FA100D" w:rsidRPr="008F7C91">
        <w:rPr>
          <w:b/>
          <w:sz w:val="26"/>
          <w:szCs w:val="26"/>
        </w:rPr>
        <w:t xml:space="preserve"> за 20</w:t>
      </w:r>
      <w:r w:rsidR="00842190" w:rsidRPr="008F7C91">
        <w:rPr>
          <w:b/>
          <w:sz w:val="26"/>
          <w:szCs w:val="26"/>
        </w:rPr>
        <w:t>2</w:t>
      </w:r>
      <w:r w:rsidR="00EC5F6A" w:rsidRPr="008F7C91">
        <w:rPr>
          <w:b/>
          <w:sz w:val="26"/>
          <w:szCs w:val="26"/>
        </w:rPr>
        <w:t>2</w:t>
      </w:r>
      <w:r w:rsidRPr="008F7C91">
        <w:rPr>
          <w:b/>
          <w:sz w:val="26"/>
          <w:szCs w:val="26"/>
        </w:rPr>
        <w:t xml:space="preserve"> год</w:t>
      </w:r>
    </w:p>
    <w:p w14:paraId="362703AC" w14:textId="77777777" w:rsidR="007E4F78" w:rsidRDefault="007E4F78" w:rsidP="007E4F78">
      <w:pPr>
        <w:jc w:val="center"/>
        <w:rPr>
          <w:b/>
        </w:rPr>
      </w:pPr>
    </w:p>
    <w:p w14:paraId="2A629345" w14:textId="77777777" w:rsidR="008F7C91" w:rsidRPr="00A000A4" w:rsidRDefault="008F7C91" w:rsidP="007E4F78">
      <w:pPr>
        <w:jc w:val="center"/>
        <w:rPr>
          <w:b/>
        </w:rPr>
      </w:pPr>
    </w:p>
    <w:p w14:paraId="11C4A651" w14:textId="4E09690A" w:rsidR="00A000A4" w:rsidRPr="005F31F6" w:rsidRDefault="00A000A4" w:rsidP="00DF46CD">
      <w:pPr>
        <w:ind w:firstLine="539"/>
        <w:jc w:val="both"/>
        <w:rPr>
          <w:sz w:val="26"/>
          <w:szCs w:val="26"/>
        </w:rPr>
      </w:pPr>
      <w:r w:rsidRPr="005F31F6">
        <w:rPr>
          <w:sz w:val="26"/>
          <w:szCs w:val="26"/>
        </w:rPr>
        <w:t>В</w:t>
      </w:r>
      <w:r w:rsidR="00FA100D" w:rsidRPr="005F31F6">
        <w:rPr>
          <w:sz w:val="26"/>
          <w:szCs w:val="26"/>
        </w:rPr>
        <w:t xml:space="preserve"> </w:t>
      </w:r>
      <w:r w:rsidR="002D233E" w:rsidRPr="005F31F6">
        <w:rPr>
          <w:sz w:val="26"/>
          <w:szCs w:val="26"/>
        </w:rPr>
        <w:t xml:space="preserve">соответствии с </w:t>
      </w:r>
      <w:r w:rsidRPr="005F31F6">
        <w:rPr>
          <w:sz w:val="26"/>
          <w:szCs w:val="26"/>
        </w:rPr>
        <w:t>абзацем третьим части 2 статьи 34</w:t>
      </w:r>
      <w:r w:rsidR="007F4FC7">
        <w:rPr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Ф</w:t>
      </w:r>
      <w:r w:rsidR="008F7C91">
        <w:rPr>
          <w:color w:val="000000"/>
          <w:sz w:val="26"/>
          <w:szCs w:val="26"/>
        </w:rPr>
        <w:t>едерального закона от 06 октября 2003 года</w:t>
      </w:r>
      <w:r w:rsidR="00DF46CD" w:rsidRPr="005F31F6">
        <w:rPr>
          <w:color w:val="000000"/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N 131-ФЗ "Об общих принципах организации местного самоуправления в Российской Федерации"</w:t>
      </w:r>
      <w:r w:rsidR="008F7C91">
        <w:rPr>
          <w:color w:val="000000"/>
          <w:sz w:val="26"/>
          <w:szCs w:val="26"/>
        </w:rPr>
        <w:t>,</w:t>
      </w:r>
      <w:r w:rsidR="005F31F6">
        <w:rPr>
          <w:color w:val="000000"/>
          <w:sz w:val="26"/>
          <w:szCs w:val="26"/>
        </w:rPr>
        <w:t xml:space="preserve"> </w:t>
      </w:r>
      <w:r w:rsidRPr="005F31F6">
        <w:rPr>
          <w:sz w:val="26"/>
          <w:szCs w:val="26"/>
        </w:rPr>
        <w:t>у</w:t>
      </w:r>
      <w:r w:rsidR="002D233E" w:rsidRPr="005F31F6">
        <w:rPr>
          <w:sz w:val="26"/>
          <w:szCs w:val="26"/>
        </w:rPr>
        <w:t xml:space="preserve">ставами муниципального района и </w:t>
      </w:r>
      <w:r w:rsidRPr="005F31F6">
        <w:rPr>
          <w:sz w:val="26"/>
          <w:szCs w:val="26"/>
        </w:rPr>
        <w:t>Батецкого сельского поселения</w:t>
      </w:r>
      <w:r w:rsidR="002D233E" w:rsidRPr="005F31F6">
        <w:rPr>
          <w:sz w:val="26"/>
          <w:szCs w:val="26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5F31F6">
        <w:rPr>
          <w:sz w:val="26"/>
          <w:szCs w:val="26"/>
        </w:rPr>
        <w:t>Батецкого сельского</w:t>
      </w:r>
      <w:r w:rsidR="002D233E" w:rsidRPr="005F31F6">
        <w:rPr>
          <w:sz w:val="26"/>
          <w:szCs w:val="26"/>
        </w:rPr>
        <w:t xml:space="preserve"> поселения. </w:t>
      </w:r>
      <w:r w:rsidRPr="005F31F6">
        <w:rPr>
          <w:sz w:val="26"/>
          <w:szCs w:val="26"/>
        </w:rPr>
        <w:t xml:space="preserve">Поэтому в Батецком сельском поселении </w:t>
      </w:r>
      <w:r w:rsidR="002D233E" w:rsidRPr="005F31F6">
        <w:rPr>
          <w:sz w:val="26"/>
          <w:szCs w:val="26"/>
        </w:rPr>
        <w:t>местная администрация не образ</w:t>
      </w:r>
      <w:r w:rsidRPr="005F31F6">
        <w:rPr>
          <w:sz w:val="26"/>
          <w:szCs w:val="26"/>
        </w:rPr>
        <w:t>ована и</w:t>
      </w:r>
      <w:r w:rsidR="00FA100D" w:rsidRPr="005F31F6">
        <w:rPr>
          <w:sz w:val="26"/>
          <w:szCs w:val="26"/>
        </w:rPr>
        <w:t xml:space="preserve"> </w:t>
      </w:r>
      <w:r w:rsidRPr="005F31F6">
        <w:rPr>
          <w:sz w:val="26"/>
          <w:szCs w:val="26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  отсутствуют.</w:t>
      </w:r>
    </w:p>
    <w:p w14:paraId="402D3A2E" w14:textId="5A0F9194" w:rsidR="002D233E" w:rsidRPr="005F31F6" w:rsidRDefault="008F7C91" w:rsidP="008F7C9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</w:t>
      </w:r>
    </w:p>
    <w:sectPr w:rsidR="002D233E" w:rsidRPr="005F31F6" w:rsidSect="000942AD">
      <w:pgSz w:w="11905" w:h="16838" w:code="9"/>
      <w:pgMar w:top="567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1E443D"/>
    <w:multiLevelType w:val="hybridMultilevel"/>
    <w:tmpl w:val="27C6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B63F76"/>
    <w:multiLevelType w:val="hybridMultilevel"/>
    <w:tmpl w:val="B5A4C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E6403"/>
    <w:multiLevelType w:val="hybridMultilevel"/>
    <w:tmpl w:val="159A03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0BA77B8"/>
    <w:multiLevelType w:val="hybridMultilevel"/>
    <w:tmpl w:val="20B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16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42AD"/>
    <w:rsid w:val="00096D3A"/>
    <w:rsid w:val="000A174A"/>
    <w:rsid w:val="000A29F5"/>
    <w:rsid w:val="000A38A2"/>
    <w:rsid w:val="000A38B7"/>
    <w:rsid w:val="000A657C"/>
    <w:rsid w:val="000A75F4"/>
    <w:rsid w:val="000A7CE5"/>
    <w:rsid w:val="000B0E96"/>
    <w:rsid w:val="000B41B2"/>
    <w:rsid w:val="000B6620"/>
    <w:rsid w:val="000C0322"/>
    <w:rsid w:val="000C1052"/>
    <w:rsid w:val="000C4885"/>
    <w:rsid w:val="000D0F6B"/>
    <w:rsid w:val="000D0FB9"/>
    <w:rsid w:val="000D73C2"/>
    <w:rsid w:val="000E0E4A"/>
    <w:rsid w:val="000E340C"/>
    <w:rsid w:val="000F04FF"/>
    <w:rsid w:val="000F2C58"/>
    <w:rsid w:val="000F4FFF"/>
    <w:rsid w:val="000F60BF"/>
    <w:rsid w:val="000F660F"/>
    <w:rsid w:val="001042AB"/>
    <w:rsid w:val="00106255"/>
    <w:rsid w:val="00106C7E"/>
    <w:rsid w:val="00107053"/>
    <w:rsid w:val="001078A7"/>
    <w:rsid w:val="00110D9D"/>
    <w:rsid w:val="00111DD7"/>
    <w:rsid w:val="0011223E"/>
    <w:rsid w:val="001133A1"/>
    <w:rsid w:val="001134FF"/>
    <w:rsid w:val="001137D8"/>
    <w:rsid w:val="00113D06"/>
    <w:rsid w:val="00114348"/>
    <w:rsid w:val="001159B3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6788"/>
    <w:rsid w:val="00136E97"/>
    <w:rsid w:val="00137484"/>
    <w:rsid w:val="00147B98"/>
    <w:rsid w:val="00150666"/>
    <w:rsid w:val="00151FE6"/>
    <w:rsid w:val="00157AC1"/>
    <w:rsid w:val="00160B12"/>
    <w:rsid w:val="00161FC6"/>
    <w:rsid w:val="0016257E"/>
    <w:rsid w:val="0016264B"/>
    <w:rsid w:val="0016547A"/>
    <w:rsid w:val="001672BB"/>
    <w:rsid w:val="00176C96"/>
    <w:rsid w:val="001816A6"/>
    <w:rsid w:val="00182B89"/>
    <w:rsid w:val="00184B14"/>
    <w:rsid w:val="00185178"/>
    <w:rsid w:val="00193541"/>
    <w:rsid w:val="00193984"/>
    <w:rsid w:val="001939F0"/>
    <w:rsid w:val="001A1D7C"/>
    <w:rsid w:val="001A6487"/>
    <w:rsid w:val="001A6791"/>
    <w:rsid w:val="001B301D"/>
    <w:rsid w:val="001B344B"/>
    <w:rsid w:val="001B4DC7"/>
    <w:rsid w:val="001B592A"/>
    <w:rsid w:val="001B5B25"/>
    <w:rsid w:val="001B69BC"/>
    <w:rsid w:val="001C0F93"/>
    <w:rsid w:val="001D0C1A"/>
    <w:rsid w:val="001D2ED4"/>
    <w:rsid w:val="001D38A7"/>
    <w:rsid w:val="001D770B"/>
    <w:rsid w:val="001D78AE"/>
    <w:rsid w:val="001E08AA"/>
    <w:rsid w:val="001E134A"/>
    <w:rsid w:val="001E1358"/>
    <w:rsid w:val="001E15BF"/>
    <w:rsid w:val="001E4240"/>
    <w:rsid w:val="001E4A17"/>
    <w:rsid w:val="001E5C86"/>
    <w:rsid w:val="001E70BC"/>
    <w:rsid w:val="001F11A5"/>
    <w:rsid w:val="001F2B9D"/>
    <w:rsid w:val="001F48F6"/>
    <w:rsid w:val="001F5EA5"/>
    <w:rsid w:val="001F742C"/>
    <w:rsid w:val="001F7E9C"/>
    <w:rsid w:val="001F7F57"/>
    <w:rsid w:val="0020047B"/>
    <w:rsid w:val="00201A3C"/>
    <w:rsid w:val="0020222B"/>
    <w:rsid w:val="00202A14"/>
    <w:rsid w:val="00203486"/>
    <w:rsid w:val="002060AE"/>
    <w:rsid w:val="00211C88"/>
    <w:rsid w:val="00216E89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1BCB"/>
    <w:rsid w:val="00231EEB"/>
    <w:rsid w:val="002328F7"/>
    <w:rsid w:val="00236198"/>
    <w:rsid w:val="0023637C"/>
    <w:rsid w:val="00236D34"/>
    <w:rsid w:val="002375C5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557E8"/>
    <w:rsid w:val="0026224F"/>
    <w:rsid w:val="00262861"/>
    <w:rsid w:val="0026619C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670B"/>
    <w:rsid w:val="002A76EB"/>
    <w:rsid w:val="002A77D0"/>
    <w:rsid w:val="002A7A11"/>
    <w:rsid w:val="002B0AD6"/>
    <w:rsid w:val="002B20D7"/>
    <w:rsid w:val="002B2996"/>
    <w:rsid w:val="002B3A66"/>
    <w:rsid w:val="002B49B2"/>
    <w:rsid w:val="002B5561"/>
    <w:rsid w:val="002B6432"/>
    <w:rsid w:val="002C4246"/>
    <w:rsid w:val="002C700E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2F4E38"/>
    <w:rsid w:val="003011C6"/>
    <w:rsid w:val="00301D52"/>
    <w:rsid w:val="003032C8"/>
    <w:rsid w:val="003076DD"/>
    <w:rsid w:val="003078D5"/>
    <w:rsid w:val="00310CFF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582D"/>
    <w:rsid w:val="0033609E"/>
    <w:rsid w:val="00336DD2"/>
    <w:rsid w:val="00337F8C"/>
    <w:rsid w:val="00342558"/>
    <w:rsid w:val="00343B45"/>
    <w:rsid w:val="00343BD9"/>
    <w:rsid w:val="00344701"/>
    <w:rsid w:val="00344A48"/>
    <w:rsid w:val="00350556"/>
    <w:rsid w:val="00350AB8"/>
    <w:rsid w:val="003544EE"/>
    <w:rsid w:val="00354CB6"/>
    <w:rsid w:val="00354EE5"/>
    <w:rsid w:val="0035562D"/>
    <w:rsid w:val="003601B8"/>
    <w:rsid w:val="00365548"/>
    <w:rsid w:val="0036789F"/>
    <w:rsid w:val="00367DFE"/>
    <w:rsid w:val="00370DC6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93EA2"/>
    <w:rsid w:val="003A1309"/>
    <w:rsid w:val="003A188D"/>
    <w:rsid w:val="003A1FAC"/>
    <w:rsid w:val="003A2EFA"/>
    <w:rsid w:val="003A4A38"/>
    <w:rsid w:val="003A54D5"/>
    <w:rsid w:val="003A6EC3"/>
    <w:rsid w:val="003B045F"/>
    <w:rsid w:val="003B4420"/>
    <w:rsid w:val="003B46BC"/>
    <w:rsid w:val="003B4DBA"/>
    <w:rsid w:val="003B4EED"/>
    <w:rsid w:val="003B6271"/>
    <w:rsid w:val="003B6591"/>
    <w:rsid w:val="003C0270"/>
    <w:rsid w:val="003C0544"/>
    <w:rsid w:val="003C2B57"/>
    <w:rsid w:val="003C7970"/>
    <w:rsid w:val="003C7BC9"/>
    <w:rsid w:val="003D023E"/>
    <w:rsid w:val="003D060E"/>
    <w:rsid w:val="003D49D6"/>
    <w:rsid w:val="003E4356"/>
    <w:rsid w:val="003E793E"/>
    <w:rsid w:val="003E7B66"/>
    <w:rsid w:val="003E7FB0"/>
    <w:rsid w:val="003F0EEA"/>
    <w:rsid w:val="003F3D38"/>
    <w:rsid w:val="003F4316"/>
    <w:rsid w:val="0040139E"/>
    <w:rsid w:val="00402765"/>
    <w:rsid w:val="00403025"/>
    <w:rsid w:val="004030FC"/>
    <w:rsid w:val="0040501C"/>
    <w:rsid w:val="00405BEC"/>
    <w:rsid w:val="00412012"/>
    <w:rsid w:val="00414E63"/>
    <w:rsid w:val="0041791F"/>
    <w:rsid w:val="00417B75"/>
    <w:rsid w:val="00420C58"/>
    <w:rsid w:val="00422EB3"/>
    <w:rsid w:val="00424B7B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40E0"/>
    <w:rsid w:val="004551E2"/>
    <w:rsid w:val="00456894"/>
    <w:rsid w:val="00461071"/>
    <w:rsid w:val="00465E12"/>
    <w:rsid w:val="00470203"/>
    <w:rsid w:val="00471993"/>
    <w:rsid w:val="0047351E"/>
    <w:rsid w:val="00473E28"/>
    <w:rsid w:val="0048205B"/>
    <w:rsid w:val="00482D2D"/>
    <w:rsid w:val="00483640"/>
    <w:rsid w:val="00485FD3"/>
    <w:rsid w:val="00486D5D"/>
    <w:rsid w:val="004903F7"/>
    <w:rsid w:val="0049129E"/>
    <w:rsid w:val="00493D97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C210A"/>
    <w:rsid w:val="004C58F7"/>
    <w:rsid w:val="004D0B94"/>
    <w:rsid w:val="004D2F13"/>
    <w:rsid w:val="004D60B2"/>
    <w:rsid w:val="004E17D6"/>
    <w:rsid w:val="004E1DEB"/>
    <w:rsid w:val="004E2065"/>
    <w:rsid w:val="004E573E"/>
    <w:rsid w:val="004E6C71"/>
    <w:rsid w:val="004E6EDC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41C6"/>
    <w:rsid w:val="00516642"/>
    <w:rsid w:val="00516672"/>
    <w:rsid w:val="005166BD"/>
    <w:rsid w:val="00520F57"/>
    <w:rsid w:val="00521A20"/>
    <w:rsid w:val="00522217"/>
    <w:rsid w:val="00522740"/>
    <w:rsid w:val="0052427E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801C5"/>
    <w:rsid w:val="00582C27"/>
    <w:rsid w:val="005832E4"/>
    <w:rsid w:val="00584077"/>
    <w:rsid w:val="00585CAB"/>
    <w:rsid w:val="005863D9"/>
    <w:rsid w:val="005867B3"/>
    <w:rsid w:val="00586AD8"/>
    <w:rsid w:val="005906F4"/>
    <w:rsid w:val="00592F49"/>
    <w:rsid w:val="00595D5F"/>
    <w:rsid w:val="0059655F"/>
    <w:rsid w:val="00597467"/>
    <w:rsid w:val="00597E78"/>
    <w:rsid w:val="005A032F"/>
    <w:rsid w:val="005A0E3B"/>
    <w:rsid w:val="005A1870"/>
    <w:rsid w:val="005A39BB"/>
    <w:rsid w:val="005B0192"/>
    <w:rsid w:val="005B0B50"/>
    <w:rsid w:val="005B2AAD"/>
    <w:rsid w:val="005C259A"/>
    <w:rsid w:val="005C3632"/>
    <w:rsid w:val="005C392C"/>
    <w:rsid w:val="005C3C35"/>
    <w:rsid w:val="005C66A2"/>
    <w:rsid w:val="005C7DF3"/>
    <w:rsid w:val="005D0140"/>
    <w:rsid w:val="005D028D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0AB4"/>
    <w:rsid w:val="006020A9"/>
    <w:rsid w:val="006044F3"/>
    <w:rsid w:val="00607892"/>
    <w:rsid w:val="00607A7E"/>
    <w:rsid w:val="00611C8A"/>
    <w:rsid w:val="00614317"/>
    <w:rsid w:val="00614FF2"/>
    <w:rsid w:val="006164DF"/>
    <w:rsid w:val="0061767E"/>
    <w:rsid w:val="00620884"/>
    <w:rsid w:val="00623BD9"/>
    <w:rsid w:val="00624E6A"/>
    <w:rsid w:val="00631CCF"/>
    <w:rsid w:val="006326CB"/>
    <w:rsid w:val="006326FB"/>
    <w:rsid w:val="0063278F"/>
    <w:rsid w:val="00634454"/>
    <w:rsid w:val="00635793"/>
    <w:rsid w:val="006377FC"/>
    <w:rsid w:val="00637E43"/>
    <w:rsid w:val="00641443"/>
    <w:rsid w:val="006420C7"/>
    <w:rsid w:val="006420E4"/>
    <w:rsid w:val="006427FC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56F95"/>
    <w:rsid w:val="00657073"/>
    <w:rsid w:val="00661127"/>
    <w:rsid w:val="00663CDF"/>
    <w:rsid w:val="0066439F"/>
    <w:rsid w:val="00666BC8"/>
    <w:rsid w:val="00671CE4"/>
    <w:rsid w:val="00673F4C"/>
    <w:rsid w:val="0067704D"/>
    <w:rsid w:val="0068065B"/>
    <w:rsid w:val="00687C8D"/>
    <w:rsid w:val="00687D38"/>
    <w:rsid w:val="00687D8C"/>
    <w:rsid w:val="0069269B"/>
    <w:rsid w:val="00693C36"/>
    <w:rsid w:val="00694029"/>
    <w:rsid w:val="00695DAB"/>
    <w:rsid w:val="00696324"/>
    <w:rsid w:val="00696491"/>
    <w:rsid w:val="00697095"/>
    <w:rsid w:val="006A2D8E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12A4"/>
    <w:rsid w:val="006F2B01"/>
    <w:rsid w:val="006F64CB"/>
    <w:rsid w:val="007002E4"/>
    <w:rsid w:val="007017D6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177AC"/>
    <w:rsid w:val="00720027"/>
    <w:rsid w:val="007206AA"/>
    <w:rsid w:val="00721196"/>
    <w:rsid w:val="00721C0D"/>
    <w:rsid w:val="00722BE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B96"/>
    <w:rsid w:val="00736F85"/>
    <w:rsid w:val="00740379"/>
    <w:rsid w:val="00741390"/>
    <w:rsid w:val="0074334C"/>
    <w:rsid w:val="00744E00"/>
    <w:rsid w:val="00745125"/>
    <w:rsid w:val="00747C97"/>
    <w:rsid w:val="007500A6"/>
    <w:rsid w:val="00753A35"/>
    <w:rsid w:val="007567C1"/>
    <w:rsid w:val="00757111"/>
    <w:rsid w:val="00757E4C"/>
    <w:rsid w:val="00760634"/>
    <w:rsid w:val="00760C18"/>
    <w:rsid w:val="00763081"/>
    <w:rsid w:val="00763146"/>
    <w:rsid w:val="007677ED"/>
    <w:rsid w:val="00775CC4"/>
    <w:rsid w:val="00776109"/>
    <w:rsid w:val="00776376"/>
    <w:rsid w:val="007764BA"/>
    <w:rsid w:val="00777123"/>
    <w:rsid w:val="00777DE9"/>
    <w:rsid w:val="007803F5"/>
    <w:rsid w:val="007832EE"/>
    <w:rsid w:val="00783EA2"/>
    <w:rsid w:val="00785E9A"/>
    <w:rsid w:val="0078645A"/>
    <w:rsid w:val="007867E5"/>
    <w:rsid w:val="00790C93"/>
    <w:rsid w:val="00791D1C"/>
    <w:rsid w:val="00792A29"/>
    <w:rsid w:val="0079540F"/>
    <w:rsid w:val="007973A2"/>
    <w:rsid w:val="007A0B06"/>
    <w:rsid w:val="007A0C8B"/>
    <w:rsid w:val="007A1DF6"/>
    <w:rsid w:val="007A36DA"/>
    <w:rsid w:val="007A7B02"/>
    <w:rsid w:val="007B0E89"/>
    <w:rsid w:val="007B18AB"/>
    <w:rsid w:val="007B371D"/>
    <w:rsid w:val="007B3958"/>
    <w:rsid w:val="007B6807"/>
    <w:rsid w:val="007B7072"/>
    <w:rsid w:val="007C4844"/>
    <w:rsid w:val="007C51C8"/>
    <w:rsid w:val="007C52AD"/>
    <w:rsid w:val="007C5707"/>
    <w:rsid w:val="007C67FC"/>
    <w:rsid w:val="007C738E"/>
    <w:rsid w:val="007C7940"/>
    <w:rsid w:val="007D242F"/>
    <w:rsid w:val="007D261F"/>
    <w:rsid w:val="007D5CED"/>
    <w:rsid w:val="007E27FA"/>
    <w:rsid w:val="007E4616"/>
    <w:rsid w:val="007E4F78"/>
    <w:rsid w:val="007E7686"/>
    <w:rsid w:val="007F36B0"/>
    <w:rsid w:val="007F4FC7"/>
    <w:rsid w:val="007F6072"/>
    <w:rsid w:val="007F76E3"/>
    <w:rsid w:val="00802A7A"/>
    <w:rsid w:val="00803E04"/>
    <w:rsid w:val="0080491C"/>
    <w:rsid w:val="00804CC0"/>
    <w:rsid w:val="00806017"/>
    <w:rsid w:val="008115E6"/>
    <w:rsid w:val="00813ACA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0220"/>
    <w:rsid w:val="00831D2E"/>
    <w:rsid w:val="00832566"/>
    <w:rsid w:val="008328D4"/>
    <w:rsid w:val="00834108"/>
    <w:rsid w:val="00834E57"/>
    <w:rsid w:val="00835E39"/>
    <w:rsid w:val="0083672B"/>
    <w:rsid w:val="008400A2"/>
    <w:rsid w:val="00840695"/>
    <w:rsid w:val="00842190"/>
    <w:rsid w:val="00842499"/>
    <w:rsid w:val="00843103"/>
    <w:rsid w:val="00845B4F"/>
    <w:rsid w:val="00851CFA"/>
    <w:rsid w:val="00852822"/>
    <w:rsid w:val="00853639"/>
    <w:rsid w:val="00853FF0"/>
    <w:rsid w:val="00861471"/>
    <w:rsid w:val="00862F8B"/>
    <w:rsid w:val="008644A0"/>
    <w:rsid w:val="00864EEC"/>
    <w:rsid w:val="00865431"/>
    <w:rsid w:val="008656CC"/>
    <w:rsid w:val="00865CFA"/>
    <w:rsid w:val="00870C3B"/>
    <w:rsid w:val="00883F0A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B676D"/>
    <w:rsid w:val="008C1086"/>
    <w:rsid w:val="008C2A0A"/>
    <w:rsid w:val="008C45B5"/>
    <w:rsid w:val="008E131F"/>
    <w:rsid w:val="008E478C"/>
    <w:rsid w:val="008E6747"/>
    <w:rsid w:val="008E6EA6"/>
    <w:rsid w:val="008F1B19"/>
    <w:rsid w:val="008F1C35"/>
    <w:rsid w:val="008F3B07"/>
    <w:rsid w:val="008F4188"/>
    <w:rsid w:val="008F4BC7"/>
    <w:rsid w:val="008F772F"/>
    <w:rsid w:val="008F7914"/>
    <w:rsid w:val="008F7C91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27357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1517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267C"/>
    <w:rsid w:val="00993DD8"/>
    <w:rsid w:val="0099616C"/>
    <w:rsid w:val="00996448"/>
    <w:rsid w:val="009972FD"/>
    <w:rsid w:val="009A1153"/>
    <w:rsid w:val="009A2350"/>
    <w:rsid w:val="009A613F"/>
    <w:rsid w:val="009A75BF"/>
    <w:rsid w:val="009B3EA8"/>
    <w:rsid w:val="009B4862"/>
    <w:rsid w:val="009B4C1A"/>
    <w:rsid w:val="009B5521"/>
    <w:rsid w:val="009B5C5C"/>
    <w:rsid w:val="009C02B8"/>
    <w:rsid w:val="009C3623"/>
    <w:rsid w:val="009C3B06"/>
    <w:rsid w:val="009C609F"/>
    <w:rsid w:val="009C7C44"/>
    <w:rsid w:val="009D44B4"/>
    <w:rsid w:val="009D4531"/>
    <w:rsid w:val="009D4C7B"/>
    <w:rsid w:val="009D58CC"/>
    <w:rsid w:val="009E1FE3"/>
    <w:rsid w:val="009E6059"/>
    <w:rsid w:val="009E7BC4"/>
    <w:rsid w:val="009E7C73"/>
    <w:rsid w:val="009E7D69"/>
    <w:rsid w:val="009F0E89"/>
    <w:rsid w:val="009F162B"/>
    <w:rsid w:val="009F2EA6"/>
    <w:rsid w:val="009F3183"/>
    <w:rsid w:val="009F48AF"/>
    <w:rsid w:val="009F4B12"/>
    <w:rsid w:val="009F4CA9"/>
    <w:rsid w:val="009F4E6A"/>
    <w:rsid w:val="009F5733"/>
    <w:rsid w:val="009F5B2A"/>
    <w:rsid w:val="00A000A4"/>
    <w:rsid w:val="00A010E4"/>
    <w:rsid w:val="00A0255C"/>
    <w:rsid w:val="00A04CC1"/>
    <w:rsid w:val="00A05E61"/>
    <w:rsid w:val="00A11F21"/>
    <w:rsid w:val="00A122BC"/>
    <w:rsid w:val="00A161EB"/>
    <w:rsid w:val="00A20BA9"/>
    <w:rsid w:val="00A21B64"/>
    <w:rsid w:val="00A23747"/>
    <w:rsid w:val="00A25FC5"/>
    <w:rsid w:val="00A32D89"/>
    <w:rsid w:val="00A40E56"/>
    <w:rsid w:val="00A41B58"/>
    <w:rsid w:val="00A41FA5"/>
    <w:rsid w:val="00A420C2"/>
    <w:rsid w:val="00A42230"/>
    <w:rsid w:val="00A42B87"/>
    <w:rsid w:val="00A449D3"/>
    <w:rsid w:val="00A4630F"/>
    <w:rsid w:val="00A46F74"/>
    <w:rsid w:val="00A51EF1"/>
    <w:rsid w:val="00A525E7"/>
    <w:rsid w:val="00A528D6"/>
    <w:rsid w:val="00A551B1"/>
    <w:rsid w:val="00A56DCA"/>
    <w:rsid w:val="00A57977"/>
    <w:rsid w:val="00A62B01"/>
    <w:rsid w:val="00A645FC"/>
    <w:rsid w:val="00A668A2"/>
    <w:rsid w:val="00A7249F"/>
    <w:rsid w:val="00A740E6"/>
    <w:rsid w:val="00A75DCE"/>
    <w:rsid w:val="00A912D3"/>
    <w:rsid w:val="00A91CA5"/>
    <w:rsid w:val="00A96315"/>
    <w:rsid w:val="00A97417"/>
    <w:rsid w:val="00A97778"/>
    <w:rsid w:val="00A9779B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42EC"/>
    <w:rsid w:val="00AB5CF7"/>
    <w:rsid w:val="00AB603B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1C8F"/>
    <w:rsid w:val="00AE329B"/>
    <w:rsid w:val="00AE491F"/>
    <w:rsid w:val="00AE6A5F"/>
    <w:rsid w:val="00AF30C6"/>
    <w:rsid w:val="00AF4912"/>
    <w:rsid w:val="00AF7FF9"/>
    <w:rsid w:val="00B02F83"/>
    <w:rsid w:val="00B03ECE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2381B"/>
    <w:rsid w:val="00B2382C"/>
    <w:rsid w:val="00B2493A"/>
    <w:rsid w:val="00B30899"/>
    <w:rsid w:val="00B31BC6"/>
    <w:rsid w:val="00B32B16"/>
    <w:rsid w:val="00B35333"/>
    <w:rsid w:val="00B4546B"/>
    <w:rsid w:val="00B474AF"/>
    <w:rsid w:val="00B550A8"/>
    <w:rsid w:val="00B563D9"/>
    <w:rsid w:val="00B56E17"/>
    <w:rsid w:val="00B65EE9"/>
    <w:rsid w:val="00B660BC"/>
    <w:rsid w:val="00B662E3"/>
    <w:rsid w:val="00B67D2C"/>
    <w:rsid w:val="00B67D4A"/>
    <w:rsid w:val="00B72C43"/>
    <w:rsid w:val="00B73722"/>
    <w:rsid w:val="00B74126"/>
    <w:rsid w:val="00B76097"/>
    <w:rsid w:val="00B76898"/>
    <w:rsid w:val="00B775B4"/>
    <w:rsid w:val="00B7774A"/>
    <w:rsid w:val="00B77A99"/>
    <w:rsid w:val="00B80488"/>
    <w:rsid w:val="00B836A3"/>
    <w:rsid w:val="00B94D1D"/>
    <w:rsid w:val="00B95AA8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366C"/>
    <w:rsid w:val="00BB649C"/>
    <w:rsid w:val="00BB714B"/>
    <w:rsid w:val="00BC0A1C"/>
    <w:rsid w:val="00BC1337"/>
    <w:rsid w:val="00BC5467"/>
    <w:rsid w:val="00BC5526"/>
    <w:rsid w:val="00BC60E2"/>
    <w:rsid w:val="00BD0CF6"/>
    <w:rsid w:val="00BD1C87"/>
    <w:rsid w:val="00BD33DB"/>
    <w:rsid w:val="00BD3D57"/>
    <w:rsid w:val="00BD4DC8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063"/>
    <w:rsid w:val="00BF7831"/>
    <w:rsid w:val="00C05085"/>
    <w:rsid w:val="00C1264D"/>
    <w:rsid w:val="00C12C4B"/>
    <w:rsid w:val="00C12F3D"/>
    <w:rsid w:val="00C13987"/>
    <w:rsid w:val="00C14EB2"/>
    <w:rsid w:val="00C174B2"/>
    <w:rsid w:val="00C2085F"/>
    <w:rsid w:val="00C209C4"/>
    <w:rsid w:val="00C22145"/>
    <w:rsid w:val="00C23FA6"/>
    <w:rsid w:val="00C240FF"/>
    <w:rsid w:val="00C2705C"/>
    <w:rsid w:val="00C27448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46B4F"/>
    <w:rsid w:val="00C50EE3"/>
    <w:rsid w:val="00C51E74"/>
    <w:rsid w:val="00C5273D"/>
    <w:rsid w:val="00C52B6C"/>
    <w:rsid w:val="00C575D8"/>
    <w:rsid w:val="00C57D31"/>
    <w:rsid w:val="00C60E43"/>
    <w:rsid w:val="00C62FA2"/>
    <w:rsid w:val="00C645C5"/>
    <w:rsid w:val="00C65DB9"/>
    <w:rsid w:val="00C667BE"/>
    <w:rsid w:val="00C66949"/>
    <w:rsid w:val="00C66FB6"/>
    <w:rsid w:val="00C71B56"/>
    <w:rsid w:val="00C73781"/>
    <w:rsid w:val="00C77E82"/>
    <w:rsid w:val="00C806EB"/>
    <w:rsid w:val="00C8109D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236"/>
    <w:rsid w:val="00C93897"/>
    <w:rsid w:val="00C945F6"/>
    <w:rsid w:val="00C9503B"/>
    <w:rsid w:val="00C9621E"/>
    <w:rsid w:val="00C97451"/>
    <w:rsid w:val="00CA24D0"/>
    <w:rsid w:val="00CA428E"/>
    <w:rsid w:val="00CA45BD"/>
    <w:rsid w:val="00CA57F8"/>
    <w:rsid w:val="00CB2728"/>
    <w:rsid w:val="00CB2D0A"/>
    <w:rsid w:val="00CB4AB5"/>
    <w:rsid w:val="00CB58DD"/>
    <w:rsid w:val="00CB5E58"/>
    <w:rsid w:val="00CB66EB"/>
    <w:rsid w:val="00CC0C9F"/>
    <w:rsid w:val="00CC375D"/>
    <w:rsid w:val="00CC52C9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27D1"/>
    <w:rsid w:val="00CE43C6"/>
    <w:rsid w:val="00CE4692"/>
    <w:rsid w:val="00CE60D5"/>
    <w:rsid w:val="00CE7635"/>
    <w:rsid w:val="00CF0C01"/>
    <w:rsid w:val="00CF301B"/>
    <w:rsid w:val="00CF3CA7"/>
    <w:rsid w:val="00CF6B33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26A77"/>
    <w:rsid w:val="00D30C7D"/>
    <w:rsid w:val="00D3484F"/>
    <w:rsid w:val="00D362F4"/>
    <w:rsid w:val="00D369DC"/>
    <w:rsid w:val="00D36A48"/>
    <w:rsid w:val="00D36F07"/>
    <w:rsid w:val="00D37C69"/>
    <w:rsid w:val="00D414E4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57A05"/>
    <w:rsid w:val="00D61300"/>
    <w:rsid w:val="00D622B6"/>
    <w:rsid w:val="00D62B53"/>
    <w:rsid w:val="00D63378"/>
    <w:rsid w:val="00D66022"/>
    <w:rsid w:val="00D6667A"/>
    <w:rsid w:val="00D67604"/>
    <w:rsid w:val="00D7361D"/>
    <w:rsid w:val="00D7754C"/>
    <w:rsid w:val="00D777E4"/>
    <w:rsid w:val="00D82144"/>
    <w:rsid w:val="00D84611"/>
    <w:rsid w:val="00D85D40"/>
    <w:rsid w:val="00D8772E"/>
    <w:rsid w:val="00D87F18"/>
    <w:rsid w:val="00D90F4D"/>
    <w:rsid w:val="00D92E58"/>
    <w:rsid w:val="00D95A95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6299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41E5"/>
    <w:rsid w:val="00DE533D"/>
    <w:rsid w:val="00DE621C"/>
    <w:rsid w:val="00DF0F87"/>
    <w:rsid w:val="00DF3177"/>
    <w:rsid w:val="00DF46CD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262D"/>
    <w:rsid w:val="00E237EE"/>
    <w:rsid w:val="00E25BA3"/>
    <w:rsid w:val="00E27AD9"/>
    <w:rsid w:val="00E3157E"/>
    <w:rsid w:val="00E323DC"/>
    <w:rsid w:val="00E342FD"/>
    <w:rsid w:val="00E353A8"/>
    <w:rsid w:val="00E37B39"/>
    <w:rsid w:val="00E42B03"/>
    <w:rsid w:val="00E4428C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2E8A"/>
    <w:rsid w:val="00E6397C"/>
    <w:rsid w:val="00E65B59"/>
    <w:rsid w:val="00E65D9A"/>
    <w:rsid w:val="00E70A64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289C"/>
    <w:rsid w:val="00E9378A"/>
    <w:rsid w:val="00E95D46"/>
    <w:rsid w:val="00E96E77"/>
    <w:rsid w:val="00E972BF"/>
    <w:rsid w:val="00EA08A4"/>
    <w:rsid w:val="00EA09EC"/>
    <w:rsid w:val="00EA1EEE"/>
    <w:rsid w:val="00EA24FE"/>
    <w:rsid w:val="00EA38F6"/>
    <w:rsid w:val="00EA476A"/>
    <w:rsid w:val="00EA4D19"/>
    <w:rsid w:val="00EA56F5"/>
    <w:rsid w:val="00EA7076"/>
    <w:rsid w:val="00EB00BE"/>
    <w:rsid w:val="00EB0B2E"/>
    <w:rsid w:val="00EB56EA"/>
    <w:rsid w:val="00EB61C3"/>
    <w:rsid w:val="00EC086E"/>
    <w:rsid w:val="00EC0A4D"/>
    <w:rsid w:val="00EC2064"/>
    <w:rsid w:val="00EC2D04"/>
    <w:rsid w:val="00EC580A"/>
    <w:rsid w:val="00EC5C58"/>
    <w:rsid w:val="00EC5F6A"/>
    <w:rsid w:val="00EC6954"/>
    <w:rsid w:val="00ED06F7"/>
    <w:rsid w:val="00ED4DCF"/>
    <w:rsid w:val="00EE06EC"/>
    <w:rsid w:val="00EE1200"/>
    <w:rsid w:val="00EE3A60"/>
    <w:rsid w:val="00EE41D5"/>
    <w:rsid w:val="00EE5E59"/>
    <w:rsid w:val="00EE65F3"/>
    <w:rsid w:val="00EF0962"/>
    <w:rsid w:val="00EF0A5C"/>
    <w:rsid w:val="00EF36D6"/>
    <w:rsid w:val="00EF40AF"/>
    <w:rsid w:val="00EF428E"/>
    <w:rsid w:val="00EF4D0E"/>
    <w:rsid w:val="00EF6B49"/>
    <w:rsid w:val="00F001A5"/>
    <w:rsid w:val="00F04384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27625"/>
    <w:rsid w:val="00F3363B"/>
    <w:rsid w:val="00F33BB7"/>
    <w:rsid w:val="00F33F2B"/>
    <w:rsid w:val="00F34195"/>
    <w:rsid w:val="00F35E96"/>
    <w:rsid w:val="00F37CAA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6B5"/>
    <w:rsid w:val="00F907D8"/>
    <w:rsid w:val="00F90F1A"/>
    <w:rsid w:val="00F9351E"/>
    <w:rsid w:val="00F938EC"/>
    <w:rsid w:val="00F944CC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42B1"/>
    <w:rsid w:val="00FE5122"/>
    <w:rsid w:val="00FE616D"/>
    <w:rsid w:val="00FE765C"/>
    <w:rsid w:val="00FF1213"/>
    <w:rsid w:val="00FF2878"/>
    <w:rsid w:val="00FF28EA"/>
    <w:rsid w:val="00FF38DB"/>
    <w:rsid w:val="00FF49AB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54462790-F51C-4AA5-B5EA-83E3E53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uiPriority w:val="99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qFormat/>
    <w:rsid w:val="00582C27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44E00"/>
    <w:rPr>
      <w:color w:val="800080"/>
      <w:u w:val="single"/>
    </w:rPr>
  </w:style>
  <w:style w:type="paragraph" w:customStyle="1" w:styleId="msonormal0">
    <w:name w:val="msonormal"/>
    <w:basedOn w:val="a"/>
    <w:rsid w:val="00744E00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44E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744E00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744E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744E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0">
    <w:name w:val="xl160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1">
    <w:name w:val="xl16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2">
    <w:name w:val="xl162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3">
    <w:name w:val="xl163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4">
    <w:name w:val="xl164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744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744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055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0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6812;fld=134;dst=1022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2637-461F-4C88-B423-0BC01657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8180</Words>
  <Characters>46630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54701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Tanya</cp:lastModifiedBy>
  <cp:revision>2</cp:revision>
  <cp:lastPrinted>2022-04-01T12:54:00Z</cp:lastPrinted>
  <dcterms:created xsi:type="dcterms:W3CDTF">2023-04-23T08:32:00Z</dcterms:created>
  <dcterms:modified xsi:type="dcterms:W3CDTF">2023-04-23T08:32:00Z</dcterms:modified>
</cp:coreProperties>
</file>