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D676C" w14:textId="77777777" w:rsidR="00A57E7A" w:rsidRPr="00A57E7A" w:rsidRDefault="00A57E7A" w:rsidP="00A57E7A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A57E7A">
        <w:rPr>
          <w:rFonts w:ascii="Times New Roman CYR" w:hAnsi="Times New Roman CYR" w:cs="Times New Roman CYR"/>
          <w:noProof/>
          <w:szCs w:val="28"/>
        </w:rPr>
        <w:drawing>
          <wp:inline distT="0" distB="0" distL="0" distR="0" wp14:anchorId="01177C58" wp14:editId="7D09E1CE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E7A">
        <w:rPr>
          <w:rFonts w:ascii="Times New Roman CYR" w:hAnsi="Times New Roman CYR" w:cs="Times New Roman CYR"/>
          <w:szCs w:val="28"/>
        </w:rPr>
        <w:t xml:space="preserve"> </w:t>
      </w:r>
    </w:p>
    <w:p w14:paraId="11E56B76" w14:textId="77777777" w:rsidR="00A57E7A" w:rsidRPr="00A57E7A" w:rsidRDefault="00A57E7A" w:rsidP="00A57E7A">
      <w:pPr>
        <w:keepNext/>
        <w:keepLines/>
        <w:tabs>
          <w:tab w:val="left" w:pos="0"/>
        </w:tabs>
        <w:jc w:val="center"/>
        <w:outlineLvl w:val="3"/>
        <w:rPr>
          <w:b/>
          <w:bCs/>
          <w:iCs/>
          <w:color w:val="000000"/>
          <w:sz w:val="28"/>
          <w:szCs w:val="28"/>
        </w:rPr>
      </w:pPr>
      <w:r w:rsidRPr="00A57E7A">
        <w:rPr>
          <w:b/>
          <w:bCs/>
          <w:iCs/>
          <w:color w:val="000000"/>
          <w:sz w:val="28"/>
          <w:szCs w:val="28"/>
        </w:rPr>
        <w:t>Российская Федерация</w:t>
      </w:r>
    </w:p>
    <w:p w14:paraId="29583D73" w14:textId="77777777" w:rsidR="00A57E7A" w:rsidRPr="00A57E7A" w:rsidRDefault="00A57E7A" w:rsidP="00A57E7A">
      <w:pPr>
        <w:jc w:val="center"/>
        <w:rPr>
          <w:b/>
          <w:sz w:val="28"/>
          <w:szCs w:val="28"/>
        </w:rPr>
      </w:pPr>
      <w:r w:rsidRPr="00A57E7A">
        <w:rPr>
          <w:b/>
          <w:sz w:val="28"/>
          <w:szCs w:val="28"/>
        </w:rPr>
        <w:t>Новгородская область Батецкий муниципальный район</w:t>
      </w:r>
    </w:p>
    <w:p w14:paraId="393A255E" w14:textId="77777777" w:rsidR="00A57E7A" w:rsidRPr="00A57E7A" w:rsidRDefault="00A57E7A" w:rsidP="00A57E7A">
      <w:pPr>
        <w:jc w:val="center"/>
        <w:rPr>
          <w:b/>
          <w:sz w:val="28"/>
          <w:szCs w:val="28"/>
        </w:rPr>
      </w:pPr>
      <w:r w:rsidRPr="00A57E7A">
        <w:rPr>
          <w:b/>
          <w:sz w:val="28"/>
          <w:szCs w:val="28"/>
        </w:rPr>
        <w:t>СОВЕТ ДЕПУТАТОВ БАТЕЦКОГО СЕЛЬСКОГО ПОСЕЛЕНИЯ</w:t>
      </w:r>
    </w:p>
    <w:p w14:paraId="06B850A8" w14:textId="77777777" w:rsidR="00A57E7A" w:rsidRPr="00A57E7A" w:rsidRDefault="00A57E7A" w:rsidP="00A57E7A">
      <w:pPr>
        <w:jc w:val="center"/>
        <w:rPr>
          <w:bCs/>
          <w:iCs/>
        </w:rPr>
      </w:pPr>
    </w:p>
    <w:p w14:paraId="67FAF7C6" w14:textId="77777777" w:rsidR="00A57E7A" w:rsidRPr="00A57E7A" w:rsidRDefault="00A57E7A" w:rsidP="00A57E7A">
      <w:pPr>
        <w:jc w:val="center"/>
        <w:rPr>
          <w:b/>
          <w:bCs/>
          <w:iCs/>
        </w:rPr>
      </w:pPr>
    </w:p>
    <w:p w14:paraId="2200505B" w14:textId="77777777" w:rsidR="00A57E7A" w:rsidRPr="00A57E7A" w:rsidRDefault="00A57E7A" w:rsidP="00A57E7A">
      <w:pPr>
        <w:jc w:val="center"/>
        <w:rPr>
          <w:b/>
          <w:bCs/>
          <w:iCs/>
          <w:sz w:val="28"/>
          <w:szCs w:val="28"/>
        </w:rPr>
      </w:pPr>
      <w:r w:rsidRPr="00A57E7A">
        <w:rPr>
          <w:b/>
          <w:bCs/>
          <w:iCs/>
          <w:sz w:val="28"/>
          <w:szCs w:val="28"/>
        </w:rPr>
        <w:t>Р Е Ш Е Н И Е</w:t>
      </w:r>
    </w:p>
    <w:p w14:paraId="231B6A29" w14:textId="77777777" w:rsidR="001303E0" w:rsidRPr="007A615F" w:rsidRDefault="001303E0" w:rsidP="00A13DB2">
      <w:pPr>
        <w:keepNext/>
        <w:jc w:val="center"/>
        <w:outlineLvl w:val="1"/>
        <w:rPr>
          <w:sz w:val="28"/>
          <w:szCs w:val="20"/>
        </w:rPr>
      </w:pPr>
    </w:p>
    <w:p w14:paraId="0B209B27" w14:textId="64924CA1" w:rsidR="001303E0" w:rsidRDefault="001303E0" w:rsidP="00A57E7A">
      <w:pPr>
        <w:spacing w:line="240" w:lineRule="exact"/>
        <w:jc w:val="center"/>
        <w:rPr>
          <w:b/>
          <w:sz w:val="28"/>
          <w:szCs w:val="28"/>
        </w:rPr>
      </w:pPr>
      <w:r w:rsidRPr="001303E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Списка старост населенных пунктов </w:t>
      </w:r>
      <w:r w:rsidRPr="001303E0">
        <w:rPr>
          <w:b/>
          <w:sz w:val="28"/>
          <w:szCs w:val="28"/>
        </w:rPr>
        <w:t xml:space="preserve"> </w:t>
      </w:r>
    </w:p>
    <w:p w14:paraId="7C502896" w14:textId="273B2587" w:rsidR="00641FB4" w:rsidRDefault="00B66548" w:rsidP="00A57E7A">
      <w:pPr>
        <w:spacing w:line="240" w:lineRule="exact"/>
        <w:jc w:val="center"/>
        <w:rPr>
          <w:b/>
          <w:sz w:val="28"/>
          <w:szCs w:val="28"/>
        </w:rPr>
      </w:pPr>
      <w:r w:rsidRPr="00B66548">
        <w:rPr>
          <w:b/>
          <w:sz w:val="28"/>
          <w:szCs w:val="28"/>
        </w:rPr>
        <w:t>Батецкого сельского поселения</w:t>
      </w:r>
      <w:r w:rsidR="00641FB4" w:rsidRPr="00B66548">
        <w:rPr>
          <w:b/>
          <w:sz w:val="28"/>
          <w:szCs w:val="28"/>
        </w:rPr>
        <w:t xml:space="preserve"> </w:t>
      </w:r>
    </w:p>
    <w:p w14:paraId="26134835" w14:textId="77777777" w:rsidR="006011EE" w:rsidRDefault="006011EE" w:rsidP="00641FB4">
      <w:pPr>
        <w:jc w:val="center"/>
        <w:rPr>
          <w:b/>
          <w:sz w:val="28"/>
          <w:szCs w:val="28"/>
        </w:rPr>
      </w:pPr>
    </w:p>
    <w:p w14:paraId="4CC5E35C" w14:textId="52677AD2" w:rsidR="006011EE" w:rsidRDefault="006011EE" w:rsidP="00641FB4">
      <w:pPr>
        <w:jc w:val="center"/>
      </w:pPr>
      <w:r w:rsidRPr="006011EE">
        <w:t>Принято Советом депутатов Б</w:t>
      </w:r>
      <w:r>
        <w:t>ате</w:t>
      </w:r>
      <w:r w:rsidR="00A57E7A">
        <w:t>цкого сельского поселения  20</w:t>
      </w:r>
      <w:r>
        <w:t xml:space="preserve"> сентября 2023 года</w:t>
      </w:r>
    </w:p>
    <w:p w14:paraId="31CDC1CE" w14:textId="77777777" w:rsidR="006011EE" w:rsidRPr="006011EE" w:rsidRDefault="006011EE" w:rsidP="00641FB4">
      <w:pPr>
        <w:jc w:val="center"/>
      </w:pPr>
    </w:p>
    <w:p w14:paraId="18EE6802" w14:textId="77777777" w:rsidR="002E7C9C" w:rsidRPr="007A615F" w:rsidRDefault="002E7C9C" w:rsidP="002E7C9C">
      <w:pPr>
        <w:ind w:right="-483"/>
        <w:jc w:val="center"/>
        <w:rPr>
          <w:b/>
          <w:sz w:val="28"/>
          <w:szCs w:val="20"/>
        </w:rPr>
      </w:pPr>
    </w:p>
    <w:p w14:paraId="33497E11" w14:textId="77777777" w:rsidR="001303E0" w:rsidRDefault="001303E0" w:rsidP="00130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Федерации», областным законом от 1 октября 2018 года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Уставом Батецкого муниципального района, Уставом Батецкого сельского поселения, в связи с переизбранием старост трех населенных пунктов Совет депутатов</w:t>
      </w:r>
      <w:r w:rsidRPr="00D546A3">
        <w:rPr>
          <w:sz w:val="28"/>
          <w:szCs w:val="28"/>
        </w:rPr>
        <w:t xml:space="preserve"> Батецкого </w:t>
      </w:r>
      <w:r>
        <w:rPr>
          <w:sz w:val="28"/>
          <w:szCs w:val="28"/>
        </w:rPr>
        <w:t>сельского поселения</w:t>
      </w:r>
    </w:p>
    <w:p w14:paraId="331E70C0" w14:textId="31D84ACB" w:rsidR="005A3FD6" w:rsidRDefault="002E7C9C" w:rsidP="002E7C9C">
      <w:pPr>
        <w:ind w:firstLine="708"/>
        <w:jc w:val="both"/>
        <w:rPr>
          <w:sz w:val="28"/>
          <w:szCs w:val="28"/>
        </w:rPr>
      </w:pPr>
      <w:r w:rsidRPr="007A615F">
        <w:rPr>
          <w:b/>
          <w:sz w:val="28"/>
          <w:szCs w:val="28"/>
        </w:rPr>
        <w:t>РЕШИЛ</w:t>
      </w:r>
      <w:r w:rsidRPr="007A615F">
        <w:rPr>
          <w:sz w:val="28"/>
          <w:szCs w:val="28"/>
        </w:rPr>
        <w:t>:</w:t>
      </w:r>
    </w:p>
    <w:p w14:paraId="5EA526B6" w14:textId="77777777" w:rsidR="00A57E7A" w:rsidRPr="00C76137" w:rsidRDefault="00A57E7A" w:rsidP="002E7C9C">
      <w:pPr>
        <w:ind w:firstLine="708"/>
        <w:jc w:val="both"/>
        <w:rPr>
          <w:sz w:val="20"/>
          <w:szCs w:val="20"/>
        </w:rPr>
      </w:pPr>
    </w:p>
    <w:p w14:paraId="4DAA1C48" w14:textId="77777777" w:rsidR="001303E0" w:rsidRPr="00C56072" w:rsidRDefault="001303E0" w:rsidP="001303E0">
      <w:pPr>
        <w:ind w:firstLine="709"/>
        <w:jc w:val="both"/>
        <w:rPr>
          <w:sz w:val="28"/>
          <w:szCs w:val="28"/>
        </w:rPr>
      </w:pPr>
      <w:r w:rsidRPr="001B3BBC">
        <w:rPr>
          <w:sz w:val="28"/>
          <w:szCs w:val="20"/>
        </w:rPr>
        <w:t>1. Утвердить прилагаемы</w:t>
      </w:r>
      <w:r>
        <w:rPr>
          <w:sz w:val="28"/>
          <w:szCs w:val="20"/>
        </w:rPr>
        <w:t>й</w:t>
      </w:r>
      <w:r w:rsidRPr="001B3BBC">
        <w:rPr>
          <w:sz w:val="28"/>
          <w:szCs w:val="20"/>
        </w:rPr>
        <w:t xml:space="preserve"> </w:t>
      </w:r>
      <w:r>
        <w:rPr>
          <w:sz w:val="28"/>
          <w:szCs w:val="28"/>
        </w:rPr>
        <w:t xml:space="preserve">список старост населенных пунктов Батецкого сельского поселения. </w:t>
      </w:r>
    </w:p>
    <w:p w14:paraId="120BC330" w14:textId="0EE688FB" w:rsidR="001303E0" w:rsidRPr="005F131D" w:rsidRDefault="001303E0" w:rsidP="001303E0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 П</w:t>
      </w:r>
      <w:r w:rsidR="00A57E7A">
        <w:rPr>
          <w:sz w:val="28"/>
          <w:szCs w:val="20"/>
        </w:rPr>
        <w:t>ризнать утратившими силу решение</w:t>
      </w:r>
      <w:r w:rsidRPr="001B3BBC">
        <w:rPr>
          <w:sz w:val="28"/>
          <w:szCs w:val="20"/>
        </w:rPr>
        <w:t xml:space="preserve"> Совета депутатов Батецкого сельского поселения от </w:t>
      </w:r>
      <w:r>
        <w:rPr>
          <w:sz w:val="28"/>
          <w:szCs w:val="20"/>
        </w:rPr>
        <w:t>26.07.2022</w:t>
      </w:r>
      <w:r w:rsidRPr="001B3BBC">
        <w:rPr>
          <w:sz w:val="28"/>
          <w:szCs w:val="20"/>
        </w:rPr>
        <w:t xml:space="preserve"> № </w:t>
      </w:r>
      <w:r>
        <w:rPr>
          <w:sz w:val="28"/>
          <w:szCs w:val="20"/>
        </w:rPr>
        <w:t>108</w:t>
      </w:r>
      <w:r w:rsidRPr="001B3BBC">
        <w:rPr>
          <w:sz w:val="28"/>
          <w:szCs w:val="20"/>
        </w:rPr>
        <w:t>-СД «</w:t>
      </w:r>
      <w:r>
        <w:rPr>
          <w:sz w:val="28"/>
          <w:szCs w:val="28"/>
        </w:rPr>
        <w:t>Об утверждении Списка старост населенных пунктов Батецкого сельского поселения».</w:t>
      </w:r>
      <w:r>
        <w:rPr>
          <w:sz w:val="28"/>
          <w:szCs w:val="20"/>
        </w:rPr>
        <w:t xml:space="preserve"> </w:t>
      </w:r>
    </w:p>
    <w:p w14:paraId="684BB16C" w14:textId="77777777" w:rsidR="001303E0" w:rsidRDefault="001303E0" w:rsidP="00130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официального опубликования.</w:t>
      </w:r>
    </w:p>
    <w:p w14:paraId="3AE263C9" w14:textId="77777777" w:rsidR="001303E0" w:rsidRDefault="001303E0" w:rsidP="00130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решение в муниципальной газете «</w:t>
      </w:r>
      <w:proofErr w:type="spellStart"/>
      <w:r>
        <w:rPr>
          <w:sz w:val="28"/>
          <w:szCs w:val="28"/>
        </w:rPr>
        <w:t>Батецкие</w:t>
      </w:r>
      <w:proofErr w:type="spellEnd"/>
      <w:r>
        <w:rPr>
          <w:sz w:val="28"/>
          <w:szCs w:val="28"/>
        </w:rPr>
        <w:t xml:space="preserve"> вести» и разместить на официальном сайте Администрации Батецкого муниципального района.</w:t>
      </w:r>
    </w:p>
    <w:p w14:paraId="60DD1D7C" w14:textId="3A0E6062" w:rsidR="00DC27EB" w:rsidRDefault="00893397" w:rsidP="00893397">
      <w:pPr>
        <w:tabs>
          <w:tab w:val="left" w:pos="7440"/>
        </w:tabs>
        <w:jc w:val="both"/>
        <w:rPr>
          <w:sz w:val="28"/>
          <w:szCs w:val="20"/>
        </w:rPr>
      </w:pPr>
      <w:r w:rsidRPr="00893397">
        <w:rPr>
          <w:sz w:val="26"/>
          <w:szCs w:val="26"/>
        </w:rPr>
        <w:tab/>
      </w:r>
    </w:p>
    <w:p w14:paraId="68541236" w14:textId="77777777" w:rsidR="00B13938" w:rsidRDefault="00B13938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53631EE0" w14:textId="77777777" w:rsidR="00A57E7A" w:rsidRPr="00A57E7A" w:rsidRDefault="00A57E7A" w:rsidP="00A57E7A">
      <w:pPr>
        <w:jc w:val="both"/>
        <w:rPr>
          <w:b/>
          <w:sz w:val="28"/>
          <w:szCs w:val="28"/>
          <w:lang w:eastAsia="x-none"/>
        </w:rPr>
      </w:pPr>
      <w:r w:rsidRPr="00A57E7A">
        <w:rPr>
          <w:b/>
          <w:sz w:val="28"/>
          <w:szCs w:val="28"/>
          <w:lang w:eastAsia="x-none"/>
        </w:rPr>
        <w:t xml:space="preserve">Глава Батецкого </w:t>
      </w:r>
    </w:p>
    <w:p w14:paraId="1CA4661F" w14:textId="77777777" w:rsidR="00A57E7A" w:rsidRPr="00A57E7A" w:rsidRDefault="00A57E7A" w:rsidP="00A57E7A">
      <w:pPr>
        <w:jc w:val="both"/>
        <w:rPr>
          <w:b/>
          <w:sz w:val="28"/>
          <w:szCs w:val="28"/>
          <w:lang w:eastAsia="x-none"/>
        </w:rPr>
      </w:pPr>
      <w:r w:rsidRPr="00A57E7A">
        <w:rPr>
          <w:b/>
          <w:sz w:val="28"/>
          <w:szCs w:val="28"/>
          <w:lang w:eastAsia="x-none"/>
        </w:rPr>
        <w:t>сельского поселения                                            С.Я. Резник</w:t>
      </w:r>
    </w:p>
    <w:p w14:paraId="69EE7891" w14:textId="77777777" w:rsidR="00A57E7A" w:rsidRPr="00A57E7A" w:rsidRDefault="00A57E7A" w:rsidP="00A57E7A">
      <w:pPr>
        <w:rPr>
          <w:lang w:eastAsia="x-none"/>
        </w:rPr>
      </w:pPr>
    </w:p>
    <w:p w14:paraId="7C94538D" w14:textId="77777777" w:rsidR="00A57E7A" w:rsidRPr="00A57E7A" w:rsidRDefault="00A57E7A" w:rsidP="00A57E7A">
      <w:pPr>
        <w:rPr>
          <w:lang w:eastAsia="x-none"/>
        </w:rPr>
      </w:pPr>
      <w:r w:rsidRPr="00A57E7A">
        <w:rPr>
          <w:lang w:eastAsia="x-none"/>
        </w:rPr>
        <w:t>п. Батецкий</w:t>
      </w:r>
    </w:p>
    <w:p w14:paraId="6156323F" w14:textId="77777777" w:rsidR="00A57E7A" w:rsidRPr="00A57E7A" w:rsidRDefault="00A57E7A" w:rsidP="00A57E7A">
      <w:pPr>
        <w:rPr>
          <w:lang w:eastAsia="x-none"/>
        </w:rPr>
      </w:pPr>
      <w:r w:rsidRPr="00A57E7A">
        <w:rPr>
          <w:lang w:eastAsia="x-none"/>
        </w:rPr>
        <w:t>20 сентября 2023 года</w:t>
      </w:r>
    </w:p>
    <w:p w14:paraId="42D275A0" w14:textId="11527B9B" w:rsidR="00A57E7A" w:rsidRPr="00A57E7A" w:rsidRDefault="00A57E7A" w:rsidP="00A57E7A">
      <w:pPr>
        <w:tabs>
          <w:tab w:val="left" w:pos="851"/>
        </w:tabs>
        <w:rPr>
          <w:lang w:eastAsia="x-none"/>
        </w:rPr>
      </w:pPr>
      <w:r>
        <w:rPr>
          <w:lang w:eastAsia="x-none"/>
        </w:rPr>
        <w:t>№ 153</w:t>
      </w:r>
      <w:r w:rsidRPr="00A57E7A">
        <w:rPr>
          <w:lang w:eastAsia="x-none"/>
        </w:rPr>
        <w:t>-СД</w:t>
      </w:r>
    </w:p>
    <w:p w14:paraId="7C4BA1E4" w14:textId="77777777" w:rsidR="00B13938" w:rsidRDefault="00B13938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00CB069D" w14:textId="77777777" w:rsidR="00A57E7A" w:rsidRDefault="00A57E7A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7C8EA6D4" w14:textId="77777777" w:rsidR="00B13938" w:rsidRDefault="00B13938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3D21C014" w14:textId="77777777" w:rsidR="00A57E7A" w:rsidRDefault="00A57E7A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52D29043" w14:textId="77777777" w:rsidR="00A57E7A" w:rsidRDefault="00A57E7A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72F541BD" w14:textId="77777777" w:rsidR="00A57E7A" w:rsidRDefault="00A57E7A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07A30EBA" w14:textId="77777777" w:rsidR="00B13938" w:rsidRDefault="00B13938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1578A4DA" w14:textId="77777777" w:rsidR="00B13938" w:rsidRDefault="00B13938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4946AEB2" w14:textId="5D11C47F" w:rsidR="008C291B" w:rsidRPr="009A592B" w:rsidRDefault="009166E0" w:rsidP="009166E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8C291B" w:rsidRPr="009A592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ТВЕРЖДЕН</w:t>
      </w:r>
      <w:r w:rsidR="008C291B" w:rsidRPr="009A592B">
        <w:rPr>
          <w:bCs/>
          <w:sz w:val="28"/>
          <w:szCs w:val="28"/>
        </w:rPr>
        <w:t xml:space="preserve"> </w:t>
      </w:r>
    </w:p>
    <w:p w14:paraId="37A8D0F6" w14:textId="77777777" w:rsidR="008C291B" w:rsidRPr="009A592B" w:rsidRDefault="008C291B" w:rsidP="009166E0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9A592B">
        <w:rPr>
          <w:bCs/>
          <w:sz w:val="28"/>
          <w:szCs w:val="28"/>
        </w:rPr>
        <w:t xml:space="preserve">решением Совета депутатов </w:t>
      </w:r>
    </w:p>
    <w:p w14:paraId="62652F3A" w14:textId="77777777" w:rsidR="008C291B" w:rsidRPr="009A592B" w:rsidRDefault="008C291B" w:rsidP="009166E0">
      <w:pPr>
        <w:widowControl w:val="0"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  <w:r w:rsidRPr="009A592B">
        <w:rPr>
          <w:bCs/>
          <w:sz w:val="28"/>
          <w:szCs w:val="28"/>
        </w:rPr>
        <w:t xml:space="preserve">Батецкого сельского поселения </w:t>
      </w:r>
    </w:p>
    <w:p w14:paraId="5ED1B74F" w14:textId="4CEA07D8" w:rsidR="008C291B" w:rsidRPr="009A592B" w:rsidRDefault="008C291B" w:rsidP="009166E0">
      <w:pPr>
        <w:spacing w:line="240" w:lineRule="exact"/>
        <w:jc w:val="right"/>
        <w:rPr>
          <w:sz w:val="28"/>
          <w:szCs w:val="28"/>
        </w:rPr>
      </w:pPr>
      <w:r w:rsidRPr="009A592B">
        <w:rPr>
          <w:sz w:val="28"/>
          <w:szCs w:val="28"/>
        </w:rPr>
        <w:t xml:space="preserve">от </w:t>
      </w:r>
      <w:r w:rsidR="00A57E7A">
        <w:rPr>
          <w:sz w:val="28"/>
          <w:szCs w:val="28"/>
        </w:rPr>
        <w:t xml:space="preserve"> 20.09.2023</w:t>
      </w:r>
      <w:r w:rsidRPr="009A592B">
        <w:rPr>
          <w:sz w:val="28"/>
          <w:szCs w:val="28"/>
        </w:rPr>
        <w:t xml:space="preserve"> № </w:t>
      </w:r>
      <w:r w:rsidR="00A57E7A">
        <w:rPr>
          <w:sz w:val="28"/>
          <w:szCs w:val="28"/>
        </w:rPr>
        <w:t>153-СД</w:t>
      </w:r>
    </w:p>
    <w:p w14:paraId="2E72397A" w14:textId="77777777" w:rsidR="008C291B" w:rsidRDefault="008C291B" w:rsidP="008C291B">
      <w:pPr>
        <w:jc w:val="center"/>
        <w:rPr>
          <w:b/>
          <w:sz w:val="28"/>
          <w:szCs w:val="28"/>
        </w:rPr>
      </w:pPr>
    </w:p>
    <w:p w14:paraId="6F13C6BF" w14:textId="77777777" w:rsidR="008C291B" w:rsidRPr="009A592B" w:rsidRDefault="008C291B" w:rsidP="008C291B">
      <w:pPr>
        <w:jc w:val="center"/>
        <w:rPr>
          <w:b/>
          <w:sz w:val="28"/>
          <w:szCs w:val="28"/>
        </w:rPr>
      </w:pPr>
      <w:r w:rsidRPr="009A592B">
        <w:rPr>
          <w:b/>
          <w:sz w:val="28"/>
          <w:szCs w:val="28"/>
        </w:rPr>
        <w:t>Список старост населенных пунктов</w:t>
      </w:r>
    </w:p>
    <w:p w14:paraId="64BC8DE3" w14:textId="77777777" w:rsidR="008C291B" w:rsidRDefault="008C291B" w:rsidP="008C291B">
      <w:pPr>
        <w:jc w:val="center"/>
        <w:rPr>
          <w:b/>
          <w:sz w:val="28"/>
          <w:szCs w:val="28"/>
        </w:rPr>
      </w:pPr>
      <w:r w:rsidRPr="009A592B">
        <w:rPr>
          <w:b/>
          <w:sz w:val="28"/>
          <w:szCs w:val="28"/>
        </w:rPr>
        <w:t>Батецкого сельского поселения</w:t>
      </w:r>
    </w:p>
    <w:p w14:paraId="309C2B16" w14:textId="77777777" w:rsidR="008C291B" w:rsidRPr="009166E0" w:rsidRDefault="008C291B" w:rsidP="008C291B">
      <w:pPr>
        <w:jc w:val="center"/>
        <w:rPr>
          <w:b/>
          <w:sz w:val="16"/>
          <w:szCs w:val="16"/>
        </w:rPr>
      </w:pPr>
    </w:p>
    <w:tbl>
      <w:tblPr>
        <w:tblW w:w="9781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4585"/>
        <w:gridCol w:w="4677"/>
      </w:tblGrid>
      <w:tr w:rsidR="008C291B" w:rsidRPr="009A592B" w14:paraId="53C4B0AA" w14:textId="77777777" w:rsidTr="009166E0">
        <w:trPr>
          <w:trHeight w:val="751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BADD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9A592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A240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9A592B">
              <w:rPr>
                <w:b/>
                <w:bCs/>
                <w:sz w:val="28"/>
                <w:szCs w:val="28"/>
              </w:rPr>
              <w:t>ФИО старосты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55BA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9A592B">
              <w:rPr>
                <w:b/>
                <w:bCs/>
                <w:sz w:val="28"/>
                <w:szCs w:val="28"/>
              </w:rPr>
              <w:t>Населенный пункт</w:t>
            </w:r>
          </w:p>
        </w:tc>
      </w:tr>
      <w:tr w:rsidR="008C291B" w:rsidRPr="009A592B" w14:paraId="28307A17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3968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1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927D7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Алексеев Алексей Иванович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06173" w14:textId="77777777" w:rsidR="009166E0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sz w:val="28"/>
                <w:szCs w:val="28"/>
              </w:rPr>
              <w:t>Батецко</w:t>
            </w:r>
            <w:proofErr w:type="spellEnd"/>
            <w:r w:rsidRPr="009A592B">
              <w:rPr>
                <w:sz w:val="28"/>
                <w:szCs w:val="28"/>
              </w:rPr>
              <w:t xml:space="preserve">, </w:t>
            </w:r>
          </w:p>
          <w:p w14:paraId="15BA53E0" w14:textId="10F7660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sz w:val="28"/>
                <w:szCs w:val="28"/>
              </w:rPr>
              <w:t>Радоли</w:t>
            </w:r>
            <w:proofErr w:type="spellEnd"/>
          </w:p>
        </w:tc>
      </w:tr>
      <w:tr w:rsidR="008C291B" w:rsidRPr="009A592B" w14:paraId="2EE0E9C9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834B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C444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Ананьева Нина Николаевна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2D63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Городня</w:t>
            </w:r>
          </w:p>
        </w:tc>
      </w:tr>
      <w:tr w:rsidR="008C291B" w:rsidRPr="009A592B" w14:paraId="394DCAB3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8E0E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64E3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Афанасьева Нина Филипповна</w:t>
            </w:r>
          </w:p>
          <w:p w14:paraId="27461BFA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128C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Лужки, </w:t>
            </w:r>
          </w:p>
          <w:p w14:paraId="2F505EB3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Малые </w:t>
            </w:r>
            <w:proofErr w:type="spellStart"/>
            <w:r w:rsidRPr="009A592B">
              <w:rPr>
                <w:sz w:val="28"/>
                <w:szCs w:val="28"/>
              </w:rPr>
              <w:t>Торошковичи</w:t>
            </w:r>
            <w:proofErr w:type="spellEnd"/>
          </w:p>
        </w:tc>
      </w:tr>
      <w:tr w:rsidR="008C291B" w:rsidRPr="009A592B" w14:paraId="00F914CC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0E6A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ED18" w14:textId="77777777" w:rsidR="008C291B" w:rsidRPr="00584561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  <w:highlight w:val="yellow"/>
              </w:rPr>
            </w:pPr>
            <w:proofErr w:type="spellStart"/>
            <w:r w:rsidRPr="006750AE">
              <w:rPr>
                <w:sz w:val="28"/>
                <w:szCs w:val="28"/>
              </w:rPr>
              <w:t>Белкова</w:t>
            </w:r>
            <w:proofErr w:type="spellEnd"/>
            <w:r w:rsidRPr="006750AE"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A3D6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Черная</w:t>
            </w:r>
          </w:p>
        </w:tc>
      </w:tr>
      <w:tr w:rsidR="008C291B" w:rsidRPr="009A592B" w14:paraId="7BE63D79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9798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98FA" w14:textId="77777777" w:rsidR="008C291B" w:rsidRPr="00584561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highlight w:val="yellow"/>
              </w:rPr>
            </w:pPr>
            <w:r w:rsidRPr="00584561">
              <w:rPr>
                <w:sz w:val="28"/>
                <w:szCs w:val="28"/>
              </w:rPr>
              <w:t>Винник Галина Владимировна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B6D1" w14:textId="77777777" w:rsidR="008C291B" w:rsidRPr="009A592B" w:rsidRDefault="008C291B" w:rsidP="00765A8C">
            <w:pPr>
              <w:widowControl w:val="0"/>
              <w:tabs>
                <w:tab w:val="center" w:pos="173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Новгородская</w:t>
            </w:r>
          </w:p>
        </w:tc>
      </w:tr>
      <w:tr w:rsidR="008C291B" w:rsidRPr="009A592B" w14:paraId="07073EFC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4B16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55D8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Голуб Неля </w:t>
            </w:r>
            <w:proofErr w:type="spellStart"/>
            <w:r w:rsidRPr="009A592B">
              <w:rPr>
                <w:sz w:val="28"/>
                <w:szCs w:val="28"/>
              </w:rPr>
              <w:t>Ашотовна</w:t>
            </w:r>
            <w:proofErr w:type="spellEnd"/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2AEB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sz w:val="28"/>
                <w:szCs w:val="28"/>
              </w:rPr>
              <w:t>Дрегла</w:t>
            </w:r>
            <w:proofErr w:type="spellEnd"/>
            <w:r w:rsidRPr="009A592B">
              <w:rPr>
                <w:sz w:val="28"/>
                <w:szCs w:val="28"/>
              </w:rPr>
              <w:t>, д. Ивня</w:t>
            </w:r>
          </w:p>
        </w:tc>
      </w:tr>
      <w:tr w:rsidR="008C291B" w:rsidRPr="009A592B" w14:paraId="29191542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F335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A11CC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Григорьева Маргарита Денисовна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74E8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п. Батецкий, ул. Юбилейная, </w:t>
            </w:r>
          </w:p>
          <w:p w14:paraId="63E6D227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ул. Комсомольская</w:t>
            </w:r>
          </w:p>
        </w:tc>
      </w:tr>
      <w:tr w:rsidR="008C291B" w:rsidRPr="009A592B" w14:paraId="261A5DAF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5ED1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4999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Дмитриева Вера Николаевна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C7B9" w14:textId="77777777" w:rsidR="009166E0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Малый </w:t>
            </w:r>
            <w:proofErr w:type="spellStart"/>
            <w:r w:rsidRPr="009A592B">
              <w:rPr>
                <w:sz w:val="28"/>
                <w:szCs w:val="28"/>
              </w:rPr>
              <w:t>Латовец</w:t>
            </w:r>
            <w:proofErr w:type="spellEnd"/>
            <w:r w:rsidRPr="009A592B">
              <w:rPr>
                <w:sz w:val="28"/>
                <w:szCs w:val="28"/>
              </w:rPr>
              <w:t xml:space="preserve">, </w:t>
            </w:r>
          </w:p>
          <w:p w14:paraId="4DA74BF9" w14:textId="0B27F25B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Большо</w:t>
            </w:r>
            <w:r w:rsidRPr="009A592B">
              <w:rPr>
                <w:sz w:val="28"/>
                <w:szCs w:val="28"/>
              </w:rPr>
              <w:t xml:space="preserve">й </w:t>
            </w:r>
            <w:proofErr w:type="spellStart"/>
            <w:r w:rsidRPr="009A592B">
              <w:rPr>
                <w:sz w:val="28"/>
                <w:szCs w:val="28"/>
              </w:rPr>
              <w:t>Латовец</w:t>
            </w:r>
            <w:proofErr w:type="spellEnd"/>
          </w:p>
        </w:tc>
      </w:tr>
      <w:tr w:rsidR="008C291B" w:rsidRPr="009A592B" w14:paraId="485F738D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CE53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387F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Егорова Надежда Леонидовна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DAC7" w14:textId="77777777" w:rsidR="00C76137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sz w:val="28"/>
                <w:szCs w:val="28"/>
              </w:rPr>
              <w:t>Бахарино</w:t>
            </w:r>
            <w:proofErr w:type="spellEnd"/>
            <w:r w:rsidRPr="009A592B">
              <w:rPr>
                <w:sz w:val="28"/>
                <w:szCs w:val="28"/>
              </w:rPr>
              <w:t>,</w:t>
            </w:r>
          </w:p>
          <w:p w14:paraId="11641AA9" w14:textId="34CECAA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A592B">
              <w:rPr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sz w:val="28"/>
                <w:szCs w:val="28"/>
              </w:rPr>
              <w:t>Глухово</w:t>
            </w:r>
            <w:proofErr w:type="spellEnd"/>
          </w:p>
        </w:tc>
      </w:tr>
      <w:tr w:rsidR="008C291B" w:rsidRPr="009A592B" w14:paraId="3CABFA8F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BDDE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0B8BB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Жохова Любовь Григорьевна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4131A5" w14:textId="77777777" w:rsidR="00C76137" w:rsidRDefault="008C291B" w:rsidP="00765A8C">
            <w:pPr>
              <w:widowControl w:val="0"/>
              <w:autoSpaceDE w:val="0"/>
              <w:autoSpaceDN w:val="0"/>
              <w:ind w:right="527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п. Батецкий, </w:t>
            </w:r>
          </w:p>
          <w:p w14:paraId="001B9190" w14:textId="6C1A83FF" w:rsidR="008C291B" w:rsidRPr="009A592B" w:rsidRDefault="008C291B" w:rsidP="00765A8C">
            <w:pPr>
              <w:widowControl w:val="0"/>
              <w:autoSpaceDE w:val="0"/>
              <w:autoSpaceDN w:val="0"/>
              <w:ind w:right="527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ул. Энергетиков, д.24,</w:t>
            </w:r>
            <w:r>
              <w:rPr>
                <w:sz w:val="28"/>
                <w:szCs w:val="28"/>
              </w:rPr>
              <w:t xml:space="preserve"> д.</w:t>
            </w:r>
            <w:r w:rsidRPr="009A592B">
              <w:rPr>
                <w:sz w:val="28"/>
                <w:szCs w:val="28"/>
              </w:rPr>
              <w:t>26</w:t>
            </w:r>
          </w:p>
        </w:tc>
      </w:tr>
      <w:tr w:rsidR="008C291B" w:rsidRPr="009A592B" w14:paraId="79A4A007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1119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C972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Копылова Алена </w:t>
            </w:r>
            <w:proofErr w:type="spellStart"/>
            <w:r>
              <w:rPr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DA55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Советская - общая</w:t>
            </w:r>
          </w:p>
        </w:tc>
      </w:tr>
      <w:tr w:rsidR="008C291B" w:rsidRPr="009A592B" w14:paraId="15CB0D19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32BD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62C9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Журавлева Тамара Степановна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A8F7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п. Батецкий, ул. Энергетиков, </w:t>
            </w:r>
          </w:p>
          <w:p w14:paraId="4EBBCD98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ул. Мелиораторов</w:t>
            </w:r>
          </w:p>
        </w:tc>
      </w:tr>
      <w:tr w:rsidR="008C291B" w:rsidRPr="009A592B" w14:paraId="594F131B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397F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8692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Зуева Людмила Геннадьевна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94123" w14:textId="77777777" w:rsidR="009166E0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Большие </w:t>
            </w:r>
            <w:proofErr w:type="spellStart"/>
            <w:r w:rsidRPr="009A592B">
              <w:rPr>
                <w:sz w:val="28"/>
                <w:szCs w:val="28"/>
              </w:rPr>
              <w:t>Ясковицы</w:t>
            </w:r>
            <w:proofErr w:type="spellEnd"/>
            <w:r w:rsidRPr="009A592B">
              <w:rPr>
                <w:sz w:val="28"/>
                <w:szCs w:val="28"/>
              </w:rPr>
              <w:t xml:space="preserve">, </w:t>
            </w:r>
          </w:p>
          <w:p w14:paraId="634B42D0" w14:textId="2A949869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9A592B">
              <w:rPr>
                <w:sz w:val="28"/>
                <w:szCs w:val="28"/>
              </w:rPr>
              <w:t xml:space="preserve">Малые </w:t>
            </w:r>
            <w:proofErr w:type="spellStart"/>
            <w:r w:rsidRPr="009A592B">
              <w:rPr>
                <w:sz w:val="28"/>
                <w:szCs w:val="28"/>
              </w:rPr>
              <w:t>Ясковицы</w:t>
            </w:r>
            <w:proofErr w:type="spellEnd"/>
          </w:p>
        </w:tc>
      </w:tr>
      <w:tr w:rsidR="008C291B" w:rsidRPr="009A592B" w14:paraId="6A3284D5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E214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E8FE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Валентина Александровна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15F1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sz w:val="28"/>
                <w:szCs w:val="28"/>
              </w:rPr>
              <w:t>Русыня</w:t>
            </w:r>
            <w:proofErr w:type="spellEnd"/>
          </w:p>
        </w:tc>
      </w:tr>
      <w:tr w:rsidR="008C291B" w:rsidRPr="009A592B" w14:paraId="0B776109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C7C1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11ED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Иванова Светлана Анатольевна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90A1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sz w:val="28"/>
                <w:szCs w:val="28"/>
              </w:rPr>
              <w:t>Холохно</w:t>
            </w:r>
            <w:proofErr w:type="spellEnd"/>
          </w:p>
        </w:tc>
      </w:tr>
      <w:tr w:rsidR="008C291B" w:rsidRPr="009A592B" w14:paraId="287EB215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4300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41B4" w14:textId="20301779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Оксана Юрьевна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AC91" w14:textId="77777777" w:rsidR="009166E0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Батецкий, ул. Садовая, </w:t>
            </w:r>
          </w:p>
          <w:p w14:paraId="5C223CAD" w14:textId="389407E6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Совхозная</w:t>
            </w:r>
          </w:p>
        </w:tc>
      </w:tr>
      <w:tr w:rsidR="008C291B" w:rsidRPr="009A592B" w14:paraId="23EF6012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2A56D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F93F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Калинина Надежда Борисовна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DE00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Белая</w:t>
            </w:r>
          </w:p>
        </w:tc>
      </w:tr>
      <w:tr w:rsidR="008C291B" w:rsidRPr="009A592B" w14:paraId="2A69F2C1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639D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460A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Капкина</w:t>
            </w:r>
            <w:proofErr w:type="spellEnd"/>
            <w:r>
              <w:rPr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A6DC" w14:textId="77777777" w:rsidR="009166E0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sz w:val="28"/>
                <w:szCs w:val="28"/>
              </w:rPr>
              <w:t>Антипово</w:t>
            </w:r>
            <w:proofErr w:type="spellEnd"/>
            <w:r w:rsidRPr="009A592B">
              <w:rPr>
                <w:sz w:val="28"/>
                <w:szCs w:val="28"/>
              </w:rPr>
              <w:t xml:space="preserve">, </w:t>
            </w:r>
          </w:p>
          <w:p w14:paraId="21FFD880" w14:textId="1C1A271B" w:rsidR="009166E0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Дубровка, </w:t>
            </w:r>
          </w:p>
          <w:p w14:paraId="218ADCD4" w14:textId="6F216716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sz w:val="28"/>
                <w:szCs w:val="28"/>
              </w:rPr>
              <w:t>Жегжичино</w:t>
            </w:r>
            <w:proofErr w:type="spellEnd"/>
            <w:r w:rsidRPr="009A592B">
              <w:rPr>
                <w:sz w:val="28"/>
                <w:szCs w:val="28"/>
              </w:rPr>
              <w:t xml:space="preserve">, </w:t>
            </w:r>
          </w:p>
          <w:p w14:paraId="325B00EA" w14:textId="77777777" w:rsidR="009166E0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Жили, </w:t>
            </w:r>
          </w:p>
          <w:p w14:paraId="4EB6502C" w14:textId="77777777" w:rsidR="009166E0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sz w:val="28"/>
                <w:szCs w:val="28"/>
              </w:rPr>
              <w:t>Кострони</w:t>
            </w:r>
            <w:proofErr w:type="spellEnd"/>
            <w:r w:rsidRPr="009A592B">
              <w:rPr>
                <w:sz w:val="28"/>
                <w:szCs w:val="28"/>
              </w:rPr>
              <w:t>,</w:t>
            </w:r>
          </w:p>
          <w:p w14:paraId="674679C5" w14:textId="6355C3D8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sz w:val="28"/>
                <w:szCs w:val="28"/>
              </w:rPr>
              <w:t>Кочино</w:t>
            </w:r>
            <w:proofErr w:type="spellEnd"/>
            <w:r w:rsidRPr="009A592B">
              <w:rPr>
                <w:sz w:val="28"/>
                <w:szCs w:val="28"/>
              </w:rPr>
              <w:t xml:space="preserve">, </w:t>
            </w:r>
          </w:p>
          <w:p w14:paraId="682F04BB" w14:textId="77777777" w:rsidR="009166E0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Курино, </w:t>
            </w:r>
          </w:p>
          <w:p w14:paraId="15BA62B8" w14:textId="6ED56454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Торошино</w:t>
            </w:r>
          </w:p>
        </w:tc>
      </w:tr>
      <w:tr w:rsidR="008C291B" w:rsidRPr="009A592B" w14:paraId="1BD4646B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29BA6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F85C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Кондратьева </w:t>
            </w:r>
            <w:proofErr w:type="spellStart"/>
            <w:r w:rsidRPr="009A592B">
              <w:rPr>
                <w:sz w:val="28"/>
                <w:szCs w:val="28"/>
              </w:rPr>
              <w:t>Унейзат</w:t>
            </w:r>
            <w:proofErr w:type="spellEnd"/>
            <w:r w:rsidRPr="009A592B">
              <w:rPr>
                <w:sz w:val="28"/>
                <w:szCs w:val="28"/>
              </w:rPr>
              <w:t xml:space="preserve"> </w:t>
            </w:r>
            <w:proofErr w:type="spellStart"/>
            <w:r w:rsidRPr="009A592B">
              <w:rPr>
                <w:sz w:val="28"/>
                <w:szCs w:val="28"/>
              </w:rPr>
              <w:t>Загидиновна</w:t>
            </w:r>
            <w:proofErr w:type="spellEnd"/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BF15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Советская, д.39</w:t>
            </w:r>
          </w:p>
        </w:tc>
      </w:tr>
      <w:tr w:rsidR="008C291B" w:rsidRPr="009A592B" w14:paraId="43ACDA69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23E7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363F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Ольга Николаевна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0D37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sz w:val="28"/>
                <w:szCs w:val="28"/>
              </w:rPr>
              <w:t>Некрасово</w:t>
            </w:r>
            <w:proofErr w:type="spellEnd"/>
          </w:p>
        </w:tc>
      </w:tr>
      <w:tr w:rsidR="008C291B" w:rsidRPr="009A592B" w14:paraId="6F674793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C97B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5DA3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9A592B">
              <w:rPr>
                <w:sz w:val="28"/>
                <w:szCs w:val="28"/>
              </w:rPr>
              <w:t>Кушичев</w:t>
            </w:r>
            <w:proofErr w:type="spellEnd"/>
            <w:r w:rsidRPr="009A592B">
              <w:rPr>
                <w:sz w:val="28"/>
                <w:szCs w:val="28"/>
              </w:rPr>
              <w:t xml:space="preserve"> Владимир </w:t>
            </w:r>
            <w:proofErr w:type="spellStart"/>
            <w:r w:rsidRPr="009A592B">
              <w:rPr>
                <w:sz w:val="28"/>
                <w:szCs w:val="28"/>
              </w:rPr>
              <w:t>Арсеньтьевич</w:t>
            </w:r>
            <w:proofErr w:type="spellEnd"/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E38C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Новая</w:t>
            </w:r>
          </w:p>
        </w:tc>
      </w:tr>
      <w:tr w:rsidR="008C291B" w:rsidRPr="009A592B" w14:paraId="3CB6456E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CACF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6381" w14:textId="77777777" w:rsidR="008C291B" w:rsidRPr="006750AE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50AE">
              <w:rPr>
                <w:sz w:val="28"/>
                <w:szCs w:val="28"/>
              </w:rPr>
              <w:t>Соколова Лидия Степановна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E806" w14:textId="77777777" w:rsidR="009166E0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Большая </w:t>
            </w:r>
            <w:proofErr w:type="spellStart"/>
            <w:r w:rsidRPr="009A592B">
              <w:rPr>
                <w:sz w:val="28"/>
                <w:szCs w:val="28"/>
              </w:rPr>
              <w:t>Удрая</w:t>
            </w:r>
            <w:proofErr w:type="spellEnd"/>
            <w:r w:rsidRPr="009A59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14:paraId="497C32D1" w14:textId="6BAFEB3E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lastRenderedPageBreak/>
              <w:t xml:space="preserve">д. Малая </w:t>
            </w:r>
            <w:proofErr w:type="spellStart"/>
            <w:r w:rsidRPr="009A592B">
              <w:rPr>
                <w:sz w:val="28"/>
                <w:szCs w:val="28"/>
              </w:rPr>
              <w:t>Удрая</w:t>
            </w:r>
            <w:proofErr w:type="spellEnd"/>
          </w:p>
        </w:tc>
      </w:tr>
      <w:tr w:rsidR="008C291B" w:rsidRPr="009A592B" w14:paraId="614851DA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6E12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6B9B" w14:textId="77777777" w:rsidR="008C291B" w:rsidRPr="006750AE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50AE">
              <w:rPr>
                <w:sz w:val="28"/>
                <w:szCs w:val="28"/>
              </w:rPr>
              <w:t>Архипова Ольга Васильевна</w:t>
            </w:r>
          </w:p>
          <w:p w14:paraId="0A4DBC3B" w14:textId="77777777" w:rsidR="008C291B" w:rsidRPr="006750AE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AB26" w14:textId="77777777" w:rsidR="009166E0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sz w:val="28"/>
                <w:szCs w:val="28"/>
              </w:rPr>
              <w:t>Велеши</w:t>
            </w:r>
            <w:proofErr w:type="spellEnd"/>
            <w:r w:rsidRPr="009A592B">
              <w:rPr>
                <w:sz w:val="28"/>
                <w:szCs w:val="28"/>
              </w:rPr>
              <w:t xml:space="preserve">, </w:t>
            </w:r>
          </w:p>
          <w:p w14:paraId="633AC945" w14:textId="0412B3F0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Горка</w:t>
            </w:r>
          </w:p>
        </w:tc>
      </w:tr>
      <w:tr w:rsidR="008C291B" w:rsidRPr="009A592B" w14:paraId="335275D1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06B7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713F" w14:textId="77777777" w:rsidR="008C291B" w:rsidRPr="006750AE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50AE">
              <w:rPr>
                <w:sz w:val="28"/>
                <w:szCs w:val="28"/>
              </w:rPr>
              <w:t>Малышев Владимир Геннадьевич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64C3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sz w:val="28"/>
                <w:szCs w:val="28"/>
              </w:rPr>
              <w:t>Радгостицы</w:t>
            </w:r>
            <w:proofErr w:type="spellEnd"/>
          </w:p>
        </w:tc>
      </w:tr>
      <w:tr w:rsidR="008C291B" w:rsidRPr="009A592B" w14:paraId="6596F53C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98C1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2F67" w14:textId="77777777" w:rsidR="008C291B" w:rsidRPr="006750AE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50AE">
              <w:rPr>
                <w:sz w:val="28"/>
                <w:szCs w:val="28"/>
              </w:rPr>
              <w:t>Матвеева Нина Григорьевна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7609" w14:textId="7F989F0C" w:rsidR="008C291B" w:rsidRPr="009A592B" w:rsidRDefault="009166E0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="008C291B" w:rsidRPr="009A592B">
              <w:rPr>
                <w:sz w:val="28"/>
                <w:szCs w:val="28"/>
              </w:rPr>
              <w:t>Косово</w:t>
            </w:r>
          </w:p>
        </w:tc>
      </w:tr>
      <w:tr w:rsidR="008C291B" w:rsidRPr="009A592B" w14:paraId="517C8C9F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E0F3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C888" w14:textId="77777777" w:rsidR="008C291B" w:rsidRPr="006750AE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750AE">
              <w:rPr>
                <w:sz w:val="28"/>
                <w:szCs w:val="28"/>
              </w:rPr>
              <w:t>Игнатьева Светлана Николаевна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E5CA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п. Батецкий, ул. Школьная, </w:t>
            </w:r>
          </w:p>
          <w:p w14:paraId="5C8DBD93" w14:textId="77777777" w:rsidR="009166E0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ул. Первомайская, </w:t>
            </w:r>
          </w:p>
          <w:p w14:paraId="0855752A" w14:textId="44AEA3DE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ул. Кривая Траншейная</w:t>
            </w:r>
          </w:p>
        </w:tc>
      </w:tr>
      <w:tr w:rsidR="008C291B" w:rsidRPr="009A592B" w14:paraId="27EDEEA7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8ABA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C8AD" w14:textId="77777777" w:rsidR="008C291B" w:rsidRPr="006750AE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6750AE">
              <w:rPr>
                <w:sz w:val="28"/>
                <w:szCs w:val="28"/>
              </w:rPr>
              <w:t>Молчкова</w:t>
            </w:r>
            <w:proofErr w:type="spellEnd"/>
            <w:r w:rsidRPr="006750AE">
              <w:rPr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7D27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п. Батецкий, ул. </w:t>
            </w:r>
            <w:proofErr w:type="spellStart"/>
            <w:r w:rsidRPr="009A592B">
              <w:rPr>
                <w:sz w:val="28"/>
                <w:szCs w:val="28"/>
              </w:rPr>
              <w:t>Дубецкая</w:t>
            </w:r>
            <w:proofErr w:type="spellEnd"/>
          </w:p>
        </w:tc>
      </w:tr>
      <w:tr w:rsidR="008C291B" w:rsidRPr="009A592B" w14:paraId="6320ECE8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39F5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67AD" w14:textId="77777777" w:rsidR="008C291B" w:rsidRPr="006750AE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6750AE">
              <w:rPr>
                <w:sz w:val="28"/>
                <w:szCs w:val="28"/>
              </w:rPr>
              <w:t>Молчкова</w:t>
            </w:r>
            <w:proofErr w:type="spellEnd"/>
            <w:r w:rsidRPr="006750AE">
              <w:rPr>
                <w:sz w:val="28"/>
                <w:szCs w:val="28"/>
              </w:rPr>
              <w:t xml:space="preserve"> Кристина Сергеевна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16DC" w14:textId="0A84B444" w:rsidR="008C291B" w:rsidRPr="009A592B" w:rsidRDefault="008958A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Батецкий, ул. Комарова д.11, д.</w:t>
            </w:r>
            <w:r w:rsidR="008C291B" w:rsidRPr="009A592B">
              <w:rPr>
                <w:sz w:val="28"/>
                <w:szCs w:val="28"/>
              </w:rPr>
              <w:t>13</w:t>
            </w:r>
          </w:p>
        </w:tc>
      </w:tr>
      <w:tr w:rsidR="008C291B" w:rsidRPr="009A592B" w14:paraId="75FCAFE6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6B35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8B72" w14:textId="77777777" w:rsidR="008C291B" w:rsidRPr="006750AE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750AE">
              <w:rPr>
                <w:sz w:val="28"/>
                <w:szCs w:val="28"/>
              </w:rPr>
              <w:t>Исакова Светлана Анатольевна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518DB" w14:textId="77777777" w:rsidR="008958AB" w:rsidRDefault="009166E0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Батецкий, ул. </w:t>
            </w:r>
            <w:proofErr w:type="spellStart"/>
            <w:r>
              <w:rPr>
                <w:sz w:val="28"/>
                <w:szCs w:val="28"/>
              </w:rPr>
              <w:t>Зосимова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958AB">
              <w:rPr>
                <w:sz w:val="28"/>
                <w:szCs w:val="28"/>
              </w:rPr>
              <w:t>д.</w:t>
            </w:r>
            <w:r w:rsidR="008C291B" w:rsidRPr="009A592B">
              <w:rPr>
                <w:sz w:val="28"/>
                <w:szCs w:val="28"/>
              </w:rPr>
              <w:t xml:space="preserve">23, д.25, </w:t>
            </w:r>
          </w:p>
          <w:p w14:paraId="4CD08149" w14:textId="47EF9235" w:rsidR="008C291B" w:rsidRPr="009A592B" w:rsidRDefault="008958A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8C291B" w:rsidRPr="009A592B">
              <w:rPr>
                <w:sz w:val="28"/>
                <w:szCs w:val="28"/>
              </w:rPr>
              <w:t>27</w:t>
            </w:r>
          </w:p>
        </w:tc>
      </w:tr>
      <w:tr w:rsidR="008C291B" w:rsidRPr="009A592B" w14:paraId="4811BCBE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F759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07A5" w14:textId="77777777" w:rsidR="008C291B" w:rsidRPr="006750AE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50AE">
              <w:rPr>
                <w:sz w:val="28"/>
                <w:szCs w:val="28"/>
              </w:rPr>
              <w:t>Павлова Мария Александровна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1796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Раджа</w:t>
            </w:r>
          </w:p>
        </w:tc>
      </w:tr>
      <w:tr w:rsidR="008C291B" w:rsidRPr="009A592B" w14:paraId="72C47AF2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AA66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248E" w14:textId="4D7DAF74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9A592B">
              <w:rPr>
                <w:sz w:val="28"/>
                <w:szCs w:val="28"/>
              </w:rPr>
              <w:t>Подружкин</w:t>
            </w:r>
            <w:proofErr w:type="spellEnd"/>
            <w:r w:rsidRPr="009A592B">
              <w:rPr>
                <w:sz w:val="28"/>
                <w:szCs w:val="28"/>
              </w:rPr>
              <w:t xml:space="preserve"> Владислав Михайлович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51F6" w14:textId="77777777" w:rsidR="009166E0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Преображенка, </w:t>
            </w:r>
          </w:p>
          <w:p w14:paraId="43E63D25" w14:textId="4B425429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sz w:val="28"/>
                <w:szCs w:val="28"/>
              </w:rPr>
              <w:t>Островищи</w:t>
            </w:r>
            <w:proofErr w:type="spellEnd"/>
          </w:p>
        </w:tc>
      </w:tr>
      <w:tr w:rsidR="008C291B" w:rsidRPr="009A592B" w14:paraId="66F54239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9331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B39C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Румянцева Ольга Михайловна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843B" w14:textId="77777777" w:rsidR="009166E0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Заполье, </w:t>
            </w:r>
          </w:p>
          <w:p w14:paraId="759B6EC4" w14:textId="7E14B561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Озерево</w:t>
            </w:r>
          </w:p>
        </w:tc>
      </w:tr>
      <w:tr w:rsidR="008C291B" w:rsidRPr="009A592B" w14:paraId="6E42559B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69A2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5F64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Рубцова Валентина Михайловна</w:t>
            </w:r>
          </w:p>
          <w:p w14:paraId="6A5F5C9D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444B" w14:textId="77777777" w:rsidR="009166E0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Сельцо, </w:t>
            </w:r>
          </w:p>
          <w:p w14:paraId="6770D258" w14:textId="5C6BED6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 д. Хочени</w:t>
            </w:r>
          </w:p>
        </w:tc>
      </w:tr>
      <w:tr w:rsidR="008C291B" w:rsidRPr="009A592B" w14:paraId="19341F56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FAC5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1AED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Соколова Валентина Ивановна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DB40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Лужская, д.2</w:t>
            </w:r>
          </w:p>
        </w:tc>
      </w:tr>
      <w:tr w:rsidR="008C291B" w:rsidRPr="009A592B" w14:paraId="22363317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EE18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1657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Усатая Галина Михайловна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D8C0" w14:textId="4D5C45A5" w:rsidR="008C291B" w:rsidRPr="009A592B" w:rsidRDefault="008958A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Батецкий, Комарова, д.</w:t>
            </w:r>
            <w:r w:rsidR="008C291B" w:rsidRPr="009A592B">
              <w:rPr>
                <w:sz w:val="28"/>
                <w:szCs w:val="28"/>
              </w:rPr>
              <w:t>21, д.25</w:t>
            </w:r>
          </w:p>
        </w:tc>
      </w:tr>
      <w:tr w:rsidR="008C291B" w:rsidRPr="009A592B" w14:paraId="7A404932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2BE38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1B0C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Федорова Любовь Петровна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77BF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Первомайская,</w:t>
            </w:r>
          </w:p>
          <w:p w14:paraId="3F88B2CD" w14:textId="29FE50D2" w:rsidR="008C291B" w:rsidRPr="009A592B" w:rsidRDefault="008958A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д.33, д.35, д.37, д.</w:t>
            </w:r>
            <w:bookmarkStart w:id="0" w:name="_GoBack"/>
            <w:bookmarkEnd w:id="0"/>
            <w:r w:rsidR="008C291B" w:rsidRPr="009A592B">
              <w:rPr>
                <w:sz w:val="28"/>
                <w:szCs w:val="28"/>
              </w:rPr>
              <w:t>39</w:t>
            </w:r>
          </w:p>
        </w:tc>
      </w:tr>
      <w:tr w:rsidR="008C291B" w:rsidRPr="009A592B" w14:paraId="49A74342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047E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1D07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Филиппова Наталья Николаевна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88BC8" w14:textId="2B688226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п. Батецкий, ул. </w:t>
            </w:r>
            <w:proofErr w:type="spellStart"/>
            <w:r w:rsidRPr="009A592B">
              <w:rPr>
                <w:sz w:val="28"/>
                <w:szCs w:val="28"/>
              </w:rPr>
              <w:t>Каипова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9166E0"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Бобкова</w:t>
            </w:r>
            <w:proofErr w:type="spellEnd"/>
          </w:p>
        </w:tc>
      </w:tr>
      <w:tr w:rsidR="008C291B" w:rsidRPr="009A592B" w14:paraId="7FB81845" w14:textId="77777777" w:rsidTr="009166E0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1F62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B55D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9A592B">
              <w:rPr>
                <w:sz w:val="28"/>
                <w:szCs w:val="28"/>
              </w:rPr>
              <w:t>Чуканова</w:t>
            </w:r>
            <w:proofErr w:type="spellEnd"/>
            <w:r w:rsidRPr="009A592B">
              <w:rPr>
                <w:sz w:val="28"/>
                <w:szCs w:val="28"/>
              </w:rPr>
              <w:t xml:space="preserve"> Вера Михайловна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6182" w14:textId="77777777" w:rsidR="009166E0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п. Батецкий, ул. </w:t>
            </w:r>
            <w:proofErr w:type="spellStart"/>
            <w:r w:rsidRPr="009A592B">
              <w:rPr>
                <w:sz w:val="28"/>
                <w:szCs w:val="28"/>
              </w:rPr>
              <w:t>Зосимова</w:t>
            </w:r>
            <w:proofErr w:type="spellEnd"/>
            <w:r w:rsidRPr="009A592B">
              <w:rPr>
                <w:sz w:val="28"/>
                <w:szCs w:val="28"/>
              </w:rPr>
              <w:t xml:space="preserve">, </w:t>
            </w:r>
          </w:p>
          <w:p w14:paraId="2B26848E" w14:textId="38CC90F1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ул. Линейная</w:t>
            </w:r>
          </w:p>
        </w:tc>
      </w:tr>
    </w:tbl>
    <w:p w14:paraId="67ADB66F" w14:textId="3580B7AD" w:rsidR="008C291B" w:rsidRDefault="006011EE" w:rsidP="006011EE">
      <w:pPr>
        <w:jc w:val="center"/>
      </w:pPr>
      <w:r>
        <w:t>__________________</w:t>
      </w:r>
    </w:p>
    <w:p w14:paraId="082B08D6" w14:textId="77777777" w:rsidR="00B13938" w:rsidRPr="002710A4" w:rsidRDefault="00B13938" w:rsidP="008C291B">
      <w:pPr>
        <w:widowControl w:val="0"/>
        <w:autoSpaceDE w:val="0"/>
        <w:autoSpaceDN w:val="0"/>
        <w:adjustRightInd w:val="0"/>
        <w:jc w:val="right"/>
        <w:rPr>
          <w:spacing w:val="-11"/>
          <w:sz w:val="28"/>
          <w:szCs w:val="28"/>
        </w:rPr>
      </w:pPr>
    </w:p>
    <w:sectPr w:rsidR="00B13938" w:rsidRPr="002710A4" w:rsidSect="00A57E7A">
      <w:pgSz w:w="11905" w:h="16838" w:code="9"/>
      <w:pgMar w:top="567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1A20C9"/>
    <w:multiLevelType w:val="multilevel"/>
    <w:tmpl w:val="0652F3EA"/>
    <w:lvl w:ilvl="0">
      <w:start w:val="1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2E155B2"/>
    <w:multiLevelType w:val="multilevel"/>
    <w:tmpl w:val="0406B83A"/>
    <w:lvl w:ilvl="0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16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9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63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7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  <w:i w:val="0"/>
      </w:rPr>
    </w:lvl>
  </w:abstractNum>
  <w:abstractNum w:abstractNumId="14" w15:restartNumberingAfterBreak="0">
    <w:nsid w:val="61596175"/>
    <w:multiLevelType w:val="multilevel"/>
    <w:tmpl w:val="9190A8B8"/>
    <w:lvl w:ilvl="0">
      <w:start w:val="11"/>
      <w:numFmt w:val="decimal"/>
      <w:lvlText w:val="%1"/>
      <w:lvlJc w:val="left"/>
      <w:pPr>
        <w:ind w:left="17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7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07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43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43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9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15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15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17" w:hanging="2160"/>
      </w:pPr>
      <w:rPr>
        <w:rFonts w:hint="default"/>
        <w:i w:val="0"/>
      </w:rPr>
    </w:lvl>
  </w:abstractNum>
  <w:abstractNum w:abstractNumId="15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9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5"/>
    <w:rsid w:val="000009DC"/>
    <w:rsid w:val="0000393A"/>
    <w:rsid w:val="00004595"/>
    <w:rsid w:val="000102F3"/>
    <w:rsid w:val="000108DE"/>
    <w:rsid w:val="00010A0A"/>
    <w:rsid w:val="00013D4D"/>
    <w:rsid w:val="00014762"/>
    <w:rsid w:val="00014D50"/>
    <w:rsid w:val="000154AF"/>
    <w:rsid w:val="00016C8B"/>
    <w:rsid w:val="00021D87"/>
    <w:rsid w:val="00024D66"/>
    <w:rsid w:val="00031477"/>
    <w:rsid w:val="000327B8"/>
    <w:rsid w:val="0003615C"/>
    <w:rsid w:val="00040479"/>
    <w:rsid w:val="000442E0"/>
    <w:rsid w:val="0004573C"/>
    <w:rsid w:val="000505D0"/>
    <w:rsid w:val="00050F66"/>
    <w:rsid w:val="0005135E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CE5"/>
    <w:rsid w:val="000B0E96"/>
    <w:rsid w:val="000B41B2"/>
    <w:rsid w:val="000B6620"/>
    <w:rsid w:val="000C0322"/>
    <w:rsid w:val="000C0770"/>
    <w:rsid w:val="000C1052"/>
    <w:rsid w:val="000D0F6B"/>
    <w:rsid w:val="000D0FB9"/>
    <w:rsid w:val="000E0E4A"/>
    <w:rsid w:val="000E340C"/>
    <w:rsid w:val="000F04FF"/>
    <w:rsid w:val="000F4FFF"/>
    <w:rsid w:val="000F60BF"/>
    <w:rsid w:val="000F660F"/>
    <w:rsid w:val="001042AB"/>
    <w:rsid w:val="001078A7"/>
    <w:rsid w:val="00111DD7"/>
    <w:rsid w:val="001133A1"/>
    <w:rsid w:val="001134FF"/>
    <w:rsid w:val="00113D06"/>
    <w:rsid w:val="00114348"/>
    <w:rsid w:val="0011627A"/>
    <w:rsid w:val="00120563"/>
    <w:rsid w:val="001205FE"/>
    <w:rsid w:val="00120A36"/>
    <w:rsid w:val="00122466"/>
    <w:rsid w:val="00123075"/>
    <w:rsid w:val="0012469F"/>
    <w:rsid w:val="0012691D"/>
    <w:rsid w:val="00127F70"/>
    <w:rsid w:val="001303E0"/>
    <w:rsid w:val="00131055"/>
    <w:rsid w:val="00132F0F"/>
    <w:rsid w:val="00134A44"/>
    <w:rsid w:val="00137484"/>
    <w:rsid w:val="00147B98"/>
    <w:rsid w:val="00150666"/>
    <w:rsid w:val="00151FE6"/>
    <w:rsid w:val="00160B12"/>
    <w:rsid w:val="0016257E"/>
    <w:rsid w:val="0016264B"/>
    <w:rsid w:val="00164517"/>
    <w:rsid w:val="0016547A"/>
    <w:rsid w:val="001672BB"/>
    <w:rsid w:val="00176C96"/>
    <w:rsid w:val="001816A6"/>
    <w:rsid w:val="00184B14"/>
    <w:rsid w:val="00193541"/>
    <w:rsid w:val="00193984"/>
    <w:rsid w:val="001939F0"/>
    <w:rsid w:val="001A6487"/>
    <w:rsid w:val="001A6791"/>
    <w:rsid w:val="001B301D"/>
    <w:rsid w:val="001B344B"/>
    <w:rsid w:val="001B4DC7"/>
    <w:rsid w:val="001B5B25"/>
    <w:rsid w:val="001B69BC"/>
    <w:rsid w:val="001C0F93"/>
    <w:rsid w:val="001D0C1A"/>
    <w:rsid w:val="001D38A7"/>
    <w:rsid w:val="001D770B"/>
    <w:rsid w:val="001D78AE"/>
    <w:rsid w:val="001E08AA"/>
    <w:rsid w:val="001E1358"/>
    <w:rsid w:val="001E15BF"/>
    <w:rsid w:val="001E4240"/>
    <w:rsid w:val="001E4A17"/>
    <w:rsid w:val="001E70BC"/>
    <w:rsid w:val="001F11A5"/>
    <w:rsid w:val="001F48F6"/>
    <w:rsid w:val="001F5EA5"/>
    <w:rsid w:val="001F742C"/>
    <w:rsid w:val="001F7E9C"/>
    <w:rsid w:val="0020222B"/>
    <w:rsid w:val="00202A14"/>
    <w:rsid w:val="00203486"/>
    <w:rsid w:val="002060AE"/>
    <w:rsid w:val="00211C88"/>
    <w:rsid w:val="0022023F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328F7"/>
    <w:rsid w:val="00236198"/>
    <w:rsid w:val="0023637C"/>
    <w:rsid w:val="00236D34"/>
    <w:rsid w:val="00237EF3"/>
    <w:rsid w:val="00240E24"/>
    <w:rsid w:val="00241F00"/>
    <w:rsid w:val="00243D59"/>
    <w:rsid w:val="002453DE"/>
    <w:rsid w:val="00245D1B"/>
    <w:rsid w:val="002467D6"/>
    <w:rsid w:val="002501D2"/>
    <w:rsid w:val="00251E22"/>
    <w:rsid w:val="00252AF1"/>
    <w:rsid w:val="0026224F"/>
    <w:rsid w:val="00262861"/>
    <w:rsid w:val="002671F3"/>
    <w:rsid w:val="00267F4C"/>
    <w:rsid w:val="0027148D"/>
    <w:rsid w:val="002726D8"/>
    <w:rsid w:val="00273163"/>
    <w:rsid w:val="00277054"/>
    <w:rsid w:val="0028435A"/>
    <w:rsid w:val="00285746"/>
    <w:rsid w:val="00285D02"/>
    <w:rsid w:val="002873FB"/>
    <w:rsid w:val="002874BC"/>
    <w:rsid w:val="00296494"/>
    <w:rsid w:val="0029660F"/>
    <w:rsid w:val="002A1702"/>
    <w:rsid w:val="002A224F"/>
    <w:rsid w:val="002A48C8"/>
    <w:rsid w:val="002A76EB"/>
    <w:rsid w:val="002A77D0"/>
    <w:rsid w:val="002A7A11"/>
    <w:rsid w:val="002B0AD6"/>
    <w:rsid w:val="002B2996"/>
    <w:rsid w:val="002B3A66"/>
    <w:rsid w:val="002B49B2"/>
    <w:rsid w:val="002B5561"/>
    <w:rsid w:val="002B6432"/>
    <w:rsid w:val="002C4246"/>
    <w:rsid w:val="002D233E"/>
    <w:rsid w:val="002D2DDA"/>
    <w:rsid w:val="002D2E70"/>
    <w:rsid w:val="002D5BC3"/>
    <w:rsid w:val="002E16AA"/>
    <w:rsid w:val="002E1AB4"/>
    <w:rsid w:val="002E32AE"/>
    <w:rsid w:val="002E43AF"/>
    <w:rsid w:val="002E7995"/>
    <w:rsid w:val="002E7C9C"/>
    <w:rsid w:val="002E7EC3"/>
    <w:rsid w:val="002F0407"/>
    <w:rsid w:val="002F3229"/>
    <w:rsid w:val="002F39BD"/>
    <w:rsid w:val="003011C6"/>
    <w:rsid w:val="00301D52"/>
    <w:rsid w:val="003032C8"/>
    <w:rsid w:val="003076DD"/>
    <w:rsid w:val="0031185D"/>
    <w:rsid w:val="00317AEF"/>
    <w:rsid w:val="0032105D"/>
    <w:rsid w:val="00321B7C"/>
    <w:rsid w:val="00322E03"/>
    <w:rsid w:val="003254F7"/>
    <w:rsid w:val="0033130B"/>
    <w:rsid w:val="003316F0"/>
    <w:rsid w:val="0033319A"/>
    <w:rsid w:val="00333A9D"/>
    <w:rsid w:val="003341EA"/>
    <w:rsid w:val="0033609E"/>
    <w:rsid w:val="00336DD2"/>
    <w:rsid w:val="00337F8C"/>
    <w:rsid w:val="00342558"/>
    <w:rsid w:val="00343B45"/>
    <w:rsid w:val="00344701"/>
    <w:rsid w:val="00344A48"/>
    <w:rsid w:val="00350556"/>
    <w:rsid w:val="003544EE"/>
    <w:rsid w:val="00354CB6"/>
    <w:rsid w:val="00354EE5"/>
    <w:rsid w:val="0035562D"/>
    <w:rsid w:val="003601B8"/>
    <w:rsid w:val="00365548"/>
    <w:rsid w:val="0036789F"/>
    <w:rsid w:val="00374B4B"/>
    <w:rsid w:val="00375D7B"/>
    <w:rsid w:val="00377005"/>
    <w:rsid w:val="00377BA6"/>
    <w:rsid w:val="00380471"/>
    <w:rsid w:val="0038237C"/>
    <w:rsid w:val="003877DD"/>
    <w:rsid w:val="003908EE"/>
    <w:rsid w:val="003927B0"/>
    <w:rsid w:val="003A1309"/>
    <w:rsid w:val="003A188D"/>
    <w:rsid w:val="003A1FAC"/>
    <w:rsid w:val="003A2EFA"/>
    <w:rsid w:val="003A4A38"/>
    <w:rsid w:val="003A54D5"/>
    <w:rsid w:val="003B045F"/>
    <w:rsid w:val="003B4420"/>
    <w:rsid w:val="003B4DBA"/>
    <w:rsid w:val="003B6271"/>
    <w:rsid w:val="003C0270"/>
    <w:rsid w:val="003C0544"/>
    <w:rsid w:val="003C1251"/>
    <w:rsid w:val="003C2B57"/>
    <w:rsid w:val="003C7970"/>
    <w:rsid w:val="003D023E"/>
    <w:rsid w:val="003D060E"/>
    <w:rsid w:val="003D49D6"/>
    <w:rsid w:val="003E4356"/>
    <w:rsid w:val="003E4C23"/>
    <w:rsid w:val="003E7B66"/>
    <w:rsid w:val="003E7FB0"/>
    <w:rsid w:val="003F0EEA"/>
    <w:rsid w:val="003F3D38"/>
    <w:rsid w:val="003F4316"/>
    <w:rsid w:val="0040139E"/>
    <w:rsid w:val="00403025"/>
    <w:rsid w:val="004030FC"/>
    <w:rsid w:val="0040501C"/>
    <w:rsid w:val="00405BEC"/>
    <w:rsid w:val="00412012"/>
    <w:rsid w:val="0041791F"/>
    <w:rsid w:val="00417B75"/>
    <w:rsid w:val="00422EB3"/>
    <w:rsid w:val="00424F59"/>
    <w:rsid w:val="0042544C"/>
    <w:rsid w:val="00432A8E"/>
    <w:rsid w:val="0043323F"/>
    <w:rsid w:val="0043388D"/>
    <w:rsid w:val="0043554F"/>
    <w:rsid w:val="00435B21"/>
    <w:rsid w:val="00435DF2"/>
    <w:rsid w:val="004367A7"/>
    <w:rsid w:val="00440290"/>
    <w:rsid w:val="0044136C"/>
    <w:rsid w:val="0044266B"/>
    <w:rsid w:val="00443395"/>
    <w:rsid w:val="0044467A"/>
    <w:rsid w:val="00447A7F"/>
    <w:rsid w:val="00450EA0"/>
    <w:rsid w:val="00452F59"/>
    <w:rsid w:val="004540E0"/>
    <w:rsid w:val="00456894"/>
    <w:rsid w:val="00460B95"/>
    <w:rsid w:val="00461071"/>
    <w:rsid w:val="00465E12"/>
    <w:rsid w:val="00465F2C"/>
    <w:rsid w:val="00471993"/>
    <w:rsid w:val="00473E28"/>
    <w:rsid w:val="00482D2D"/>
    <w:rsid w:val="00483640"/>
    <w:rsid w:val="00485FD3"/>
    <w:rsid w:val="00486D5D"/>
    <w:rsid w:val="004903F7"/>
    <w:rsid w:val="00490F8A"/>
    <w:rsid w:val="0049129E"/>
    <w:rsid w:val="00497973"/>
    <w:rsid w:val="004A038D"/>
    <w:rsid w:val="004A078C"/>
    <w:rsid w:val="004A1B5A"/>
    <w:rsid w:val="004A25F9"/>
    <w:rsid w:val="004A2FDC"/>
    <w:rsid w:val="004A7324"/>
    <w:rsid w:val="004A79D3"/>
    <w:rsid w:val="004A7B26"/>
    <w:rsid w:val="004B3484"/>
    <w:rsid w:val="004B4EAF"/>
    <w:rsid w:val="004B647F"/>
    <w:rsid w:val="004C18BE"/>
    <w:rsid w:val="004D0B94"/>
    <w:rsid w:val="004D2F13"/>
    <w:rsid w:val="004D60B2"/>
    <w:rsid w:val="004E17D6"/>
    <w:rsid w:val="004E1DEB"/>
    <w:rsid w:val="004E2065"/>
    <w:rsid w:val="004E573E"/>
    <w:rsid w:val="004E6C71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68C"/>
    <w:rsid w:val="00516642"/>
    <w:rsid w:val="005166BD"/>
    <w:rsid w:val="00520298"/>
    <w:rsid w:val="00520F57"/>
    <w:rsid w:val="00521A20"/>
    <w:rsid w:val="00522217"/>
    <w:rsid w:val="00522740"/>
    <w:rsid w:val="00524741"/>
    <w:rsid w:val="00532275"/>
    <w:rsid w:val="005363FD"/>
    <w:rsid w:val="0054442B"/>
    <w:rsid w:val="00545205"/>
    <w:rsid w:val="0054738A"/>
    <w:rsid w:val="00550AF2"/>
    <w:rsid w:val="005531AA"/>
    <w:rsid w:val="005544FA"/>
    <w:rsid w:val="005564A6"/>
    <w:rsid w:val="00556DCD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75526"/>
    <w:rsid w:val="00582C27"/>
    <w:rsid w:val="005832E4"/>
    <w:rsid w:val="00584077"/>
    <w:rsid w:val="005863D9"/>
    <w:rsid w:val="005867B3"/>
    <w:rsid w:val="005906F4"/>
    <w:rsid w:val="0059272B"/>
    <w:rsid w:val="00592F49"/>
    <w:rsid w:val="00595D5F"/>
    <w:rsid w:val="0059655F"/>
    <w:rsid w:val="00597467"/>
    <w:rsid w:val="00597E78"/>
    <w:rsid w:val="005A0E3B"/>
    <w:rsid w:val="005A39BB"/>
    <w:rsid w:val="005A3FD6"/>
    <w:rsid w:val="005B0192"/>
    <w:rsid w:val="005B0B50"/>
    <w:rsid w:val="005B2AAD"/>
    <w:rsid w:val="005C3632"/>
    <w:rsid w:val="005C392C"/>
    <w:rsid w:val="005C3C35"/>
    <w:rsid w:val="005C66A2"/>
    <w:rsid w:val="005D0140"/>
    <w:rsid w:val="005D0725"/>
    <w:rsid w:val="005D1AA7"/>
    <w:rsid w:val="005D2876"/>
    <w:rsid w:val="005D3653"/>
    <w:rsid w:val="005D4AA7"/>
    <w:rsid w:val="005E33B2"/>
    <w:rsid w:val="005E3FA0"/>
    <w:rsid w:val="005E4A8A"/>
    <w:rsid w:val="005E7F53"/>
    <w:rsid w:val="005F22E0"/>
    <w:rsid w:val="005F23C8"/>
    <w:rsid w:val="005F34C9"/>
    <w:rsid w:val="005F4E5C"/>
    <w:rsid w:val="005F6F3B"/>
    <w:rsid w:val="005F7EE7"/>
    <w:rsid w:val="006011EE"/>
    <w:rsid w:val="006020A9"/>
    <w:rsid w:val="006044F3"/>
    <w:rsid w:val="00607892"/>
    <w:rsid w:val="00607A7E"/>
    <w:rsid w:val="00611C8A"/>
    <w:rsid w:val="00614317"/>
    <w:rsid w:val="00614FF2"/>
    <w:rsid w:val="006164DF"/>
    <w:rsid w:val="00623BD9"/>
    <w:rsid w:val="00624E6A"/>
    <w:rsid w:val="006326CB"/>
    <w:rsid w:val="006326FB"/>
    <w:rsid w:val="00634454"/>
    <w:rsid w:val="006377FC"/>
    <w:rsid w:val="00641443"/>
    <w:rsid w:val="00641FB4"/>
    <w:rsid w:val="006420C7"/>
    <w:rsid w:val="006420E4"/>
    <w:rsid w:val="0064355A"/>
    <w:rsid w:val="006440D2"/>
    <w:rsid w:val="0064482D"/>
    <w:rsid w:val="006462C4"/>
    <w:rsid w:val="006470B6"/>
    <w:rsid w:val="0064722C"/>
    <w:rsid w:val="00651895"/>
    <w:rsid w:val="00652331"/>
    <w:rsid w:val="00652AD0"/>
    <w:rsid w:val="0065693F"/>
    <w:rsid w:val="00661127"/>
    <w:rsid w:val="00663CDF"/>
    <w:rsid w:val="0066439F"/>
    <w:rsid w:val="00666BC8"/>
    <w:rsid w:val="00671CE4"/>
    <w:rsid w:val="0067704D"/>
    <w:rsid w:val="0068065B"/>
    <w:rsid w:val="00687D38"/>
    <w:rsid w:val="0069269B"/>
    <w:rsid w:val="006938C2"/>
    <w:rsid w:val="00693C36"/>
    <w:rsid w:val="00694029"/>
    <w:rsid w:val="00695DAB"/>
    <w:rsid w:val="00696324"/>
    <w:rsid w:val="00697095"/>
    <w:rsid w:val="006A52BC"/>
    <w:rsid w:val="006A5DF8"/>
    <w:rsid w:val="006A6843"/>
    <w:rsid w:val="006B368B"/>
    <w:rsid w:val="006B4B2D"/>
    <w:rsid w:val="006B6762"/>
    <w:rsid w:val="006B722F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40B4"/>
    <w:rsid w:val="006E439E"/>
    <w:rsid w:val="006F0381"/>
    <w:rsid w:val="006F12A4"/>
    <w:rsid w:val="006F64CB"/>
    <w:rsid w:val="007002E4"/>
    <w:rsid w:val="0070345D"/>
    <w:rsid w:val="007064C4"/>
    <w:rsid w:val="007068D6"/>
    <w:rsid w:val="00707F85"/>
    <w:rsid w:val="0071104C"/>
    <w:rsid w:val="00713A3F"/>
    <w:rsid w:val="0071429D"/>
    <w:rsid w:val="007168E3"/>
    <w:rsid w:val="00716BC4"/>
    <w:rsid w:val="00716C58"/>
    <w:rsid w:val="007172D0"/>
    <w:rsid w:val="00720027"/>
    <w:rsid w:val="007206AA"/>
    <w:rsid w:val="00721C0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65FD"/>
    <w:rsid w:val="00736F85"/>
    <w:rsid w:val="00740379"/>
    <w:rsid w:val="00741390"/>
    <w:rsid w:val="0074334C"/>
    <w:rsid w:val="00745125"/>
    <w:rsid w:val="00747C97"/>
    <w:rsid w:val="007500A6"/>
    <w:rsid w:val="00757111"/>
    <w:rsid w:val="00757E4C"/>
    <w:rsid w:val="00760634"/>
    <w:rsid w:val="00760C18"/>
    <w:rsid w:val="00763081"/>
    <w:rsid w:val="00763146"/>
    <w:rsid w:val="007677ED"/>
    <w:rsid w:val="00770AE0"/>
    <w:rsid w:val="00771215"/>
    <w:rsid w:val="00775CC4"/>
    <w:rsid w:val="00776376"/>
    <w:rsid w:val="007764BA"/>
    <w:rsid w:val="00777DE9"/>
    <w:rsid w:val="007832EE"/>
    <w:rsid w:val="00783EA2"/>
    <w:rsid w:val="00785E9A"/>
    <w:rsid w:val="0078645A"/>
    <w:rsid w:val="007867E5"/>
    <w:rsid w:val="00790C93"/>
    <w:rsid w:val="00792A29"/>
    <w:rsid w:val="0079540F"/>
    <w:rsid w:val="007973A2"/>
    <w:rsid w:val="007A0B06"/>
    <w:rsid w:val="007A0C8B"/>
    <w:rsid w:val="007A1DF6"/>
    <w:rsid w:val="007A36DA"/>
    <w:rsid w:val="007A615F"/>
    <w:rsid w:val="007A7B02"/>
    <w:rsid w:val="007B0E89"/>
    <w:rsid w:val="007B371D"/>
    <w:rsid w:val="007B3958"/>
    <w:rsid w:val="007B6807"/>
    <w:rsid w:val="007B7072"/>
    <w:rsid w:val="007C4844"/>
    <w:rsid w:val="007C51C8"/>
    <w:rsid w:val="007C52AD"/>
    <w:rsid w:val="007C5707"/>
    <w:rsid w:val="007D242F"/>
    <w:rsid w:val="007D261F"/>
    <w:rsid w:val="007D5CED"/>
    <w:rsid w:val="007E27FA"/>
    <w:rsid w:val="007E4616"/>
    <w:rsid w:val="007E4F78"/>
    <w:rsid w:val="007E7686"/>
    <w:rsid w:val="007F36B0"/>
    <w:rsid w:val="007F6072"/>
    <w:rsid w:val="007F76E3"/>
    <w:rsid w:val="00802A7A"/>
    <w:rsid w:val="00803E04"/>
    <w:rsid w:val="0080491C"/>
    <w:rsid w:val="00804CC0"/>
    <w:rsid w:val="00806017"/>
    <w:rsid w:val="008115E6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1553"/>
    <w:rsid w:val="00831D2E"/>
    <w:rsid w:val="00832566"/>
    <w:rsid w:val="008328D4"/>
    <w:rsid w:val="00834108"/>
    <w:rsid w:val="00834E57"/>
    <w:rsid w:val="00835E39"/>
    <w:rsid w:val="0083672B"/>
    <w:rsid w:val="00840695"/>
    <w:rsid w:val="00842190"/>
    <w:rsid w:val="00842499"/>
    <w:rsid w:val="00843103"/>
    <w:rsid w:val="00845B4F"/>
    <w:rsid w:val="00846276"/>
    <w:rsid w:val="00851CFA"/>
    <w:rsid w:val="00852822"/>
    <w:rsid w:val="00853639"/>
    <w:rsid w:val="00861471"/>
    <w:rsid w:val="00862F8B"/>
    <w:rsid w:val="008644A0"/>
    <w:rsid w:val="00864EEC"/>
    <w:rsid w:val="00865431"/>
    <w:rsid w:val="008656CC"/>
    <w:rsid w:val="00865CFA"/>
    <w:rsid w:val="00870C3B"/>
    <w:rsid w:val="00884FD5"/>
    <w:rsid w:val="00885CB0"/>
    <w:rsid w:val="008875D0"/>
    <w:rsid w:val="00890675"/>
    <w:rsid w:val="00893397"/>
    <w:rsid w:val="008958AB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C1086"/>
    <w:rsid w:val="008C291B"/>
    <w:rsid w:val="008C2A0A"/>
    <w:rsid w:val="008C45B5"/>
    <w:rsid w:val="008E131F"/>
    <w:rsid w:val="008E478C"/>
    <w:rsid w:val="008E6747"/>
    <w:rsid w:val="008E6EA6"/>
    <w:rsid w:val="008F132B"/>
    <w:rsid w:val="008F1C35"/>
    <w:rsid w:val="008F4188"/>
    <w:rsid w:val="008F4BC7"/>
    <w:rsid w:val="008F772F"/>
    <w:rsid w:val="008F7914"/>
    <w:rsid w:val="009018B4"/>
    <w:rsid w:val="00902C78"/>
    <w:rsid w:val="00904E93"/>
    <w:rsid w:val="009061AB"/>
    <w:rsid w:val="0090755F"/>
    <w:rsid w:val="00911938"/>
    <w:rsid w:val="00916451"/>
    <w:rsid w:val="0091669B"/>
    <w:rsid w:val="009166E0"/>
    <w:rsid w:val="00916E73"/>
    <w:rsid w:val="009213D6"/>
    <w:rsid w:val="00921D21"/>
    <w:rsid w:val="00921F5B"/>
    <w:rsid w:val="00922609"/>
    <w:rsid w:val="0092301E"/>
    <w:rsid w:val="00923D88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52C00"/>
    <w:rsid w:val="0095343C"/>
    <w:rsid w:val="00955FFC"/>
    <w:rsid w:val="0096057B"/>
    <w:rsid w:val="009609B1"/>
    <w:rsid w:val="00962C22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3DD8"/>
    <w:rsid w:val="0099616C"/>
    <w:rsid w:val="00996448"/>
    <w:rsid w:val="009A1153"/>
    <w:rsid w:val="009A2350"/>
    <w:rsid w:val="009A613F"/>
    <w:rsid w:val="009B3EA8"/>
    <w:rsid w:val="009B4C1A"/>
    <w:rsid w:val="009B5521"/>
    <w:rsid w:val="009B5C5C"/>
    <w:rsid w:val="009B63CF"/>
    <w:rsid w:val="009C02B8"/>
    <w:rsid w:val="009C3623"/>
    <w:rsid w:val="009C3B06"/>
    <w:rsid w:val="009C41D0"/>
    <w:rsid w:val="009C609F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162B"/>
    <w:rsid w:val="009F2EA6"/>
    <w:rsid w:val="009F3183"/>
    <w:rsid w:val="009F4B12"/>
    <w:rsid w:val="009F4CA9"/>
    <w:rsid w:val="009F4E6A"/>
    <w:rsid w:val="009F5733"/>
    <w:rsid w:val="00A000A4"/>
    <w:rsid w:val="00A04CC1"/>
    <w:rsid w:val="00A05E61"/>
    <w:rsid w:val="00A11F21"/>
    <w:rsid w:val="00A122BC"/>
    <w:rsid w:val="00A13DB2"/>
    <w:rsid w:val="00A15D1C"/>
    <w:rsid w:val="00A20BA9"/>
    <w:rsid w:val="00A21B64"/>
    <w:rsid w:val="00A23747"/>
    <w:rsid w:val="00A32D89"/>
    <w:rsid w:val="00A40E56"/>
    <w:rsid w:val="00A41B58"/>
    <w:rsid w:val="00A41FA5"/>
    <w:rsid w:val="00A420C2"/>
    <w:rsid w:val="00A42230"/>
    <w:rsid w:val="00A42B87"/>
    <w:rsid w:val="00A4630F"/>
    <w:rsid w:val="00A46F74"/>
    <w:rsid w:val="00A51EF1"/>
    <w:rsid w:val="00A525E7"/>
    <w:rsid w:val="00A551B1"/>
    <w:rsid w:val="00A56DCA"/>
    <w:rsid w:val="00A57E7A"/>
    <w:rsid w:val="00A645FC"/>
    <w:rsid w:val="00A668A2"/>
    <w:rsid w:val="00A7249F"/>
    <w:rsid w:val="00A740E6"/>
    <w:rsid w:val="00A912D3"/>
    <w:rsid w:val="00A91CA5"/>
    <w:rsid w:val="00A96315"/>
    <w:rsid w:val="00A97778"/>
    <w:rsid w:val="00A97B3D"/>
    <w:rsid w:val="00A97E32"/>
    <w:rsid w:val="00AA0B51"/>
    <w:rsid w:val="00AA2E24"/>
    <w:rsid w:val="00AA4C2C"/>
    <w:rsid w:val="00AA4E92"/>
    <w:rsid w:val="00AA7563"/>
    <w:rsid w:val="00AA7A61"/>
    <w:rsid w:val="00AB0924"/>
    <w:rsid w:val="00AB7310"/>
    <w:rsid w:val="00AB7AA0"/>
    <w:rsid w:val="00AC1905"/>
    <w:rsid w:val="00AC28BA"/>
    <w:rsid w:val="00AC2C4F"/>
    <w:rsid w:val="00AC5E38"/>
    <w:rsid w:val="00AC5F96"/>
    <w:rsid w:val="00AC7C32"/>
    <w:rsid w:val="00AD1C32"/>
    <w:rsid w:val="00AD597A"/>
    <w:rsid w:val="00AD686A"/>
    <w:rsid w:val="00AE1A51"/>
    <w:rsid w:val="00AE329B"/>
    <w:rsid w:val="00AE491F"/>
    <w:rsid w:val="00AE6A5F"/>
    <w:rsid w:val="00AF30C6"/>
    <w:rsid w:val="00AF7FF9"/>
    <w:rsid w:val="00B05ABF"/>
    <w:rsid w:val="00B10128"/>
    <w:rsid w:val="00B13305"/>
    <w:rsid w:val="00B138CD"/>
    <w:rsid w:val="00B13938"/>
    <w:rsid w:val="00B1400A"/>
    <w:rsid w:val="00B1482E"/>
    <w:rsid w:val="00B17156"/>
    <w:rsid w:val="00B17461"/>
    <w:rsid w:val="00B21B0A"/>
    <w:rsid w:val="00B22DA1"/>
    <w:rsid w:val="00B236B4"/>
    <w:rsid w:val="00B31BC6"/>
    <w:rsid w:val="00B32B16"/>
    <w:rsid w:val="00B4546B"/>
    <w:rsid w:val="00B474AF"/>
    <w:rsid w:val="00B550A8"/>
    <w:rsid w:val="00B563D9"/>
    <w:rsid w:val="00B56E17"/>
    <w:rsid w:val="00B65EE9"/>
    <w:rsid w:val="00B662E3"/>
    <w:rsid w:val="00B66548"/>
    <w:rsid w:val="00B67D2C"/>
    <w:rsid w:val="00B67D4A"/>
    <w:rsid w:val="00B72C43"/>
    <w:rsid w:val="00B73722"/>
    <w:rsid w:val="00B74126"/>
    <w:rsid w:val="00B76097"/>
    <w:rsid w:val="00B775B4"/>
    <w:rsid w:val="00B7774A"/>
    <w:rsid w:val="00B77A99"/>
    <w:rsid w:val="00B80488"/>
    <w:rsid w:val="00B836A3"/>
    <w:rsid w:val="00B94D1D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649C"/>
    <w:rsid w:val="00BB714B"/>
    <w:rsid w:val="00BC0A1C"/>
    <w:rsid w:val="00BC5467"/>
    <w:rsid w:val="00BC5526"/>
    <w:rsid w:val="00BC60E2"/>
    <w:rsid w:val="00BD0CF6"/>
    <w:rsid w:val="00BD1C87"/>
    <w:rsid w:val="00BD33DB"/>
    <w:rsid w:val="00BD3D57"/>
    <w:rsid w:val="00BD5B42"/>
    <w:rsid w:val="00BE1CBC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831"/>
    <w:rsid w:val="00C1264D"/>
    <w:rsid w:val="00C12C4B"/>
    <w:rsid w:val="00C12F3D"/>
    <w:rsid w:val="00C13987"/>
    <w:rsid w:val="00C14EB2"/>
    <w:rsid w:val="00C174B2"/>
    <w:rsid w:val="00C209C4"/>
    <w:rsid w:val="00C22145"/>
    <w:rsid w:val="00C23FA6"/>
    <w:rsid w:val="00C240FF"/>
    <w:rsid w:val="00C2705C"/>
    <w:rsid w:val="00C276B6"/>
    <w:rsid w:val="00C27D71"/>
    <w:rsid w:val="00C303E3"/>
    <w:rsid w:val="00C30837"/>
    <w:rsid w:val="00C31755"/>
    <w:rsid w:val="00C31834"/>
    <w:rsid w:val="00C34D9B"/>
    <w:rsid w:val="00C43CDA"/>
    <w:rsid w:val="00C45071"/>
    <w:rsid w:val="00C46AA7"/>
    <w:rsid w:val="00C50EE3"/>
    <w:rsid w:val="00C52B6C"/>
    <w:rsid w:val="00C575D8"/>
    <w:rsid w:val="00C57D31"/>
    <w:rsid w:val="00C60E43"/>
    <w:rsid w:val="00C645C5"/>
    <w:rsid w:val="00C65DB9"/>
    <w:rsid w:val="00C667BE"/>
    <w:rsid w:val="00C66949"/>
    <w:rsid w:val="00C66FB6"/>
    <w:rsid w:val="00C675A6"/>
    <w:rsid w:val="00C71B56"/>
    <w:rsid w:val="00C73781"/>
    <w:rsid w:val="00C76137"/>
    <w:rsid w:val="00C81194"/>
    <w:rsid w:val="00C8218B"/>
    <w:rsid w:val="00C8273D"/>
    <w:rsid w:val="00C83378"/>
    <w:rsid w:val="00C85B3C"/>
    <w:rsid w:val="00C86A9C"/>
    <w:rsid w:val="00C86BC2"/>
    <w:rsid w:val="00C875F1"/>
    <w:rsid w:val="00C90525"/>
    <w:rsid w:val="00C93897"/>
    <w:rsid w:val="00C9503B"/>
    <w:rsid w:val="00C9621E"/>
    <w:rsid w:val="00C97451"/>
    <w:rsid w:val="00CA24D0"/>
    <w:rsid w:val="00CA2FED"/>
    <w:rsid w:val="00CA57F8"/>
    <w:rsid w:val="00CB2D0A"/>
    <w:rsid w:val="00CB4AB5"/>
    <w:rsid w:val="00CB58DD"/>
    <w:rsid w:val="00CB66EB"/>
    <w:rsid w:val="00CC0C9F"/>
    <w:rsid w:val="00CC375D"/>
    <w:rsid w:val="00CC7D37"/>
    <w:rsid w:val="00CD0CFC"/>
    <w:rsid w:val="00CD1904"/>
    <w:rsid w:val="00CD19F0"/>
    <w:rsid w:val="00CD1A1C"/>
    <w:rsid w:val="00CD239D"/>
    <w:rsid w:val="00CD266B"/>
    <w:rsid w:val="00CD3C60"/>
    <w:rsid w:val="00CD7CB5"/>
    <w:rsid w:val="00CE13DE"/>
    <w:rsid w:val="00CE2096"/>
    <w:rsid w:val="00CE4692"/>
    <w:rsid w:val="00CE7635"/>
    <w:rsid w:val="00CF0C01"/>
    <w:rsid w:val="00CF301B"/>
    <w:rsid w:val="00CF3CA7"/>
    <w:rsid w:val="00CF7A1B"/>
    <w:rsid w:val="00D00877"/>
    <w:rsid w:val="00D010E6"/>
    <w:rsid w:val="00D0202C"/>
    <w:rsid w:val="00D0211A"/>
    <w:rsid w:val="00D03D15"/>
    <w:rsid w:val="00D056C9"/>
    <w:rsid w:val="00D05A9D"/>
    <w:rsid w:val="00D05FBF"/>
    <w:rsid w:val="00D06977"/>
    <w:rsid w:val="00D07255"/>
    <w:rsid w:val="00D114C7"/>
    <w:rsid w:val="00D12EC4"/>
    <w:rsid w:val="00D15D85"/>
    <w:rsid w:val="00D22E0C"/>
    <w:rsid w:val="00D2395C"/>
    <w:rsid w:val="00D25A60"/>
    <w:rsid w:val="00D2603E"/>
    <w:rsid w:val="00D30C7D"/>
    <w:rsid w:val="00D3484F"/>
    <w:rsid w:val="00D369DC"/>
    <w:rsid w:val="00D36A48"/>
    <w:rsid w:val="00D36F07"/>
    <w:rsid w:val="00D37C69"/>
    <w:rsid w:val="00D428AD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61300"/>
    <w:rsid w:val="00D62B53"/>
    <w:rsid w:val="00D63378"/>
    <w:rsid w:val="00D644BA"/>
    <w:rsid w:val="00D66022"/>
    <w:rsid w:val="00D6667A"/>
    <w:rsid w:val="00D67604"/>
    <w:rsid w:val="00D7361D"/>
    <w:rsid w:val="00D777E4"/>
    <w:rsid w:val="00D82144"/>
    <w:rsid w:val="00D85D40"/>
    <w:rsid w:val="00D8772E"/>
    <w:rsid w:val="00D87F18"/>
    <w:rsid w:val="00D90F4D"/>
    <w:rsid w:val="00D95A95"/>
    <w:rsid w:val="00DA4706"/>
    <w:rsid w:val="00DA5436"/>
    <w:rsid w:val="00DA62C5"/>
    <w:rsid w:val="00DB0567"/>
    <w:rsid w:val="00DB3E35"/>
    <w:rsid w:val="00DB63C6"/>
    <w:rsid w:val="00DB67E4"/>
    <w:rsid w:val="00DB7EA8"/>
    <w:rsid w:val="00DC0F6E"/>
    <w:rsid w:val="00DC1BC0"/>
    <w:rsid w:val="00DC27EB"/>
    <w:rsid w:val="00DC329F"/>
    <w:rsid w:val="00DC3A5A"/>
    <w:rsid w:val="00DC3EB8"/>
    <w:rsid w:val="00DC70B7"/>
    <w:rsid w:val="00DC7333"/>
    <w:rsid w:val="00DD03A0"/>
    <w:rsid w:val="00DD3112"/>
    <w:rsid w:val="00DD4C27"/>
    <w:rsid w:val="00DD5B09"/>
    <w:rsid w:val="00DD63E2"/>
    <w:rsid w:val="00DD6D7D"/>
    <w:rsid w:val="00DD765B"/>
    <w:rsid w:val="00DE35A5"/>
    <w:rsid w:val="00DE533D"/>
    <w:rsid w:val="00DE621C"/>
    <w:rsid w:val="00DF0F87"/>
    <w:rsid w:val="00DF3177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17FA8"/>
    <w:rsid w:val="00E21B55"/>
    <w:rsid w:val="00E237EE"/>
    <w:rsid w:val="00E25BFA"/>
    <w:rsid w:val="00E27AD9"/>
    <w:rsid w:val="00E3157E"/>
    <w:rsid w:val="00E323DC"/>
    <w:rsid w:val="00E342FD"/>
    <w:rsid w:val="00E353A8"/>
    <w:rsid w:val="00E42B03"/>
    <w:rsid w:val="00E5135A"/>
    <w:rsid w:val="00E51EAA"/>
    <w:rsid w:val="00E55F6E"/>
    <w:rsid w:val="00E561CA"/>
    <w:rsid w:val="00E56BBB"/>
    <w:rsid w:val="00E57BD8"/>
    <w:rsid w:val="00E57C09"/>
    <w:rsid w:val="00E60C11"/>
    <w:rsid w:val="00E62006"/>
    <w:rsid w:val="00E6271A"/>
    <w:rsid w:val="00E6397C"/>
    <w:rsid w:val="00E65B59"/>
    <w:rsid w:val="00E65D9A"/>
    <w:rsid w:val="00E70BF7"/>
    <w:rsid w:val="00E71DA4"/>
    <w:rsid w:val="00E72EF5"/>
    <w:rsid w:val="00E73450"/>
    <w:rsid w:val="00E73EC8"/>
    <w:rsid w:val="00E77C43"/>
    <w:rsid w:val="00E80A03"/>
    <w:rsid w:val="00E83887"/>
    <w:rsid w:val="00E83F90"/>
    <w:rsid w:val="00E84777"/>
    <w:rsid w:val="00E847C3"/>
    <w:rsid w:val="00E84A7E"/>
    <w:rsid w:val="00E858FD"/>
    <w:rsid w:val="00E863C9"/>
    <w:rsid w:val="00E86495"/>
    <w:rsid w:val="00E8668D"/>
    <w:rsid w:val="00E86D8C"/>
    <w:rsid w:val="00E87C46"/>
    <w:rsid w:val="00E91910"/>
    <w:rsid w:val="00E94209"/>
    <w:rsid w:val="00E95D46"/>
    <w:rsid w:val="00E96E77"/>
    <w:rsid w:val="00EA08A4"/>
    <w:rsid w:val="00EA1EEE"/>
    <w:rsid w:val="00EA38F6"/>
    <w:rsid w:val="00EA476A"/>
    <w:rsid w:val="00EA56F5"/>
    <w:rsid w:val="00EA7076"/>
    <w:rsid w:val="00EB00BE"/>
    <w:rsid w:val="00EB0B2E"/>
    <w:rsid w:val="00EB56EA"/>
    <w:rsid w:val="00EB61C3"/>
    <w:rsid w:val="00EC086E"/>
    <w:rsid w:val="00EC100A"/>
    <w:rsid w:val="00EC2064"/>
    <w:rsid w:val="00EC2D04"/>
    <w:rsid w:val="00EC580A"/>
    <w:rsid w:val="00EC5C58"/>
    <w:rsid w:val="00ED4DCF"/>
    <w:rsid w:val="00EE06EC"/>
    <w:rsid w:val="00EE1200"/>
    <w:rsid w:val="00EE3A60"/>
    <w:rsid w:val="00EE41D5"/>
    <w:rsid w:val="00EE65F3"/>
    <w:rsid w:val="00EF0A5C"/>
    <w:rsid w:val="00EF40AF"/>
    <w:rsid w:val="00EF428E"/>
    <w:rsid w:val="00EF4D0E"/>
    <w:rsid w:val="00EF6B49"/>
    <w:rsid w:val="00F001A5"/>
    <w:rsid w:val="00F07677"/>
    <w:rsid w:val="00F11438"/>
    <w:rsid w:val="00F14381"/>
    <w:rsid w:val="00F14CC9"/>
    <w:rsid w:val="00F14F0A"/>
    <w:rsid w:val="00F152B3"/>
    <w:rsid w:val="00F1772C"/>
    <w:rsid w:val="00F17962"/>
    <w:rsid w:val="00F17DA8"/>
    <w:rsid w:val="00F243B0"/>
    <w:rsid w:val="00F2676D"/>
    <w:rsid w:val="00F3363B"/>
    <w:rsid w:val="00F33BB7"/>
    <w:rsid w:val="00F34195"/>
    <w:rsid w:val="00F35E96"/>
    <w:rsid w:val="00F4006D"/>
    <w:rsid w:val="00F413DA"/>
    <w:rsid w:val="00F512F1"/>
    <w:rsid w:val="00F54D42"/>
    <w:rsid w:val="00F565B6"/>
    <w:rsid w:val="00F61AD0"/>
    <w:rsid w:val="00F63552"/>
    <w:rsid w:val="00F653AC"/>
    <w:rsid w:val="00F71BD3"/>
    <w:rsid w:val="00F76F5F"/>
    <w:rsid w:val="00F8097B"/>
    <w:rsid w:val="00F83561"/>
    <w:rsid w:val="00F90F1A"/>
    <w:rsid w:val="00F94709"/>
    <w:rsid w:val="00F9672A"/>
    <w:rsid w:val="00F96F79"/>
    <w:rsid w:val="00F97866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38C3"/>
    <w:rsid w:val="00FE5122"/>
    <w:rsid w:val="00FE616D"/>
    <w:rsid w:val="00FF1213"/>
    <w:rsid w:val="00FF2878"/>
    <w:rsid w:val="00FF28EA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FB372EAB-3385-4051-933E-A725A675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uiPriority w:val="99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uiPriority w:val="22"/>
    <w:qFormat/>
    <w:rsid w:val="00582C27"/>
    <w:rPr>
      <w:b/>
      <w:bCs/>
    </w:rPr>
  </w:style>
  <w:style w:type="numbering" w:customStyle="1" w:styleId="1a">
    <w:name w:val="Нет списка1"/>
    <w:next w:val="a2"/>
    <w:uiPriority w:val="99"/>
    <w:semiHidden/>
    <w:unhideWhenUsed/>
    <w:rsid w:val="00575526"/>
  </w:style>
  <w:style w:type="paragraph" w:styleId="af2">
    <w:name w:val="Normal (Web)"/>
    <w:basedOn w:val="a"/>
    <w:uiPriority w:val="99"/>
    <w:rsid w:val="00575526"/>
    <w:pPr>
      <w:spacing w:before="100" w:after="100"/>
    </w:pPr>
    <w:rPr>
      <w:lang w:eastAsia="zh-CN"/>
    </w:rPr>
  </w:style>
  <w:style w:type="paragraph" w:customStyle="1" w:styleId="western">
    <w:name w:val="western"/>
    <w:basedOn w:val="a"/>
    <w:rsid w:val="00575526"/>
    <w:pPr>
      <w:spacing w:before="100" w:beforeAutospacing="1" w:after="119" w:line="102" w:lineRule="atLeast"/>
      <w:jc w:val="both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2E06-C689-41F3-9A16-73606441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4140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cp:lastModifiedBy>Tanya</cp:lastModifiedBy>
  <cp:revision>3</cp:revision>
  <cp:lastPrinted>2023-09-11T12:15:00Z</cp:lastPrinted>
  <dcterms:created xsi:type="dcterms:W3CDTF">2023-09-21T06:46:00Z</dcterms:created>
  <dcterms:modified xsi:type="dcterms:W3CDTF">2023-09-21T06:49:00Z</dcterms:modified>
</cp:coreProperties>
</file>