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3"/>
        <w:rPr>
          <w:bCs/>
          <w:noProof/>
          <w:sz w:val="28"/>
          <w:szCs w:val="28"/>
        </w:rPr>
      </w:pPr>
      <w:r w:rsidRPr="000942AD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6096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2AD" w:rsidRPr="000942AD" w:rsidRDefault="000942AD" w:rsidP="000942AD">
      <w:pPr>
        <w:keepNext/>
        <w:autoSpaceDE w:val="0"/>
        <w:autoSpaceDN w:val="0"/>
        <w:jc w:val="center"/>
        <w:outlineLvl w:val="3"/>
        <w:rPr>
          <w:b/>
          <w:bCs/>
          <w:sz w:val="28"/>
          <w:szCs w:val="28"/>
        </w:rPr>
      </w:pPr>
      <w:r w:rsidRPr="000942AD">
        <w:rPr>
          <w:b/>
          <w:bCs/>
          <w:sz w:val="28"/>
          <w:szCs w:val="28"/>
        </w:rPr>
        <w:t>Российская Федерация</w:t>
      </w:r>
    </w:p>
    <w:p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3"/>
        <w:rPr>
          <w:b/>
          <w:bCs/>
          <w:sz w:val="26"/>
          <w:szCs w:val="26"/>
        </w:rPr>
      </w:pPr>
      <w:r w:rsidRPr="000942AD">
        <w:rPr>
          <w:b/>
          <w:bCs/>
          <w:sz w:val="28"/>
          <w:szCs w:val="28"/>
        </w:rPr>
        <w:t>Новгородская область</w:t>
      </w:r>
      <w:r w:rsidRPr="000942AD">
        <w:rPr>
          <w:b/>
          <w:bCs/>
          <w:sz w:val="26"/>
          <w:szCs w:val="26"/>
        </w:rPr>
        <w:t xml:space="preserve"> </w:t>
      </w:r>
      <w:r w:rsidRPr="000942AD">
        <w:rPr>
          <w:b/>
          <w:sz w:val="28"/>
          <w:szCs w:val="28"/>
        </w:rPr>
        <w:t>Батецкий муниципальный район</w:t>
      </w:r>
    </w:p>
    <w:p w:rsidR="000942AD" w:rsidRPr="000942AD" w:rsidRDefault="000942AD" w:rsidP="000942AD">
      <w:pPr>
        <w:keepNext/>
        <w:autoSpaceDE w:val="0"/>
        <w:autoSpaceDN w:val="0"/>
        <w:ind w:firstLine="709"/>
        <w:jc w:val="center"/>
        <w:outlineLvl w:val="2"/>
        <w:rPr>
          <w:b/>
          <w:bCs/>
          <w:caps/>
          <w:sz w:val="28"/>
          <w:szCs w:val="28"/>
        </w:rPr>
      </w:pPr>
      <w:r w:rsidRPr="000942AD">
        <w:rPr>
          <w:b/>
          <w:bCs/>
          <w:sz w:val="28"/>
          <w:szCs w:val="28"/>
        </w:rPr>
        <w:t>СОВЕТ ДЕПУТАТОВ БАТЕЦКОГО СЕЛЬСКОГО ПОСЕЛЕНИЯ</w:t>
      </w:r>
    </w:p>
    <w:p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6"/>
          <w:szCs w:val="26"/>
        </w:rPr>
      </w:pPr>
    </w:p>
    <w:p w:rsidR="000942AD" w:rsidRPr="000942AD" w:rsidRDefault="000942AD" w:rsidP="000942AD">
      <w:pPr>
        <w:keepNext/>
        <w:autoSpaceDE w:val="0"/>
        <w:autoSpaceDN w:val="0"/>
        <w:spacing w:after="60"/>
        <w:jc w:val="center"/>
        <w:outlineLvl w:val="1"/>
        <w:rPr>
          <w:b/>
          <w:bCs/>
          <w:iCs/>
          <w:sz w:val="28"/>
          <w:szCs w:val="28"/>
        </w:rPr>
      </w:pPr>
      <w:r w:rsidRPr="000942AD">
        <w:rPr>
          <w:b/>
          <w:bCs/>
          <w:iCs/>
          <w:sz w:val="28"/>
          <w:szCs w:val="28"/>
        </w:rPr>
        <w:t>Р Е Ш Е Н И Е</w:t>
      </w:r>
    </w:p>
    <w:p w:rsidR="00637E43" w:rsidRPr="00637E43" w:rsidRDefault="00637E43" w:rsidP="00637E43"/>
    <w:p w:rsidR="00E74A08" w:rsidRPr="00E86495" w:rsidRDefault="00E74A08" w:rsidP="00E74A08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E86495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утверждении отчета об </w:t>
      </w:r>
      <w:r w:rsidRPr="00E86495">
        <w:rPr>
          <w:sz w:val="28"/>
          <w:szCs w:val="28"/>
        </w:rPr>
        <w:t xml:space="preserve">исполнении бюджета </w:t>
      </w:r>
      <w:r>
        <w:rPr>
          <w:sz w:val="28"/>
          <w:szCs w:val="28"/>
        </w:rPr>
        <w:t>Батецкого сельского поселения з</w:t>
      </w:r>
      <w:r w:rsidRPr="00E86495">
        <w:rPr>
          <w:sz w:val="28"/>
          <w:szCs w:val="28"/>
        </w:rPr>
        <w:t>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</w:t>
      </w:r>
    </w:p>
    <w:p w:rsidR="00E65B59" w:rsidRDefault="00E65B59" w:rsidP="00E65B59">
      <w:pPr>
        <w:rPr>
          <w:b/>
        </w:rPr>
      </w:pPr>
    </w:p>
    <w:p w:rsidR="00E65B59" w:rsidRPr="007B0E89" w:rsidRDefault="00E65B59" w:rsidP="00E65B59">
      <w:pPr>
        <w:jc w:val="center"/>
      </w:pPr>
      <w:r w:rsidRPr="007B0E89">
        <w:t xml:space="preserve">Принято </w:t>
      </w:r>
      <w:r w:rsidR="00DE35A5" w:rsidRPr="007B0E89">
        <w:t xml:space="preserve">Советом </w:t>
      </w:r>
      <w:r w:rsidR="00776376" w:rsidRPr="007B0E89">
        <w:t>депутатов Батецкого сельского</w:t>
      </w:r>
      <w:r w:rsidR="00DE35A5" w:rsidRPr="007B0E89">
        <w:t xml:space="preserve"> </w:t>
      </w:r>
      <w:r w:rsidR="00CB2728" w:rsidRPr="007B0E89">
        <w:t xml:space="preserve">поселения </w:t>
      </w:r>
      <w:r w:rsidR="00E74A08">
        <w:t>22 мая</w:t>
      </w:r>
      <w:r w:rsidR="007F4FC7">
        <w:t xml:space="preserve"> </w:t>
      </w:r>
      <w:r w:rsidRPr="007B0E89">
        <w:t xml:space="preserve"> 20</w:t>
      </w:r>
      <w:r w:rsidR="00763081">
        <w:t>2</w:t>
      </w:r>
      <w:r w:rsidR="00752803">
        <w:t>4</w:t>
      </w:r>
      <w:r w:rsidR="00102507">
        <w:t xml:space="preserve"> </w:t>
      </w:r>
      <w:r w:rsidRPr="007B0E89">
        <w:t>года</w:t>
      </w:r>
    </w:p>
    <w:p w:rsidR="00E65B59" w:rsidRDefault="00E65B59" w:rsidP="00E65B59"/>
    <w:p w:rsidR="00752803" w:rsidRPr="007B0E89" w:rsidRDefault="00752803" w:rsidP="00752803"/>
    <w:p w:rsidR="00E74A08" w:rsidRDefault="00E74A08" w:rsidP="00E74A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главой 25.1 Бюджетного кодекса Российской Федерации, статьей 52 Федерального закона от 6 октября 2003 года                           № 131-ФЗ «Об общих принципах организации местного самоуправления в Российской Федерации» Совет депутатов Батецкого сельского поселения</w:t>
      </w:r>
    </w:p>
    <w:p w:rsidR="00E74A08" w:rsidRDefault="00E74A08" w:rsidP="00E74A08">
      <w:pPr>
        <w:ind w:firstLine="709"/>
        <w:jc w:val="both"/>
        <w:rPr>
          <w:sz w:val="28"/>
          <w:szCs w:val="28"/>
        </w:rPr>
      </w:pPr>
      <w:r w:rsidRPr="00BA16C0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74A08" w:rsidRDefault="00E74A08" w:rsidP="00E74A08">
      <w:pPr>
        <w:ind w:firstLine="709"/>
        <w:jc w:val="both"/>
        <w:rPr>
          <w:sz w:val="20"/>
          <w:szCs w:val="20"/>
        </w:rPr>
      </w:pP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86495">
        <w:rPr>
          <w:sz w:val="28"/>
          <w:szCs w:val="28"/>
        </w:rPr>
        <w:t xml:space="preserve">Утвердить отчет об исполнении </w:t>
      </w:r>
      <w:r>
        <w:rPr>
          <w:sz w:val="28"/>
          <w:szCs w:val="28"/>
        </w:rPr>
        <w:t>бюджета Батецкого сельского поселения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23 242 413,67 рубля,</w:t>
      </w:r>
      <w:r w:rsidRPr="00E86495">
        <w:rPr>
          <w:sz w:val="28"/>
          <w:szCs w:val="28"/>
        </w:rPr>
        <w:t xml:space="preserve"> по расходам</w:t>
      </w:r>
      <w:r>
        <w:rPr>
          <w:sz w:val="28"/>
          <w:szCs w:val="28"/>
        </w:rPr>
        <w:t xml:space="preserve">             </w:t>
      </w:r>
      <w:r w:rsidRPr="00E8649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21 354 032,31 рублей</w:t>
      </w:r>
      <w:r w:rsidRPr="00E86495">
        <w:rPr>
          <w:sz w:val="28"/>
          <w:szCs w:val="28"/>
        </w:rPr>
        <w:t xml:space="preserve"> с превышением доходов</w:t>
      </w:r>
      <w:r>
        <w:rPr>
          <w:sz w:val="28"/>
          <w:szCs w:val="28"/>
        </w:rPr>
        <w:t xml:space="preserve"> над расходами</w:t>
      </w:r>
      <w:r w:rsidRPr="00E86495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                             1 888 381,36 рубль</w:t>
      </w:r>
      <w:r w:rsidRPr="00E86495">
        <w:rPr>
          <w:sz w:val="28"/>
          <w:szCs w:val="28"/>
        </w:rPr>
        <w:t xml:space="preserve"> и со следующими показателями:</w:t>
      </w: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7" w:history="1">
        <w:r w:rsidRPr="00E70BF7">
          <w:rPr>
            <w:sz w:val="28"/>
            <w:szCs w:val="28"/>
          </w:rPr>
          <w:t>доходам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 поселения</w:t>
      </w:r>
      <w:r w:rsidRPr="00E86495">
        <w:rPr>
          <w:sz w:val="28"/>
          <w:szCs w:val="28"/>
        </w:rPr>
        <w:t xml:space="preserve"> кодам</w:t>
      </w:r>
      <w:r>
        <w:rPr>
          <w:sz w:val="28"/>
          <w:szCs w:val="28"/>
        </w:rPr>
        <w:t xml:space="preserve"> классификации дохода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1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8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ведомственной структуре</w:t>
      </w:r>
      <w:r>
        <w:rPr>
          <w:sz w:val="28"/>
          <w:szCs w:val="28"/>
        </w:rPr>
        <w:t xml:space="preserve">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2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9" w:history="1">
        <w:r w:rsidRPr="00E70BF7">
          <w:rPr>
            <w:sz w:val="28"/>
            <w:szCs w:val="28"/>
          </w:rPr>
          <w:t>расходам</w:t>
        </w:r>
      </w:hyperlink>
      <w:r w:rsidRPr="00E86495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разделам и подразделам</w:t>
      </w:r>
      <w:r>
        <w:rPr>
          <w:sz w:val="28"/>
          <w:szCs w:val="28"/>
        </w:rPr>
        <w:t xml:space="preserve"> классификации расходов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3</w:t>
      </w:r>
      <w:r w:rsidRPr="00E86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86495">
        <w:rPr>
          <w:sz w:val="28"/>
          <w:szCs w:val="28"/>
        </w:rPr>
        <w:t>к настоящему</w:t>
      </w:r>
      <w:r>
        <w:rPr>
          <w:sz w:val="28"/>
          <w:szCs w:val="28"/>
        </w:rPr>
        <w:t xml:space="preserve"> решению</w:t>
      </w:r>
      <w:r w:rsidRPr="00E86495">
        <w:rPr>
          <w:sz w:val="28"/>
          <w:szCs w:val="28"/>
        </w:rPr>
        <w:t>;</w:t>
      </w: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86495">
        <w:rPr>
          <w:sz w:val="28"/>
          <w:szCs w:val="28"/>
        </w:rPr>
        <w:t xml:space="preserve">по </w:t>
      </w:r>
      <w:hyperlink r:id="rId10" w:history="1">
        <w:r w:rsidRPr="00760634">
          <w:rPr>
            <w:sz w:val="28"/>
            <w:szCs w:val="28"/>
          </w:rPr>
          <w:t>источникам</w:t>
        </w:r>
      </w:hyperlink>
      <w:r w:rsidRPr="00E86495">
        <w:rPr>
          <w:sz w:val="28"/>
          <w:szCs w:val="28"/>
        </w:rPr>
        <w:t xml:space="preserve"> внутреннего финансирования дефицита бюджета </w:t>
      </w:r>
      <w:r>
        <w:rPr>
          <w:sz w:val="28"/>
          <w:szCs w:val="28"/>
        </w:rPr>
        <w:t xml:space="preserve">сельского поселения </w:t>
      </w:r>
      <w:r w:rsidRPr="00E86495">
        <w:rPr>
          <w:sz w:val="28"/>
          <w:szCs w:val="28"/>
        </w:rPr>
        <w:t>по кодам классификации ист</w:t>
      </w:r>
      <w:r>
        <w:rPr>
          <w:sz w:val="28"/>
          <w:szCs w:val="28"/>
        </w:rPr>
        <w:t>очников финансирования дефицита бюджета</w:t>
      </w:r>
      <w:r w:rsidRPr="00E86495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E86495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4</w:t>
      </w:r>
      <w:r w:rsidRPr="00E86495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E86495">
        <w:rPr>
          <w:sz w:val="28"/>
          <w:szCs w:val="28"/>
        </w:rPr>
        <w:t>;</w:t>
      </w:r>
    </w:p>
    <w:p w:rsidR="00E74A08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35E39">
        <w:rPr>
          <w:sz w:val="28"/>
          <w:szCs w:val="28"/>
        </w:rPr>
        <w:t xml:space="preserve">по использованию бюджетных ассигнований резервного фонда </w:t>
      </w:r>
      <w:r>
        <w:rPr>
          <w:sz w:val="28"/>
          <w:szCs w:val="28"/>
        </w:rPr>
        <w:t>Батецкого сельского поселения</w:t>
      </w:r>
      <w:r w:rsidRPr="00835E39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835E39">
        <w:rPr>
          <w:sz w:val="28"/>
          <w:szCs w:val="28"/>
        </w:rPr>
        <w:t xml:space="preserve"> год согласно приложению </w:t>
      </w:r>
      <w:r>
        <w:rPr>
          <w:sz w:val="28"/>
          <w:szCs w:val="28"/>
        </w:rPr>
        <w:t>5</w:t>
      </w:r>
      <w:r w:rsidRPr="00835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Pr="00835E39">
        <w:rPr>
          <w:sz w:val="28"/>
          <w:szCs w:val="28"/>
        </w:rPr>
        <w:t>к настоящему решению;</w:t>
      </w:r>
    </w:p>
    <w:p w:rsidR="00E74A08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использованию средств дорожного фонда за 2023 год согласно приложению 6;</w:t>
      </w:r>
    </w:p>
    <w:p w:rsidR="00E74A08" w:rsidRPr="00E86495" w:rsidRDefault="00E74A08" w:rsidP="005118A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 численности лиц, замещающих муниципальные должности                                и муниципальных служащих, служащих органов местного самоуправления,              и фактических затратах на их денежное содержание за 2023 год                                 и по численности работников муниципальных учреждений и фактических затратах на их денежное содержание за 2023 год согласно приложению 7                           к настоящему решению;</w:t>
      </w:r>
    </w:p>
    <w:p w:rsidR="00E74A08" w:rsidRDefault="00E74A08" w:rsidP="005118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Решение вступает в силу со дня, следующего за днём его официального опубликования.</w:t>
      </w:r>
    </w:p>
    <w:p w:rsidR="00E74A08" w:rsidRPr="00752803" w:rsidRDefault="00E74A08" w:rsidP="005118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00BE">
        <w:rPr>
          <w:sz w:val="28"/>
          <w:szCs w:val="28"/>
        </w:rPr>
        <w:t xml:space="preserve">Опубликовать решение </w:t>
      </w:r>
      <w:r>
        <w:rPr>
          <w:sz w:val="28"/>
          <w:szCs w:val="28"/>
        </w:rPr>
        <w:t xml:space="preserve">в </w:t>
      </w:r>
      <w:r w:rsidRPr="00EB00BE">
        <w:rPr>
          <w:sz w:val="28"/>
          <w:szCs w:val="28"/>
        </w:rPr>
        <w:t>муниципальной газете «</w:t>
      </w:r>
      <w:proofErr w:type="spellStart"/>
      <w:r w:rsidRPr="00EB00BE">
        <w:rPr>
          <w:sz w:val="28"/>
          <w:szCs w:val="28"/>
        </w:rPr>
        <w:t>Батецкие</w:t>
      </w:r>
      <w:proofErr w:type="spellEnd"/>
      <w:r w:rsidRPr="00EB00BE">
        <w:rPr>
          <w:sz w:val="28"/>
          <w:szCs w:val="28"/>
        </w:rPr>
        <w:t xml:space="preserve"> вести» </w:t>
      </w:r>
      <w:r>
        <w:rPr>
          <w:sz w:val="28"/>
          <w:szCs w:val="28"/>
        </w:rPr>
        <w:t xml:space="preserve">и </w:t>
      </w:r>
      <w:r w:rsidRPr="00752803">
        <w:rPr>
          <w:snapToGrid w:val="0"/>
          <w:sz w:val="28"/>
          <w:szCs w:val="28"/>
        </w:rPr>
        <w:t>разместить на официальном сайте Администрации Батецкого муниципального района в информационно-телекоммуникационной сети «Интернет».</w:t>
      </w:r>
    </w:p>
    <w:p w:rsidR="00E65B59" w:rsidRDefault="00E65B59" w:rsidP="005118AA">
      <w:pPr>
        <w:pStyle w:val="a6"/>
        <w:tabs>
          <w:tab w:val="center" w:pos="10490"/>
        </w:tabs>
        <w:spacing w:after="0"/>
        <w:ind w:left="709" w:firstLine="709"/>
        <w:jc w:val="both"/>
      </w:pPr>
    </w:p>
    <w:p w:rsidR="000942AD" w:rsidRDefault="000942AD" w:rsidP="00285D02">
      <w:pPr>
        <w:ind w:firstLine="709"/>
        <w:jc w:val="both"/>
      </w:pPr>
    </w:p>
    <w:p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 xml:space="preserve">Глава Батецкого </w:t>
      </w:r>
    </w:p>
    <w:p w:rsidR="000942AD" w:rsidRPr="000942AD" w:rsidRDefault="000942AD" w:rsidP="00E4063A">
      <w:pPr>
        <w:spacing w:line="240" w:lineRule="exact"/>
        <w:ind w:left="1134" w:hanging="1134"/>
        <w:jc w:val="both"/>
        <w:rPr>
          <w:b/>
          <w:sz w:val="28"/>
          <w:szCs w:val="28"/>
        </w:rPr>
      </w:pPr>
      <w:r w:rsidRPr="000942AD">
        <w:rPr>
          <w:b/>
          <w:sz w:val="28"/>
          <w:szCs w:val="28"/>
        </w:rPr>
        <w:t>сельского поселения                                            С.Я. Резник</w:t>
      </w:r>
    </w:p>
    <w:p w:rsidR="000942AD" w:rsidRPr="000942AD" w:rsidRDefault="000942AD" w:rsidP="000942AD"/>
    <w:p w:rsidR="000942AD" w:rsidRPr="000942AD" w:rsidRDefault="000942AD" w:rsidP="000942AD">
      <w:r w:rsidRPr="000942AD">
        <w:t>п. Батецкий</w:t>
      </w:r>
    </w:p>
    <w:p w:rsidR="000942AD" w:rsidRPr="000942AD" w:rsidRDefault="00E74A08" w:rsidP="000942AD">
      <w:r>
        <w:t>22 мая</w:t>
      </w:r>
      <w:r w:rsidR="00752803">
        <w:t xml:space="preserve"> 2024</w:t>
      </w:r>
      <w:r w:rsidR="000942AD" w:rsidRPr="000942AD">
        <w:t xml:space="preserve"> года</w:t>
      </w:r>
    </w:p>
    <w:p w:rsidR="000942AD" w:rsidRPr="000942AD" w:rsidRDefault="00752803" w:rsidP="000942AD">
      <w:pPr>
        <w:tabs>
          <w:tab w:val="left" w:pos="851"/>
        </w:tabs>
      </w:pPr>
      <w:r>
        <w:t>№ 1</w:t>
      </w:r>
      <w:r w:rsidR="00E74A08">
        <w:t>70</w:t>
      </w:r>
      <w:r w:rsidR="000942AD" w:rsidRPr="000942AD">
        <w:t>-СД</w:t>
      </w: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0942AD" w:rsidRDefault="000942AD" w:rsidP="00285D02">
      <w:pPr>
        <w:ind w:firstLine="709"/>
        <w:jc w:val="both"/>
      </w:pPr>
    </w:p>
    <w:p w:rsidR="00E4063A" w:rsidRDefault="00E4063A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1B2CCF" w:rsidRDefault="001B2CCF" w:rsidP="00285D02">
      <w:pPr>
        <w:ind w:firstLine="709"/>
        <w:jc w:val="both"/>
      </w:pPr>
    </w:p>
    <w:p w:rsidR="001B2CCF" w:rsidRDefault="001B2CCF" w:rsidP="00285D02">
      <w:pPr>
        <w:ind w:firstLine="709"/>
        <w:jc w:val="both"/>
      </w:pPr>
    </w:p>
    <w:p w:rsidR="001B2CCF" w:rsidRDefault="001B2CCF" w:rsidP="00285D02">
      <w:pPr>
        <w:ind w:firstLine="709"/>
        <w:jc w:val="both"/>
      </w:pPr>
    </w:p>
    <w:p w:rsidR="00A669BD" w:rsidRDefault="00A669BD" w:rsidP="00285D02">
      <w:pPr>
        <w:ind w:firstLine="709"/>
        <w:jc w:val="both"/>
      </w:pPr>
    </w:p>
    <w:p w:rsidR="00E74A08" w:rsidRDefault="00E74A08" w:rsidP="00285D02">
      <w:pPr>
        <w:ind w:firstLine="709"/>
        <w:jc w:val="both"/>
      </w:pPr>
    </w:p>
    <w:p w:rsidR="005F4E5C" w:rsidRPr="00DF46CD" w:rsidRDefault="00E74A08" w:rsidP="000942AD">
      <w:pPr>
        <w:spacing w:line="240" w:lineRule="exact"/>
        <w:jc w:val="right"/>
      </w:pPr>
      <w:r>
        <w:t xml:space="preserve"> </w:t>
      </w:r>
      <w:r w:rsidR="005F4E5C" w:rsidRPr="00DF46CD">
        <w:t xml:space="preserve">Приложение 1 </w:t>
      </w:r>
    </w:p>
    <w:p w:rsidR="005F4E5C" w:rsidRPr="00DF46CD" w:rsidRDefault="005F4E5C" w:rsidP="000942AD">
      <w:pPr>
        <w:spacing w:line="240" w:lineRule="exact"/>
        <w:jc w:val="right"/>
      </w:pPr>
      <w:r w:rsidRPr="00DF46CD">
        <w:t xml:space="preserve">к решению </w:t>
      </w:r>
      <w:r w:rsidR="00AA0B51" w:rsidRPr="00DF46CD">
        <w:t>Совета депутатов Батецкого</w:t>
      </w:r>
    </w:p>
    <w:p w:rsidR="005F4E5C" w:rsidRPr="00DF46CD" w:rsidRDefault="00AA0B51" w:rsidP="000942AD">
      <w:pPr>
        <w:spacing w:line="240" w:lineRule="exact"/>
        <w:jc w:val="right"/>
      </w:pPr>
      <w:r w:rsidRPr="00DF46CD">
        <w:t>сельского поселения</w:t>
      </w:r>
      <w:r w:rsidR="005F4E5C" w:rsidRPr="00DF46CD">
        <w:t xml:space="preserve"> «Об исполнении бюджета </w:t>
      </w:r>
    </w:p>
    <w:p w:rsidR="005F4E5C" w:rsidRPr="00DF46CD" w:rsidRDefault="00AA0B51" w:rsidP="000942AD">
      <w:pPr>
        <w:spacing w:line="240" w:lineRule="exact"/>
        <w:jc w:val="right"/>
      </w:pPr>
      <w:r w:rsidRPr="00DF46CD">
        <w:t>Батецкого сельского поселения</w:t>
      </w:r>
      <w:r w:rsidR="005F4E5C" w:rsidRPr="00DF46CD">
        <w:t xml:space="preserve"> за 20</w:t>
      </w:r>
      <w:r w:rsidR="00842190" w:rsidRPr="00DF46CD">
        <w:t>2</w:t>
      </w:r>
      <w:r w:rsidR="00FF0596">
        <w:t>3</w:t>
      </w:r>
      <w:r w:rsidR="005F4E5C" w:rsidRPr="00DF46CD">
        <w:t xml:space="preserve"> год»</w:t>
      </w:r>
    </w:p>
    <w:p w:rsidR="005F4E5C" w:rsidRDefault="005F4E5C" w:rsidP="005F4E5C">
      <w:pPr>
        <w:rPr>
          <w:sz w:val="18"/>
          <w:szCs w:val="18"/>
        </w:rPr>
      </w:pPr>
    </w:p>
    <w:p w:rsidR="003A4312" w:rsidRPr="007A36DA" w:rsidRDefault="003A4312" w:rsidP="003A4312">
      <w:pPr>
        <w:rPr>
          <w:sz w:val="18"/>
          <w:szCs w:val="18"/>
        </w:rPr>
      </w:pPr>
    </w:p>
    <w:p w:rsidR="003A4312" w:rsidRDefault="003A4312" w:rsidP="003A4312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ДОХОДЫ БЮДЖЕТА БАТЕЦКОГО СЕЛЬСКОГО ПОСЕЛЕНИЯ ПО КОДАМ КЛАССИФИКАЦИИ ДОХОДОВ БЮДЖЕТОВ ЗА 20</w:t>
      </w:r>
      <w:r>
        <w:rPr>
          <w:b/>
          <w:sz w:val="22"/>
          <w:szCs w:val="22"/>
        </w:rPr>
        <w:t>23</w:t>
      </w:r>
      <w:r w:rsidRPr="00CD0CFC">
        <w:rPr>
          <w:b/>
          <w:sz w:val="22"/>
          <w:szCs w:val="22"/>
        </w:rPr>
        <w:t xml:space="preserve"> ГОД</w:t>
      </w:r>
    </w:p>
    <w:p w:rsidR="00B17156" w:rsidRPr="009C3623" w:rsidRDefault="009F2EA6" w:rsidP="003A431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2616"/>
        <w:gridCol w:w="1750"/>
        <w:gridCol w:w="1559"/>
      </w:tblGrid>
      <w:tr w:rsidR="003A4312" w:rsidRPr="003A4312" w:rsidTr="00E4063A">
        <w:trPr>
          <w:trHeight w:val="276"/>
          <w:jc w:val="center"/>
        </w:trPr>
        <w:tc>
          <w:tcPr>
            <w:tcW w:w="4588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Наименование показателя</w:t>
            </w:r>
          </w:p>
        </w:tc>
        <w:tc>
          <w:tcPr>
            <w:tcW w:w="2216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Код дохода по бюджетной классификации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Исполнено</w:t>
            </w:r>
          </w:p>
        </w:tc>
      </w:tr>
      <w:tr w:rsidR="003A4312" w:rsidRPr="003A4312" w:rsidTr="00E4063A">
        <w:trPr>
          <w:trHeight w:val="276"/>
          <w:jc w:val="center"/>
        </w:trPr>
        <w:tc>
          <w:tcPr>
            <w:tcW w:w="4588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2216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1560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vAlign w:val="center"/>
            <w:hideMark/>
          </w:tcPr>
          <w:p w:rsidR="003A4312" w:rsidRPr="003A4312" w:rsidRDefault="003A4312" w:rsidP="009A2AAF"/>
        </w:tc>
      </w:tr>
      <w:tr w:rsidR="003A4312" w:rsidRPr="003A4312" w:rsidTr="00E4063A">
        <w:trPr>
          <w:trHeight w:val="276"/>
          <w:jc w:val="center"/>
        </w:trPr>
        <w:tc>
          <w:tcPr>
            <w:tcW w:w="4588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2216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1560" w:type="dxa"/>
            <w:vMerge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vAlign w:val="center"/>
            <w:hideMark/>
          </w:tcPr>
          <w:p w:rsidR="003A4312" w:rsidRPr="003A4312" w:rsidRDefault="003A4312" w:rsidP="009A2AAF"/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бюджета - всего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х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22 817 306,00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23 242 413,67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в том числе: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Федеральная налоговая служба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6 603 430,00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7 781 676,67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НАЛОГОВЫЕ И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6 603 430,00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7 781 676,67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НАЛОГИ НА ПРИБЫЛЬ,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728 098,54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доходы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18210102000010000110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728 098,54</w:t>
            </w:r>
          </w:p>
        </w:tc>
      </w:tr>
      <w:tr w:rsidR="003A4312" w:rsidRPr="003A4312" w:rsidTr="00E4063A">
        <w:trPr>
          <w:trHeight w:val="15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18210102010010000110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620 100,00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722 509,21</w:t>
            </w:r>
          </w:p>
        </w:tc>
      </w:tr>
      <w:tr w:rsidR="003A4312" w:rsidRPr="003A4312" w:rsidTr="00E4063A">
        <w:trPr>
          <w:trHeight w:val="180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18210102020010000110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598,08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18210102030010000110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4 991,25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2 668 430,00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3 106 014,13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2 668 430,00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3 106 014,13</w:t>
            </w:r>
          </w:p>
        </w:tc>
      </w:tr>
      <w:tr w:rsidR="003A4312" w:rsidRPr="003A4312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18210302230010000110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1 263 900,00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1 609 395,29</w:t>
            </w:r>
          </w:p>
        </w:tc>
      </w:tr>
      <w:tr w:rsidR="003A4312" w:rsidRPr="003A4312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18210302231010000110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1 263 900,00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1 609 395,29</w:t>
            </w:r>
          </w:p>
        </w:tc>
      </w:tr>
      <w:tr w:rsidR="003A4312" w:rsidRPr="003A4312" w:rsidTr="00E4063A">
        <w:trPr>
          <w:trHeight w:val="148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моторные масла для дизельных и (или) карбюраторных (</w:t>
            </w:r>
            <w:proofErr w:type="spellStart"/>
            <w:r w:rsidRPr="003A4312">
              <w:t>инжекторных</w:t>
            </w:r>
            <w:proofErr w:type="spellEnd"/>
            <w:r w:rsidRPr="003A43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18210302240010000110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8 405,68</w:t>
            </w:r>
          </w:p>
        </w:tc>
      </w:tr>
      <w:tr w:rsidR="003A4312" w:rsidRPr="003A4312" w:rsidTr="00E4063A">
        <w:trPr>
          <w:trHeight w:val="22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моторные масла для дизельных и (или) карбюраторных (</w:t>
            </w:r>
            <w:proofErr w:type="spellStart"/>
            <w:r w:rsidRPr="003A4312">
              <w:t>инжекторных</w:t>
            </w:r>
            <w:proofErr w:type="spellEnd"/>
            <w:r w:rsidRPr="003A4312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18210302241010000110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8 770,00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8 405,68</w:t>
            </w:r>
          </w:p>
        </w:tc>
      </w:tr>
      <w:tr w:rsidR="003A4312" w:rsidRPr="003A4312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18210302250010000110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1 562 450,00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1 663 435,49</w:t>
            </w:r>
          </w:p>
        </w:tc>
      </w:tr>
      <w:tr w:rsidR="003A4312" w:rsidRPr="003A4312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18210302251010000110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1 562 450,00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1 663 435,49</w:t>
            </w:r>
          </w:p>
        </w:tc>
      </w:tr>
      <w:tr w:rsidR="003A4312" w:rsidRPr="003A4312" w:rsidTr="00E4063A">
        <w:trPr>
          <w:trHeight w:val="12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18210302260010000110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-166 690,00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-175 222,33</w:t>
            </w:r>
          </w:p>
        </w:tc>
      </w:tr>
      <w:tr w:rsidR="003A4312" w:rsidRPr="003A4312" w:rsidTr="00E4063A">
        <w:trPr>
          <w:trHeight w:val="20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18210302261010000110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-166 690,00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-175 222,33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НАЛОГИ НА СОВОКУПНЫЙ ДОХОД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18210500000000000000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Единый сельскохозяйственный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18210503000010000110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Единый сельскохозяйственный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18210503010010000110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168 300,00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129 608,71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НАЛОГИ НА ИМУЩЕСТВО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3 141 000,00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3 817 955,29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имущество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18210601000000000110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702 000,00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718 753,83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18210601030100000110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702 000,00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718 753,83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Земельный налог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18210606000000000110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2 439 000,00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3 099 201,46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Земельный налог с организаций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18210606030000000110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1 053 772,07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18210606033100000110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1 053 772,07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Земельный налог с физических лиц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18210606040000000110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1 789 000,00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2 045 429,39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18210606043100000110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1 789 000,00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2 045 429,39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803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177 746,00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177 728,00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НАЛОГОВЫЕ И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177 746,00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177 728,00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80311100000000000000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:rsidTr="00E4063A">
        <w:trPr>
          <w:trHeight w:val="148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80311105000000000120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80311105070000000120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80311105075100000120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2 482,00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ШТРАФЫ, САНКЦИИ, ВОЗМЕЩЕНИЕ УЩЕРБА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80311600000000000000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:rsidTr="00E4063A">
        <w:trPr>
          <w:trHeight w:val="190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80311607000000000140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:rsidTr="00E4063A">
        <w:trPr>
          <w:trHeight w:val="106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80311607010000000140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:rsidTr="00E4063A">
        <w:trPr>
          <w:trHeight w:val="13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80311607010100000140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13 316,00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НЕНАЛОГОВЫЕ ДОХОДЫ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80311700000000000000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Инициативные платежи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80311715000000000150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Инициативные платежи, зачисляемые в бюджеты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80311715030100000150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МИНИСТЕРСТВО ФИНАНСОВ НОВГОРОДСКОЙ ОБЛАСТИ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89200000000000000000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БЕЗВОЗМЕЗДНЫЕ ПОСТУПЛЕНИЯ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89220000000000000000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89220200000000000000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16 036 130,00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15 283 009,00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Дотации бюджетам бюджетной системы Российской Федерации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89220210000000000150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89220216001000000150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:rsidTr="00E4063A">
        <w:trPr>
          <w:trHeight w:val="67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89220216001100000150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2 125 700,00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89220220000000000150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11 461 892,00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11 458 071,00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89220225555000000150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89220225555100000150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513 192,00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субсидии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89220229999000000150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10 948 700,00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10 944 879,00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субсидии бюджетам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89220229999100000150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10 948 700,00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10 944 879,00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Иные межбюджетные трансферты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89220240000000000150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2 448 538,00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1 699 238,00</w:t>
            </w:r>
          </w:p>
        </w:tc>
      </w:tr>
      <w:tr w:rsidR="003A4312" w:rsidRPr="003A4312" w:rsidTr="00E4063A">
        <w:trPr>
          <w:trHeight w:val="106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89220240014000000150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1 126 700,00</w:t>
            </w:r>
          </w:p>
        </w:tc>
      </w:tr>
      <w:tr w:rsidR="003A4312" w:rsidRPr="003A4312" w:rsidTr="00E4063A">
        <w:trPr>
          <w:trHeight w:val="112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89220240014100000150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1 126 700,00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межбюджетные трансферты, передаваемые бюджетам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89220249999000000150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58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межбюджетные трансферты, передаваемые бюджетам сельских поселений</w:t>
            </w:r>
          </w:p>
        </w:tc>
        <w:tc>
          <w:tcPr>
            <w:tcW w:w="2216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89220249999100000150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572 538,00</w:t>
            </w:r>
          </w:p>
        </w:tc>
      </w:tr>
    </w:tbl>
    <w:p w:rsidR="00BB714B" w:rsidRDefault="00BB714B" w:rsidP="0091669B">
      <w:pPr>
        <w:rPr>
          <w:rFonts w:ascii="Arial" w:hAnsi="Arial" w:cs="Arial"/>
          <w:sz w:val="18"/>
          <w:szCs w:val="18"/>
        </w:rPr>
      </w:pPr>
    </w:p>
    <w:p w:rsidR="000942AD" w:rsidRDefault="000942AD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3A4312" w:rsidRDefault="003A4312" w:rsidP="0091669B">
      <w:pPr>
        <w:rPr>
          <w:rFonts w:ascii="Arial" w:hAnsi="Arial" w:cs="Arial"/>
          <w:sz w:val="18"/>
          <w:szCs w:val="18"/>
        </w:rPr>
      </w:pPr>
    </w:p>
    <w:p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2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A4312">
        <w:t>3</w:t>
      </w:r>
      <w:r w:rsidRPr="00DF46CD">
        <w:t xml:space="preserve"> год»     </w:t>
      </w:r>
    </w:p>
    <w:p w:rsidR="00BB714B" w:rsidRDefault="00BB714B" w:rsidP="005F4E5C">
      <w:pPr>
        <w:spacing w:line="240" w:lineRule="exact"/>
        <w:jc w:val="right"/>
        <w:rPr>
          <w:sz w:val="20"/>
          <w:szCs w:val="20"/>
        </w:rPr>
      </w:pPr>
    </w:p>
    <w:p w:rsidR="00EF0962" w:rsidRDefault="00EF0962" w:rsidP="005F4E5C">
      <w:pPr>
        <w:spacing w:line="240" w:lineRule="exact"/>
        <w:jc w:val="right"/>
        <w:rPr>
          <w:sz w:val="20"/>
          <w:szCs w:val="20"/>
        </w:rPr>
      </w:pPr>
    </w:p>
    <w:p w:rsidR="005F4E5C" w:rsidRPr="00B02945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:rsidR="005F4E5C" w:rsidRPr="00B02945" w:rsidRDefault="005F4E5C" w:rsidP="005F4E5C">
      <w:pPr>
        <w:jc w:val="center"/>
        <w:rPr>
          <w:b/>
          <w:sz w:val="22"/>
          <w:szCs w:val="22"/>
        </w:rPr>
      </w:pPr>
      <w:r w:rsidRPr="00B02945">
        <w:rPr>
          <w:b/>
          <w:sz w:val="22"/>
          <w:szCs w:val="22"/>
        </w:rPr>
        <w:t>ПО ВЕДОМСТВЕННОЙ СТРУКТУРЕ РАСХОДОВ</w:t>
      </w:r>
      <w:r w:rsidR="00211C88" w:rsidRPr="00B02945">
        <w:rPr>
          <w:b/>
          <w:sz w:val="22"/>
          <w:szCs w:val="22"/>
        </w:rPr>
        <w:t xml:space="preserve"> БЮДЖЕТА</w:t>
      </w:r>
      <w:r w:rsidR="006718BB">
        <w:rPr>
          <w:b/>
          <w:sz w:val="22"/>
          <w:szCs w:val="22"/>
        </w:rPr>
        <w:t xml:space="preserve"> </w:t>
      </w:r>
      <w:bookmarkStart w:id="0" w:name="_GoBack"/>
      <w:bookmarkEnd w:id="0"/>
      <w:r w:rsidR="00211C88" w:rsidRPr="00B02945">
        <w:rPr>
          <w:b/>
          <w:sz w:val="22"/>
          <w:szCs w:val="22"/>
        </w:rPr>
        <w:t xml:space="preserve">ЗА </w:t>
      </w:r>
      <w:r w:rsidR="00776376" w:rsidRPr="00B02945">
        <w:rPr>
          <w:b/>
          <w:sz w:val="22"/>
          <w:szCs w:val="22"/>
        </w:rPr>
        <w:t>202</w:t>
      </w:r>
      <w:r w:rsidR="001B2CCF">
        <w:rPr>
          <w:b/>
          <w:sz w:val="22"/>
          <w:szCs w:val="22"/>
        </w:rPr>
        <w:t>3</w:t>
      </w:r>
      <w:r w:rsidR="00776376" w:rsidRPr="00B02945">
        <w:rPr>
          <w:b/>
          <w:sz w:val="22"/>
          <w:szCs w:val="22"/>
        </w:rPr>
        <w:t xml:space="preserve"> ГОД</w:t>
      </w:r>
    </w:p>
    <w:p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</w:t>
      </w:r>
      <w:r w:rsidR="003A4312">
        <w:rPr>
          <w:sz w:val="18"/>
          <w:szCs w:val="18"/>
        </w:rPr>
        <w:t xml:space="preserve">              </w:t>
      </w:r>
      <w:r w:rsidR="006A52BC">
        <w:rPr>
          <w:sz w:val="18"/>
          <w:szCs w:val="18"/>
        </w:rPr>
        <w:t xml:space="preserve">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2630"/>
        <w:gridCol w:w="1750"/>
        <w:gridCol w:w="1559"/>
      </w:tblGrid>
      <w:tr w:rsidR="003A4312" w:rsidRPr="003A4312" w:rsidTr="00E4063A">
        <w:trPr>
          <w:trHeight w:val="276"/>
          <w:jc w:val="center"/>
        </w:trPr>
        <w:tc>
          <w:tcPr>
            <w:tcW w:w="4435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Наименование показателя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Утвержденные бюджетные назначения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Исполнено</w:t>
            </w:r>
          </w:p>
        </w:tc>
      </w:tr>
      <w:tr w:rsidR="003A4312" w:rsidRPr="003A4312" w:rsidTr="00E4063A">
        <w:trPr>
          <w:trHeight w:val="276"/>
          <w:jc w:val="center"/>
        </w:trPr>
        <w:tc>
          <w:tcPr>
            <w:tcW w:w="4435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</w:tr>
      <w:tr w:rsidR="003A4312" w:rsidRPr="003A4312" w:rsidTr="00E4063A">
        <w:trPr>
          <w:trHeight w:val="276"/>
          <w:jc w:val="center"/>
        </w:trPr>
        <w:tc>
          <w:tcPr>
            <w:tcW w:w="4435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2228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3A4312" w:rsidRPr="003A4312" w:rsidRDefault="003A4312" w:rsidP="009A2AAF"/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Расходы бюджета - всего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24 968 332,51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21 354 032,31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в том числе: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 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803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80300000000000000000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24 968 332,51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21 354 032,31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ОБЩЕГОСУДАРСТВЕННЫЕ ВОПРОСЫ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66 006,00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Резервные фонды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Резервные фонды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80301119990028990000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80301119990028990800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Резервные средства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80301119990028990870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Другие общегосударственные вопросы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64 006,00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80301130500028330000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:rsidTr="00E4063A">
        <w:trPr>
          <w:trHeight w:val="106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80301130500028330100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80301130500028330120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80301130500028330123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45 600,00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Членские взносы в Ассоциацию муниципальных образований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80301139990028320000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80301139990028320800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Уплата налогов, сборов и иных платежей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80301139990028320850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Уплата иных платежей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80301139990028320853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18 406,00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961 646,00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212 346,00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80303100700000000000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Обеспечение первичных мер пожарной безопасности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80303100700029160000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80303100700029160200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80303100700029160240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80303100700029160244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85 646,00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80303149990029170000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106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80303149990029170100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80303149990029170120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80303149990029170123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876 000,00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126 700,00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НАЦИОНАЛЬНАЯ ЭКОНОМИКА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13 561 156,51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10 790 363,40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Дорожное хозяйство (дорожные фонды)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13 543 156,51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10 772 363,40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13 543 156,51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3A4312">
            <w:pPr>
              <w:ind w:left="-108"/>
              <w:jc w:val="right"/>
            </w:pPr>
            <w:r w:rsidRPr="003A4312">
              <w:t>10 772 363,40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62 759,00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3 900 238,68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2 548 144,94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44 000,00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Безопасность дорожного движения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80304090300029050244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29 520,00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3 694 000,00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3 690 244,00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5 454 700,00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1 400 000,00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80304090300071540244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4 054 700,00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4 054 635,00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roofErr w:type="spellStart"/>
            <w:r w:rsidRPr="003A4312">
              <w:t>Софинансирование</w:t>
            </w:r>
            <w:proofErr w:type="spellEnd"/>
            <w:r w:rsidRPr="003A4312"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301 950,00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301 213,63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3A4312">
              <w:t>софинансирование</w:t>
            </w:r>
            <w:proofErr w:type="spellEnd"/>
            <w:r w:rsidRPr="003A4312">
              <w:t>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55 988,83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:rsidTr="00E4063A">
        <w:trPr>
          <w:trHeight w:val="4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14 142,00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803040903000S1540244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41 846,83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>Другие вопросы в области национальной экономики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80304120000000000000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 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80304129990028080000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80304129990028080200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80304129990028080240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80304129990028080244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ЖИЛИЩНО-КОММУНАЛЬНОЕ ХОЗЯЙСТВО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9 619 536,14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9 527 329,05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Коммунальное хозяйство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80305020400000000000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Возмещение убытков общественных бань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80305020400081010000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бюджетные ассигнования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80305020400081010800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80305020400081010810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90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80305020400081010811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1 963 200,00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Благоустройство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7 656 336,14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7 564 129,05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650 711,07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650 414,79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80305030100029250000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80305030100029250200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80305030100029250240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</w:t>
            </w:r>
            <w:r w:rsidRPr="003A4312">
              <w:lastRenderedPageBreak/>
              <w:t xml:space="preserve">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lastRenderedPageBreak/>
              <w:t>80305030100029250244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9 221,07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8 924,79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8030503010F255552000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8030503010F255552200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8030503010F255552240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8030503010F255552244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641 490,00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2 913 069,07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2 909 434,79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95 000,00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Прочие мероприятия по благоустройству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572 069,07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568 434,79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борьбе с борщевиком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80305030200029234000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</w:t>
            </w:r>
            <w:r w:rsidRPr="003A4312">
              <w:lastRenderedPageBreak/>
              <w:t xml:space="preserve">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lastRenderedPageBreak/>
              <w:t>80305030200029234200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80305030200029234240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80305030200029234244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56 000,00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98 000,00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80305030200076100244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42 000,00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803050302000S6100244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1 000 000,00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3 005 626,00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2 917 349,47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Уличное освещение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187 226,00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156 789,00</w:t>
            </w:r>
          </w:p>
        </w:tc>
      </w:tr>
      <w:tr w:rsidR="003A4312" w:rsidRPr="003A4312" w:rsidTr="00E4063A">
        <w:trPr>
          <w:trHeight w:val="550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энергетических ресурсов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80305030300029212247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2 818 400,00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2 760 560,47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1 086 930,00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1 086 930,00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Проект поддержки местных инициатив (средства населения)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161 930,00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Поддержка инициативы представителей ТОС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300 000,00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Проект поддержки местных инициатив (субсидия)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80305030500075260244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500 000,00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Поддержка инициативы представителей ТОС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60 000,00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Проект поддержки местных инициатив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803050305000S5260244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65 000,00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ОХРАНА ОКРУЖАЮЩЕЙ СРЕДЫ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Другие вопросы в области охраны окружающей среды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677 911,43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80306059990076210000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80306059990076210200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</w:t>
            </w:r>
            <w:r w:rsidRPr="003A4312">
              <w:lastRenderedPageBreak/>
              <w:t xml:space="preserve">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lastRenderedPageBreak/>
              <w:t>80306059990076210240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80306059990076210244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474 538,00</w:t>
            </w:r>
          </w:p>
        </w:tc>
      </w:tr>
      <w:tr w:rsidR="003A4312" w:rsidRPr="003A4312" w:rsidTr="00E4063A">
        <w:trPr>
          <w:trHeight w:val="8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803060599900S6210000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803060599900S6210200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803060599900S6210240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803060599900S6210244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203 373,43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КУЛЬТУРА, КИНЕМАТОГРАФИЯ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Культура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80308010600000000000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Проведение мероприятий по культуре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80308010600029410000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80308010600029410200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64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80308010600029410240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Прочая закупка товаров, работ и услуг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80308010600029410244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79 862,00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ОБСЛУЖИВАНИЕ ГОСУДАРСТВЕННОГО (МУНИЦИПАЛЬНОГО) ДОЛГА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 бюджета Батецкого сельского поселения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Непрограммные расходы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>Процентные платежи по долговым обязательствам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80313019990028900000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43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80313019990028900700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  <w:tr w:rsidR="003A4312" w:rsidRPr="003A4312" w:rsidTr="00E4063A">
        <w:trPr>
          <w:trHeight w:val="255"/>
          <w:jc w:val="center"/>
        </w:trPr>
        <w:tc>
          <w:tcPr>
            <w:tcW w:w="4435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r w:rsidRPr="003A4312">
              <w:t xml:space="preserve">Обслуживание муниципального долга </w:t>
            </w:r>
          </w:p>
        </w:tc>
        <w:tc>
          <w:tcPr>
            <w:tcW w:w="2228" w:type="dxa"/>
            <w:shd w:val="clear" w:color="auto" w:fill="auto"/>
            <w:vAlign w:val="bottom"/>
            <w:hideMark/>
          </w:tcPr>
          <w:p w:rsidR="003A4312" w:rsidRPr="003A4312" w:rsidRDefault="003A4312" w:rsidP="009A2AAF">
            <w:pPr>
              <w:jc w:val="center"/>
            </w:pPr>
            <w:r w:rsidRPr="003A4312">
              <w:t>80313019990028900730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3A4312" w:rsidRPr="003A4312" w:rsidRDefault="003A4312" w:rsidP="009A2AAF">
            <w:pPr>
              <w:jc w:val="right"/>
            </w:pPr>
            <w:r w:rsidRPr="003A4312">
              <w:t>2 214,43</w:t>
            </w:r>
          </w:p>
        </w:tc>
      </w:tr>
    </w:tbl>
    <w:p w:rsidR="00EF0962" w:rsidRDefault="00EF0962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DF46CD" w:rsidRDefault="00DF46CD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9A2AAF" w:rsidRDefault="009A2AAF" w:rsidP="000154AF">
      <w:pPr>
        <w:jc w:val="both"/>
        <w:rPr>
          <w:rFonts w:ascii="Arial" w:hAnsi="Arial" w:cs="Arial"/>
          <w:b/>
          <w:sz w:val="18"/>
          <w:szCs w:val="18"/>
        </w:rPr>
      </w:pPr>
    </w:p>
    <w:p w:rsidR="005F4E5C" w:rsidRPr="00DF46CD" w:rsidRDefault="005F4E5C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3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0154AF" w:rsidRPr="00DF46CD" w:rsidRDefault="000154AF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9A2AAF">
        <w:t>3</w:t>
      </w:r>
      <w:r w:rsidRPr="00DF46CD">
        <w:t xml:space="preserve"> год»  </w:t>
      </w:r>
    </w:p>
    <w:p w:rsidR="000154AF" w:rsidRDefault="000154AF" w:rsidP="000154AF">
      <w:pPr>
        <w:jc w:val="right"/>
        <w:rPr>
          <w:rFonts w:ascii="Arial" w:hAnsi="Arial" w:cs="Arial"/>
        </w:rPr>
      </w:pPr>
    </w:p>
    <w:p w:rsidR="009A2AAF" w:rsidRPr="00CD0CFC" w:rsidRDefault="009A2AAF" w:rsidP="009A2AAF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БАТЕЦКОГО СЕЛЬСКОГО ПОСЕЛЕНИЯ ПО РАЗДЕЛАМ И </w:t>
      </w:r>
    </w:p>
    <w:p w:rsidR="009A2AAF" w:rsidRPr="00CD0CFC" w:rsidRDefault="009A2AAF" w:rsidP="009A2AAF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 ЗА 20</w:t>
      </w:r>
      <w:r>
        <w:rPr>
          <w:b/>
          <w:sz w:val="22"/>
          <w:szCs w:val="22"/>
        </w:rPr>
        <w:t>23 Г</w:t>
      </w:r>
      <w:r w:rsidRPr="00CD0CFC">
        <w:rPr>
          <w:b/>
          <w:sz w:val="22"/>
          <w:szCs w:val="22"/>
        </w:rPr>
        <w:t>ОД</w:t>
      </w:r>
    </w:p>
    <w:p w:rsidR="00CD0CFC" w:rsidRDefault="00CD0CFC" w:rsidP="00E57BD8">
      <w:pPr>
        <w:rPr>
          <w:sz w:val="18"/>
          <w:szCs w:val="18"/>
        </w:rPr>
      </w:pPr>
    </w:p>
    <w:p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</w:t>
      </w:r>
      <w:r w:rsidR="009A2AAF">
        <w:rPr>
          <w:sz w:val="18"/>
          <w:szCs w:val="18"/>
        </w:rPr>
        <w:t xml:space="preserve"> </w:t>
      </w:r>
      <w:r w:rsidR="009F2EA6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2270"/>
        <w:gridCol w:w="1750"/>
        <w:gridCol w:w="1418"/>
      </w:tblGrid>
      <w:tr w:rsidR="009A2AAF" w:rsidRPr="009A2AAF" w:rsidTr="00E4063A">
        <w:trPr>
          <w:trHeight w:val="276"/>
          <w:jc w:val="center"/>
        </w:trPr>
        <w:tc>
          <w:tcPr>
            <w:tcW w:w="4962" w:type="dxa"/>
            <w:vMerge w:val="restart"/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Наименование показателя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Утвержденные бюджетные назначения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Исполнено</w:t>
            </w:r>
          </w:p>
        </w:tc>
      </w:tr>
      <w:tr w:rsidR="009A2AAF" w:rsidRPr="009A2AAF" w:rsidTr="00E4063A">
        <w:trPr>
          <w:trHeight w:val="276"/>
          <w:jc w:val="center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</w:tr>
      <w:tr w:rsidR="009A2AAF" w:rsidRPr="009A2AAF" w:rsidTr="00E4063A">
        <w:trPr>
          <w:trHeight w:val="276"/>
          <w:jc w:val="center"/>
        </w:trPr>
        <w:tc>
          <w:tcPr>
            <w:tcW w:w="4962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984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9A2AAF" w:rsidRPr="009A2AAF" w:rsidRDefault="009A2AAF" w:rsidP="009A2AAF"/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Расходы бюджета - всего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х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24 968 332,51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 w:right="-108"/>
              <w:jc w:val="center"/>
            </w:pPr>
            <w:r w:rsidRPr="009A2AAF">
              <w:t>21 354 032,31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в том числе: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 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66 006,00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79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   01119990000000000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Резервные фонды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01119990028990000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01119990028990800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Резервные средства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01119990028990870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Другие общегосударственные вопросы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64 006,00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01130500028330000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:rsidTr="00E4063A">
        <w:trPr>
          <w:trHeight w:val="106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01130500028330100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01130500028330120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01130500028330123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45 600,00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Членские взносы в Ассоциацию муниципальных образований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01139990028320000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01139990028320800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Уплата налогов, сборов и иных платежей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01139990028320850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Уплата иных платежей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01139990028320853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18 406,00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961 646,00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212 346,00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03100700000000000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Обеспечение первичных мер пожарной безопасности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03100700029160000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03100700029160200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03100700029160240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03100700029160244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85 646,00</w:t>
            </w:r>
          </w:p>
        </w:tc>
      </w:tr>
      <w:tr w:rsidR="009A2AAF" w:rsidRPr="009A2AAF" w:rsidTr="00E4063A">
        <w:trPr>
          <w:trHeight w:val="521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03149990029170000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106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03149990029170100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03149990029170120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03149990029170123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876 000,00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126 700,00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НАЦИОНАЛЬНАЯ ЭКОНОМИКА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13 561 156,51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 w:right="-108"/>
              <w:jc w:val="right"/>
            </w:pPr>
            <w:r w:rsidRPr="009A2AAF">
              <w:t>10 790 363,40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Дорожное хозяйство (дорожные фонды)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13 543 156,51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 w:right="-108"/>
              <w:jc w:val="right"/>
            </w:pPr>
            <w:r w:rsidRPr="009A2AAF">
              <w:t>10 772 363,40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13 543 156,51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 w:right="-108"/>
              <w:jc w:val="right"/>
            </w:pPr>
            <w:r w:rsidRPr="009A2AAF">
              <w:t>10 772 363,40</w:t>
            </w:r>
          </w:p>
        </w:tc>
      </w:tr>
      <w:tr w:rsidR="009A2AAF" w:rsidRPr="009A2AAF" w:rsidTr="00E4063A">
        <w:trPr>
          <w:trHeight w:val="42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62 759,00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2 548 144,94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249"/>
              <w:jc w:val="right"/>
            </w:pPr>
            <w:r w:rsidRPr="009A2AAF">
              <w:t>2 548 144,94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2 548 144,94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3 900 238,68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249"/>
              <w:jc w:val="right"/>
            </w:pPr>
            <w:r w:rsidRPr="009A2AAF">
              <w:t>2 548 144,94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44 000,00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Безопасность дорожного движения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04090300029050244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29 520,00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3 694 000,00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3 690 244,00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249"/>
              <w:jc w:val="right"/>
            </w:pPr>
            <w:r w:rsidRPr="009A2AAF">
              <w:t>4 054 635,00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5 454 700,00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1 400 000,00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04090300071540244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4 054 700,00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4 054 635,00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roofErr w:type="spellStart"/>
            <w:r w:rsidRPr="009A2AAF">
              <w:t>Софинансирование</w:t>
            </w:r>
            <w:proofErr w:type="spellEnd"/>
            <w:r w:rsidRPr="009A2AAF"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040903000S1520000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040903000S1520200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   040903000S1520240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040903000S1520244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301 950,00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301 213,63</w:t>
            </w:r>
          </w:p>
        </w:tc>
      </w:tr>
      <w:tr w:rsidR="009A2AAF" w:rsidRPr="009A2AAF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9A2AAF">
              <w:t>софинансирование</w:t>
            </w:r>
            <w:proofErr w:type="spellEnd"/>
            <w:r w:rsidRPr="009A2AAF">
              <w:t>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040903000S1540000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040903000S1540200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040903000S1540240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55 988,83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:rsidTr="00E4063A">
        <w:trPr>
          <w:trHeight w:val="4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040903000S1540243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14 142,00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040903000S1540244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41 846,83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Другие вопросы в области национальной экономики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04120000000000000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04129990028080200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04129990028080240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04129990028080244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ЖИЛИЩНО-КОММУНАЛЬНОЕ ХОЗЯЙСТВО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9 619 536,14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ind w:left="-108"/>
              <w:jc w:val="right"/>
            </w:pPr>
            <w:r w:rsidRPr="009A2AAF">
              <w:t>9 527 329,05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Коммунальное хозяйство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05020400000000000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249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Возмещение убытков общественных бань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05020400081010000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249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бюджетные ассигнования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05020400081010800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05020400081010810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90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05020400081010811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1 963 200,00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1 963 200,00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Благоустройство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7 656 336,14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7 564 129,05</w:t>
            </w:r>
          </w:p>
        </w:tc>
      </w:tr>
      <w:tr w:rsidR="009A2AAF" w:rsidRPr="009A2AAF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650 711,07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650 414,79</w:t>
            </w:r>
          </w:p>
        </w:tc>
      </w:tr>
      <w:tr w:rsidR="009A2AAF" w:rsidRPr="009A2AAF" w:rsidTr="00E4063A">
        <w:trPr>
          <w:trHeight w:val="558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Благоустройство общественных территорий в рамках реализации программы формирования современной </w:t>
            </w:r>
            <w:r w:rsidRPr="009A2AAF">
              <w:lastRenderedPageBreak/>
              <w:t>городской среды (сверх уровня, предусмотренного соглашением)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lastRenderedPageBreak/>
              <w:t>05030100029250000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05030100029250200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05030100029250240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05030100029250244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9 221,07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8 924,79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0503010F255552000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0503010F255552200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0503010F255552240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0503010F255552244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641 490,00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2 913 069,07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2 909 434,79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95 000,00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Прочие мероприятия по благоустройству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572 069,07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568 434,79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борьбе с борщевиком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05030200029234000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05030200029234200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05030200029234240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05030200029234244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56 000,00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Реализация мероприятий по уничтожению борщевика Сосновского химическим способом (ИМБТ)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98 000,00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216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05030200076100244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Реализации мероприятий по уничтожению борщевика Сосновского химическим способом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050302000S5430000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050302000S5430200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050302000S5430240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050302000S5430244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42 000,00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050302000S6100000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050302000S6100200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050302000S6100240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050302000S6100244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1 000 000,00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3 005 626,00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2 917 349,47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Уличное освещение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05030300029211000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05030300029211200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:rsidTr="00E4063A">
        <w:trPr>
          <w:trHeight w:val="267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</w:t>
            </w:r>
            <w:r w:rsidRPr="009A2AAF">
              <w:lastRenderedPageBreak/>
              <w:t xml:space="preserve">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lastRenderedPageBreak/>
              <w:t>05030300029211240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05030300029211244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187 226,00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156 789,00</w:t>
            </w:r>
          </w:p>
        </w:tc>
      </w:tr>
      <w:tr w:rsidR="009A2AAF" w:rsidRPr="009A2AAF" w:rsidTr="00E4063A">
        <w:trPr>
          <w:trHeight w:val="550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05030300029212000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05030300029212200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05030300029212240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энергетических ресурсов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05030300029212247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2 818 400,00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2 760 560,47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1 086 930,00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3356FD">
            <w:pPr>
              <w:ind w:left="-108"/>
              <w:jc w:val="right"/>
            </w:pPr>
            <w:r w:rsidRPr="009A2AAF">
              <w:t>1 086 930,00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Проект поддержки местных инициатив (средства населения)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05030500029233000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05030500029233200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05030500029233240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05030500029233244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161 930,00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Поддержка инициативы представителей ТОС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300 000,00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Проект поддержки местных инициатив (субсидия)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05030500075260244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500 000,00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Поддержка инициативы представителей ТОС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050305000S2090000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050305000S2090200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050305000S2090240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050305000S2090244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60 000,00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>Проект поддержки местных инициатив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050305000S5260000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050305000S5260200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050305000S5260240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050305000S5260244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65 000,00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ОХРАНА ОКРУЖАЮЩЕЙ СРЕДЫ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Другие вопросы в области охраны окружающей среды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677 911,43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06059990076210000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06059990076210200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06059990076210240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06059990076210244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474 538,00</w:t>
            </w:r>
          </w:p>
        </w:tc>
      </w:tr>
      <w:tr w:rsidR="009A2AAF" w:rsidRPr="009A2AAF" w:rsidTr="00E4063A">
        <w:trPr>
          <w:trHeight w:val="8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Обеспечение затрат по созданию и (или) содержанию мест (площадок) накопления твердых коммунальных отходов (средства бюджета поселения)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060599900S6210000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060599900S6210200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060599900S6210240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060599900S6210244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203 373,43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КУЛЬТУРА, КИНЕМАТОГРАФИЯ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E4063A" w:rsidRPr="00E4063A" w:rsidRDefault="00E4063A" w:rsidP="009A2AAF">
            <w:pPr>
              <w:rPr>
                <w:sz w:val="20"/>
              </w:rPr>
            </w:pPr>
          </w:p>
          <w:p w:rsidR="009A2AAF" w:rsidRPr="009A2AAF" w:rsidRDefault="009A2AAF" w:rsidP="009A2AAF">
            <w:r w:rsidRPr="009A2AAF">
              <w:t>08000000000000000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Культура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08010600000000000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Проведение мероприятий по культуре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08010600029410000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08010600029410200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64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08010600029410240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Прочая закупка товаров, работ и услуг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08010600029410244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79 862,00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ОБСЛУЖИВАНИЕ ГОСУДАРСТВЕННОГО (МУНИЦИПАЛЬНОГО) ДОЛГА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13000000000000000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13010000000000000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lastRenderedPageBreak/>
              <w:t>Непрограммные расходы бюджета Батецкого сельского поселения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13019900000000000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Непрограммные расходы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13019990000000000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304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>Процентные платежи по долговым обязательствам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13019990028900000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43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Обслуживание государственного (муниципального) долга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13019990028900700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  <w:tr w:rsidR="009A2AAF" w:rsidRPr="009A2AAF" w:rsidTr="00E4063A">
        <w:trPr>
          <w:trHeight w:val="255"/>
          <w:jc w:val="center"/>
        </w:trPr>
        <w:tc>
          <w:tcPr>
            <w:tcW w:w="4962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r w:rsidRPr="009A2AAF">
              <w:t xml:space="preserve">Обслуживание муниципального долга </w:t>
            </w:r>
          </w:p>
        </w:tc>
        <w:tc>
          <w:tcPr>
            <w:tcW w:w="1984" w:type="dxa"/>
            <w:shd w:val="clear" w:color="auto" w:fill="auto"/>
            <w:vAlign w:val="bottom"/>
            <w:hideMark/>
          </w:tcPr>
          <w:p w:rsidR="009A2AAF" w:rsidRPr="009A2AAF" w:rsidRDefault="009A2AAF" w:rsidP="009A2AAF">
            <w:pPr>
              <w:jc w:val="center"/>
            </w:pPr>
            <w:r w:rsidRPr="009A2AAF">
              <w:t>13019990028900730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9A2AAF" w:rsidRPr="009A2AAF" w:rsidRDefault="009A2AAF" w:rsidP="009A2AAF">
            <w:pPr>
              <w:jc w:val="right"/>
            </w:pPr>
            <w:r w:rsidRPr="009A2AAF">
              <w:t>2 214,43</w:t>
            </w:r>
          </w:p>
        </w:tc>
      </w:tr>
    </w:tbl>
    <w:p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p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:rsidR="00367DFE" w:rsidRDefault="00367DFE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E4063A" w:rsidRDefault="00E4063A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3356FD" w:rsidRDefault="003356FD" w:rsidP="00B65EE9">
      <w:pPr>
        <w:jc w:val="both"/>
        <w:rPr>
          <w:rFonts w:ascii="Arial" w:hAnsi="Arial" w:cs="Arial"/>
          <w:sz w:val="18"/>
          <w:szCs w:val="18"/>
        </w:rPr>
      </w:pPr>
    </w:p>
    <w:p w:rsidR="00CA24D0" w:rsidRPr="00DF46CD" w:rsidRDefault="00CA24D0" w:rsidP="000942AD">
      <w:pPr>
        <w:spacing w:line="240" w:lineRule="exact"/>
        <w:jc w:val="right"/>
      </w:pPr>
      <w:r w:rsidRPr="00DF46CD">
        <w:lastRenderedPageBreak/>
        <w:t xml:space="preserve">Приложение </w:t>
      </w:r>
      <w:r w:rsidR="00556DCD" w:rsidRPr="00DF46CD">
        <w:t>4</w:t>
      </w:r>
    </w:p>
    <w:p w:rsidR="00465E12" w:rsidRPr="00DF46CD" w:rsidRDefault="00465E12" w:rsidP="000942AD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465E12" w:rsidRPr="00DF46CD" w:rsidRDefault="00465E12" w:rsidP="000942AD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465E12" w:rsidRPr="00DF46CD" w:rsidRDefault="00465E12" w:rsidP="000942AD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356FD">
        <w:t>3</w:t>
      </w:r>
      <w:r w:rsidRPr="00DF46CD">
        <w:t xml:space="preserve"> год»  </w:t>
      </w:r>
    </w:p>
    <w:p w:rsidR="00CA24D0" w:rsidRPr="00725235" w:rsidRDefault="00CA24D0" w:rsidP="00CA24D0">
      <w:pPr>
        <w:jc w:val="center"/>
        <w:rPr>
          <w:sz w:val="20"/>
          <w:szCs w:val="20"/>
        </w:rPr>
      </w:pPr>
    </w:p>
    <w:p w:rsidR="003356FD" w:rsidRDefault="003356FD" w:rsidP="003356FD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>НУТРЕННЕГО ФИНАНСИРОВАНИЯ ДЕФИЦИТА БЮДЖЕТА БАТЕЦКОГО СЕЛЬСКОГО ПОСЕЛЕНИЯ ПО КОДАМ КЛАССИФИКАЦИИ ИСТОЧНИКОВ ФИНАНСИРОВАНИЯ ДЕФИЦИТОВ БЮДЖЕТОВ ЗА 20</w:t>
      </w:r>
      <w:r>
        <w:rPr>
          <w:b/>
          <w:sz w:val="22"/>
          <w:szCs w:val="22"/>
        </w:rPr>
        <w:t>23</w:t>
      </w:r>
      <w:r w:rsidRPr="00CD0CFC">
        <w:rPr>
          <w:b/>
          <w:sz w:val="22"/>
          <w:szCs w:val="22"/>
        </w:rPr>
        <w:t xml:space="preserve"> ГОД</w:t>
      </w:r>
    </w:p>
    <w:p w:rsidR="00216E89" w:rsidRPr="00CD0CFC" w:rsidRDefault="00216E89" w:rsidP="00CA24D0">
      <w:pPr>
        <w:jc w:val="center"/>
        <w:rPr>
          <w:b/>
          <w:sz w:val="22"/>
          <w:szCs w:val="22"/>
        </w:rPr>
      </w:pPr>
    </w:p>
    <w:p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551"/>
        <w:gridCol w:w="1637"/>
        <w:gridCol w:w="1482"/>
      </w:tblGrid>
      <w:tr w:rsidR="003356FD" w:rsidRPr="003356FD" w:rsidTr="00E47555">
        <w:trPr>
          <w:trHeight w:val="342"/>
          <w:jc w:val="center"/>
        </w:trPr>
        <w:tc>
          <w:tcPr>
            <w:tcW w:w="4253" w:type="dxa"/>
            <w:vMerge w:val="restart"/>
            <w:shd w:val="clear" w:color="auto" w:fill="auto"/>
            <w:vAlign w:val="center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Наименование показателя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Код источника финансирования дефицита бюджета по бюджетной классификации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Утвержденные бюджетные назначения</w:t>
            </w:r>
          </w:p>
        </w:tc>
        <w:tc>
          <w:tcPr>
            <w:tcW w:w="1482" w:type="dxa"/>
            <w:vMerge w:val="restart"/>
            <w:shd w:val="clear" w:color="auto" w:fill="auto"/>
            <w:vAlign w:val="center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Исполнено</w:t>
            </w:r>
          </w:p>
        </w:tc>
      </w:tr>
      <w:tr w:rsidR="003356FD" w:rsidRPr="003356FD" w:rsidTr="00E47555">
        <w:trPr>
          <w:trHeight w:val="342"/>
          <w:jc w:val="center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1482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</w:tr>
      <w:tr w:rsidR="003356FD" w:rsidRPr="003356FD" w:rsidTr="00E47555">
        <w:trPr>
          <w:trHeight w:val="342"/>
          <w:jc w:val="center"/>
        </w:trPr>
        <w:tc>
          <w:tcPr>
            <w:tcW w:w="4253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2551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1637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  <w:tc>
          <w:tcPr>
            <w:tcW w:w="1482" w:type="dxa"/>
            <w:vMerge/>
            <w:shd w:val="clear" w:color="auto" w:fill="auto"/>
            <w:vAlign w:val="center"/>
            <w:hideMark/>
          </w:tcPr>
          <w:p w:rsidR="003356FD" w:rsidRPr="003356FD" w:rsidRDefault="003356FD" w:rsidP="00E4063A"/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Источники финансирования дефицита бюджета - всего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2 151 026,51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85"/>
              <w:jc w:val="right"/>
            </w:pPr>
            <w:r w:rsidRPr="003356FD">
              <w:t>-1 888 381,36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 xml:space="preserve">      в том числе: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источники внутреннего финансирования бюджета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 xml:space="preserve">       из них: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00001000000000000000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00001030100000000000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-305 200,00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00001030100000000700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00001030100000000800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-1 105 200,00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85"/>
              <w:jc w:val="right"/>
            </w:pPr>
            <w:r w:rsidRPr="003356FD">
              <w:t>-1 105 200,00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00001030100100000710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800 000,00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 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00001030100100000810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-1 105 200,00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85"/>
              <w:jc w:val="right"/>
            </w:pPr>
            <w:r w:rsidRPr="003356FD">
              <w:t>-1 105 200,00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>источники внешнего финансирования бюджета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х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0,00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0,00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063A">
            <w:r w:rsidRPr="003356FD">
              <w:t xml:space="preserve">       из них: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center"/>
            </w:pPr>
            <w:r w:rsidRPr="003356FD">
              <w:t> 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Изменение остатков средств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00001000000000000000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2 456 226,51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85"/>
              <w:jc w:val="right"/>
            </w:pPr>
            <w:r w:rsidRPr="003356FD">
              <w:t>-1 583 181,36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увеличение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center"/>
            </w:pPr>
            <w:r w:rsidRPr="003356FD">
              <w:t>00001000000000000500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356FD">
            <w:pPr>
              <w:ind w:left="-327"/>
              <w:jc w:val="right"/>
            </w:pPr>
            <w:r w:rsidRPr="003356FD">
              <w:t>-24 042 413,67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Увеличение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00001050000000000500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Увеличение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00001050200000000500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:rsidTr="00E47555">
        <w:trPr>
          <w:trHeight w:val="43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Увеличение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00001050201000000510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:rsidTr="00E47555">
        <w:trPr>
          <w:trHeight w:val="45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00001050201100000510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right"/>
            </w:pPr>
            <w:r w:rsidRPr="003356FD">
              <w:t>-23 617 306,00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 w:right="-108"/>
              <w:jc w:val="right"/>
            </w:pPr>
            <w:r w:rsidRPr="003356FD">
              <w:t>-24 042 413,67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уменьшение остатков средств, всего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00001000000000000600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Уменьшение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00001050000000000600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:rsidTr="00E47555">
        <w:trPr>
          <w:trHeight w:val="25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Уменьшение прочих остатков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00001050200000000600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:rsidTr="00E47555">
        <w:trPr>
          <w:trHeight w:val="435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Уменьшение прочих остатков денежных средств бюджетов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00001050201000000610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  <w:tr w:rsidR="003356FD" w:rsidRPr="003356FD" w:rsidTr="00E47555">
        <w:trPr>
          <w:trHeight w:val="450"/>
          <w:jc w:val="center"/>
        </w:trPr>
        <w:tc>
          <w:tcPr>
            <w:tcW w:w="4253" w:type="dxa"/>
            <w:shd w:val="clear" w:color="auto" w:fill="auto"/>
            <w:vAlign w:val="bottom"/>
            <w:hideMark/>
          </w:tcPr>
          <w:p w:rsidR="003356FD" w:rsidRPr="003356FD" w:rsidRDefault="003356FD" w:rsidP="00E47555">
            <w:r w:rsidRPr="003356FD"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08"/>
              <w:jc w:val="center"/>
            </w:pPr>
            <w:r w:rsidRPr="003356FD">
              <w:t>00001050201100000610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E4063A">
            <w:pPr>
              <w:jc w:val="right"/>
            </w:pPr>
            <w:r w:rsidRPr="003356FD">
              <w:t>26 073 532,51</w:t>
            </w:r>
          </w:p>
        </w:tc>
        <w:tc>
          <w:tcPr>
            <w:tcW w:w="1482" w:type="dxa"/>
            <w:shd w:val="clear" w:color="auto" w:fill="auto"/>
            <w:noWrap/>
            <w:vAlign w:val="bottom"/>
            <w:hideMark/>
          </w:tcPr>
          <w:p w:rsidR="003356FD" w:rsidRPr="003356FD" w:rsidRDefault="003356FD" w:rsidP="003C460A">
            <w:pPr>
              <w:ind w:left="-185"/>
              <w:jc w:val="right"/>
            </w:pPr>
            <w:r w:rsidRPr="003356FD">
              <w:t>22 459 232,31</w:t>
            </w:r>
          </w:p>
        </w:tc>
      </w:tr>
    </w:tbl>
    <w:p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:rsidR="007F4FC7" w:rsidRDefault="007F4FC7" w:rsidP="002B2996">
      <w:pPr>
        <w:jc w:val="right"/>
      </w:pPr>
    </w:p>
    <w:p w:rsidR="005A5959" w:rsidRDefault="005A5959" w:rsidP="002B2996">
      <w:pPr>
        <w:jc w:val="right"/>
      </w:pPr>
    </w:p>
    <w:p w:rsidR="005A5959" w:rsidRDefault="005A5959" w:rsidP="002B2996">
      <w:pPr>
        <w:jc w:val="right"/>
      </w:pPr>
    </w:p>
    <w:p w:rsidR="005A5959" w:rsidRDefault="005A5959" w:rsidP="002B2996">
      <w:pPr>
        <w:jc w:val="right"/>
      </w:pPr>
    </w:p>
    <w:p w:rsidR="003C460A" w:rsidRDefault="003C460A" w:rsidP="002B2996">
      <w:pPr>
        <w:jc w:val="right"/>
      </w:pPr>
    </w:p>
    <w:p w:rsidR="002B2996" w:rsidRPr="00DF46CD" w:rsidRDefault="002B2996" w:rsidP="00E70A64">
      <w:pPr>
        <w:spacing w:line="240" w:lineRule="exact"/>
        <w:jc w:val="right"/>
      </w:pPr>
      <w:r w:rsidRPr="00DF46CD">
        <w:t xml:space="preserve">Приложение </w:t>
      </w:r>
      <w:r w:rsidR="00556DCD" w:rsidRPr="00DF46CD">
        <w:t>5</w:t>
      </w:r>
    </w:p>
    <w:p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CD266B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C460A">
        <w:t>3</w:t>
      </w:r>
      <w:r w:rsidRPr="00DF46CD">
        <w:t xml:space="preserve"> год»  </w:t>
      </w:r>
    </w:p>
    <w:p w:rsidR="009863E8" w:rsidRPr="00E47555" w:rsidRDefault="009863E8" w:rsidP="00CD266B">
      <w:pPr>
        <w:jc w:val="right"/>
        <w:rPr>
          <w:rFonts w:ascii="Arial" w:hAnsi="Arial" w:cs="Arial"/>
          <w:sz w:val="20"/>
          <w:szCs w:val="18"/>
        </w:rPr>
      </w:pPr>
    </w:p>
    <w:p w:rsidR="003C460A" w:rsidRPr="00E47555" w:rsidRDefault="003C460A" w:rsidP="003C460A">
      <w:pPr>
        <w:jc w:val="center"/>
        <w:rPr>
          <w:b/>
          <w:szCs w:val="22"/>
        </w:rPr>
      </w:pPr>
      <w:r w:rsidRPr="00E47555">
        <w:rPr>
          <w:b/>
          <w:szCs w:val="22"/>
        </w:rPr>
        <w:t>ОТЧЕТ ОБ ИСПОЛЬЗОВАНИИ БЮДЖЕТНЫХ АССИГНОВАНИЙ РЕЗЕРВНОГО ФОНДА БАТЕЦКОГО СЕЛЬСКОГО ПОСЕЛЕНИЯ ЗА 2023 ГОД</w:t>
      </w:r>
    </w:p>
    <w:p w:rsidR="003C460A" w:rsidRDefault="003C460A" w:rsidP="003C460A">
      <w:pPr>
        <w:jc w:val="both"/>
        <w:rPr>
          <w:sz w:val="22"/>
          <w:szCs w:val="22"/>
        </w:rPr>
      </w:pPr>
    </w:p>
    <w:p w:rsidR="003C460A" w:rsidRPr="00E47555" w:rsidRDefault="003C460A" w:rsidP="003C460A">
      <w:pPr>
        <w:ind w:firstLine="709"/>
        <w:jc w:val="both"/>
        <w:rPr>
          <w:sz w:val="28"/>
        </w:rPr>
      </w:pPr>
      <w:r w:rsidRPr="00E47555">
        <w:rPr>
          <w:sz w:val="28"/>
        </w:rPr>
        <w:t xml:space="preserve">Расходы за счет бюджетных ассигнований резервного фонда </w:t>
      </w:r>
      <w:r w:rsidR="00E47555">
        <w:rPr>
          <w:sz w:val="28"/>
        </w:rPr>
        <w:t xml:space="preserve">                                  </w:t>
      </w:r>
      <w:r w:rsidRPr="00E47555">
        <w:rPr>
          <w:sz w:val="28"/>
        </w:rPr>
        <w:t>в 2023 году не производились.</w:t>
      </w:r>
    </w:p>
    <w:p w:rsidR="007B371D" w:rsidRDefault="007B371D" w:rsidP="002B2996">
      <w:pPr>
        <w:jc w:val="right"/>
        <w:rPr>
          <w:sz w:val="20"/>
          <w:szCs w:val="20"/>
        </w:rPr>
      </w:pPr>
    </w:p>
    <w:p w:rsidR="002B2996" w:rsidRPr="00DF46CD" w:rsidRDefault="00776376" w:rsidP="00E70A64">
      <w:pPr>
        <w:spacing w:line="240" w:lineRule="exact"/>
        <w:jc w:val="right"/>
      </w:pPr>
      <w:r w:rsidRPr="00DF46CD">
        <w:t>Приложение 6</w:t>
      </w:r>
    </w:p>
    <w:p w:rsidR="00CD266B" w:rsidRPr="00DF46CD" w:rsidRDefault="00CD266B" w:rsidP="00E70A64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CD266B" w:rsidRPr="00DF46CD" w:rsidRDefault="00CD266B" w:rsidP="00E70A64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BC60E2" w:rsidRPr="00DF46CD" w:rsidRDefault="00CD266B" w:rsidP="00E70A64">
      <w:pPr>
        <w:spacing w:line="240" w:lineRule="exact"/>
        <w:jc w:val="right"/>
      </w:pPr>
      <w:r w:rsidRPr="00DF46CD">
        <w:t>Батецкого сельского поселения за 20</w:t>
      </w:r>
      <w:r w:rsidR="00842190" w:rsidRPr="00DF46CD">
        <w:t>2</w:t>
      </w:r>
      <w:r w:rsidR="003C460A">
        <w:t>3</w:t>
      </w:r>
      <w:r w:rsidRPr="00DF46CD">
        <w:t xml:space="preserve"> год»  </w:t>
      </w:r>
    </w:p>
    <w:p w:rsidR="00720027" w:rsidRDefault="00720027" w:rsidP="00BC60E2">
      <w:pPr>
        <w:jc w:val="center"/>
        <w:rPr>
          <w:b/>
          <w:sz w:val="20"/>
          <w:szCs w:val="20"/>
        </w:rPr>
      </w:pPr>
    </w:p>
    <w:p w:rsidR="003C460A" w:rsidRDefault="003C460A" w:rsidP="003C460A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ИСПОЛЬЗОВАНИЕ СРЕДСТВ ДОРОЖНОГО ФОНДА БАТЕЦКОГО СЕЛЬСКОГО </w:t>
      </w:r>
    </w:p>
    <w:p w:rsidR="003C460A" w:rsidRDefault="003C460A" w:rsidP="003C460A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ПОСЕЛЕНИЯ </w:t>
      </w:r>
      <w:r>
        <w:rPr>
          <w:b/>
          <w:sz w:val="22"/>
          <w:szCs w:val="22"/>
        </w:rPr>
        <w:t>ЗА 2023</w:t>
      </w:r>
      <w:r w:rsidRPr="007B371D">
        <w:rPr>
          <w:b/>
          <w:sz w:val="22"/>
          <w:szCs w:val="22"/>
        </w:rPr>
        <w:t xml:space="preserve"> ГОД</w:t>
      </w:r>
    </w:p>
    <w:p w:rsidR="003C460A" w:rsidRPr="00E95827" w:rsidRDefault="003C460A" w:rsidP="003C460A">
      <w:pPr>
        <w:jc w:val="center"/>
        <w:rPr>
          <w:b/>
          <w:sz w:val="20"/>
          <w:szCs w:val="22"/>
        </w:rPr>
      </w:pPr>
    </w:p>
    <w:p w:rsidR="00BE5B16" w:rsidRPr="006A52BC" w:rsidRDefault="003C460A" w:rsidP="003C460A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 xml:space="preserve"> </w:t>
      </w:r>
      <w:r w:rsidR="009863E8" w:rsidRPr="006A52BC">
        <w:rPr>
          <w:sz w:val="18"/>
          <w:szCs w:val="18"/>
        </w:rPr>
        <w:t>(Руб.коп.)</w:t>
      </w:r>
    </w:p>
    <w:tbl>
      <w:tblPr>
        <w:tblW w:w="10631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6"/>
        <w:gridCol w:w="1559"/>
        <w:gridCol w:w="1560"/>
        <w:gridCol w:w="567"/>
        <w:gridCol w:w="1045"/>
        <w:gridCol w:w="514"/>
        <w:gridCol w:w="967"/>
        <w:gridCol w:w="682"/>
        <w:gridCol w:w="1911"/>
      </w:tblGrid>
      <w:tr w:rsidR="003C460A" w:rsidRPr="00E47555" w:rsidTr="00E95827">
        <w:trPr>
          <w:trHeight w:val="255"/>
          <w:jc w:val="right"/>
        </w:trPr>
        <w:tc>
          <w:tcPr>
            <w:tcW w:w="1826" w:type="dxa"/>
            <w:vMerge w:val="restart"/>
          </w:tcPr>
          <w:p w:rsidR="003C460A" w:rsidRPr="00E47555" w:rsidRDefault="003C460A" w:rsidP="00E47555">
            <w:pPr>
              <w:widowControl w:val="0"/>
              <w:tabs>
                <w:tab w:val="left" w:pos="1163"/>
              </w:tabs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Остаток средств на 01.01.2023 г.</w:t>
            </w:r>
          </w:p>
        </w:tc>
        <w:tc>
          <w:tcPr>
            <w:tcW w:w="5245" w:type="dxa"/>
            <w:gridSpan w:val="5"/>
            <w:tcBorders>
              <w:bottom w:val="single" w:sz="4" w:space="0" w:color="auto"/>
            </w:tcBorders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доходы</w:t>
            </w:r>
          </w:p>
        </w:tc>
        <w:tc>
          <w:tcPr>
            <w:tcW w:w="1649" w:type="dxa"/>
            <w:gridSpan w:val="2"/>
            <w:vMerge w:val="restart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Кассовый расход за год</w:t>
            </w:r>
          </w:p>
        </w:tc>
        <w:tc>
          <w:tcPr>
            <w:tcW w:w="1911" w:type="dxa"/>
            <w:vMerge w:val="restart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9"/>
              <w:jc w:val="center"/>
              <w:rPr>
                <w:b/>
              </w:rPr>
            </w:pPr>
            <w:r w:rsidRPr="00E47555">
              <w:rPr>
                <w:b/>
              </w:rPr>
              <w:t>Остаток средства 01.01.2024 года</w:t>
            </w:r>
          </w:p>
        </w:tc>
      </w:tr>
      <w:tr w:rsidR="003C460A" w:rsidRPr="00E47555" w:rsidTr="00E95827">
        <w:trPr>
          <w:trHeight w:val="435"/>
          <w:jc w:val="right"/>
        </w:trPr>
        <w:tc>
          <w:tcPr>
            <w:tcW w:w="1826" w:type="dxa"/>
            <w:vMerge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Поступило за год (акцизов, пени, штрафы)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460A" w:rsidRPr="00E47555" w:rsidRDefault="003C460A" w:rsidP="00E95827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Поступило за год субсидии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1"/>
              <w:jc w:val="center"/>
              <w:rPr>
                <w:b/>
              </w:rPr>
            </w:pPr>
            <w:r w:rsidRPr="00E47555">
              <w:rPr>
                <w:b/>
              </w:rPr>
              <w:t>Итого</w:t>
            </w:r>
          </w:p>
        </w:tc>
        <w:tc>
          <w:tcPr>
            <w:tcW w:w="1649" w:type="dxa"/>
            <w:gridSpan w:val="2"/>
            <w:vMerge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  <w:tc>
          <w:tcPr>
            <w:tcW w:w="1911" w:type="dxa"/>
            <w:vMerge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/>
              <w:jc w:val="both"/>
            </w:pPr>
          </w:p>
        </w:tc>
      </w:tr>
      <w:tr w:rsidR="003C460A" w:rsidRPr="00E47555" w:rsidTr="00E95827">
        <w:trPr>
          <w:jc w:val="right"/>
        </w:trPr>
        <w:tc>
          <w:tcPr>
            <w:tcW w:w="1826" w:type="dxa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1 721 026,51</w:t>
            </w:r>
          </w:p>
        </w:tc>
        <w:tc>
          <w:tcPr>
            <w:tcW w:w="1559" w:type="dxa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3 111 014,13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9 144 879,00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12 255 893,13</w:t>
            </w:r>
          </w:p>
        </w:tc>
        <w:tc>
          <w:tcPr>
            <w:tcW w:w="1649" w:type="dxa"/>
            <w:gridSpan w:val="2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10 772 363,40</w:t>
            </w:r>
          </w:p>
        </w:tc>
        <w:tc>
          <w:tcPr>
            <w:tcW w:w="1911" w:type="dxa"/>
          </w:tcPr>
          <w:p w:rsidR="003C460A" w:rsidRPr="00E47555" w:rsidRDefault="003C460A" w:rsidP="00E47555">
            <w:pPr>
              <w:widowControl w:val="0"/>
              <w:suppressAutoHyphens/>
              <w:autoSpaceDE w:val="0"/>
              <w:autoSpaceDN w:val="0"/>
              <w:adjustRightInd w:val="0"/>
              <w:ind w:left="-109" w:right="-137"/>
              <w:jc w:val="center"/>
            </w:pPr>
            <w:r w:rsidRPr="00E47555">
              <w:t>3 204 556,24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15EA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 xml:space="preserve">Наименование </w:t>
            </w:r>
          </w:p>
          <w:p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Код целевой статьи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7555">
            <w:pPr>
              <w:tabs>
                <w:tab w:val="center" w:pos="10632"/>
              </w:tabs>
              <w:ind w:left="-108" w:right="-109" w:firstLine="108"/>
              <w:jc w:val="center"/>
              <w:rPr>
                <w:b/>
              </w:rPr>
            </w:pPr>
            <w:r w:rsidRPr="00E47555">
              <w:rPr>
                <w:b/>
              </w:rPr>
              <w:t>Утверждено бюджетной росписью с учетом изменений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Исполнено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7555">
            <w:pPr>
              <w:tabs>
                <w:tab w:val="center" w:pos="10632"/>
              </w:tabs>
              <w:ind w:right="-30"/>
              <w:jc w:val="center"/>
              <w:rPr>
                <w:b/>
              </w:rPr>
            </w:pPr>
            <w:r w:rsidRPr="00E47555">
              <w:rPr>
                <w:b/>
              </w:rPr>
              <w:t>Причины отклонений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</w:pPr>
            <w:r w:rsidRPr="00E47555">
              <w:rPr>
                <w:color w:val="000000"/>
              </w:rPr>
              <w:t>0300029030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3900238,68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2548144,94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</w:pPr>
            <w:r w:rsidRPr="00E47555">
              <w:rPr>
                <w:color w:val="000000"/>
              </w:rPr>
              <w:t>0300029040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44000,00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44000,00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Безопасность дорожного движения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  <w:rPr>
                <w:color w:val="000000"/>
              </w:rPr>
            </w:pPr>
            <w:r w:rsidRPr="00E47555">
              <w:t>0300029050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29520,00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29520,00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67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108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0300029010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62759,00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62759,00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 xml:space="preserve">Ремонт и содержание автомобильных дорог общего </w:t>
            </w:r>
            <w:r w:rsidRPr="00E47555">
              <w:rPr>
                <w:color w:val="000000"/>
              </w:rPr>
              <w:lastRenderedPageBreak/>
              <w:t>пользования местного значения(субсидия)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lastRenderedPageBreak/>
              <w:t>0300071520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3694000,00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3690244,00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 xml:space="preserve">Оплата производилась по потребности, на </w:t>
            </w:r>
            <w:r w:rsidRPr="00E47555">
              <w:lastRenderedPageBreak/>
              <w:t>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proofErr w:type="spellStart"/>
            <w:r w:rsidRPr="00E47555">
              <w:rPr>
                <w:color w:val="000000"/>
              </w:rPr>
              <w:lastRenderedPageBreak/>
              <w:t>Софинансирование</w:t>
            </w:r>
            <w:proofErr w:type="spellEnd"/>
            <w:r w:rsidRPr="00E47555">
              <w:rPr>
                <w:color w:val="000000"/>
              </w:rPr>
              <w:t xml:space="preserve"> на ремонт и содержание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  <w:lang w:val="en-US"/>
              </w:rPr>
            </w:pPr>
            <w:r w:rsidRPr="00E47555">
              <w:rPr>
                <w:color w:val="000000"/>
              </w:rPr>
              <w:t>03000</w:t>
            </w:r>
            <w:r w:rsidRPr="00E47555">
              <w:rPr>
                <w:color w:val="000000"/>
                <w:lang w:val="en-US"/>
              </w:rPr>
              <w:t>S1520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301950,00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301213,63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0300071540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5454700,00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4054635,00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color w:val="000000"/>
              </w:rPr>
            </w:pPr>
            <w:r w:rsidRPr="00E47555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</w:t>
            </w:r>
            <w:proofErr w:type="spellStart"/>
            <w:r w:rsidRPr="00E47555">
              <w:rPr>
                <w:color w:val="000000"/>
              </w:rPr>
              <w:t>софинансирование</w:t>
            </w:r>
            <w:proofErr w:type="spellEnd"/>
            <w:r w:rsidRPr="00E47555">
              <w:rPr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03000</w:t>
            </w:r>
            <w:r w:rsidRPr="00E47555">
              <w:rPr>
                <w:color w:val="000000"/>
                <w:lang w:val="en-US"/>
              </w:rPr>
              <w:t>S15</w:t>
            </w:r>
            <w:r w:rsidRPr="00E47555">
              <w:rPr>
                <w:color w:val="000000"/>
              </w:rPr>
              <w:t>4</w:t>
            </w:r>
            <w:r w:rsidRPr="00E47555">
              <w:rPr>
                <w:color w:val="000000"/>
                <w:lang w:val="en-US"/>
              </w:rPr>
              <w:t>0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55988,83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7555">
              <w:rPr>
                <w:color w:val="000000"/>
              </w:rPr>
              <w:t>41846,83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</w:pPr>
            <w:r w:rsidRPr="00E47555"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C460A" w:rsidRPr="00E47555" w:rsidTr="006F15EA">
        <w:trPr>
          <w:trHeight w:val="20"/>
          <w:jc w:val="right"/>
        </w:trPr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both"/>
              <w:rPr>
                <w:b/>
              </w:rPr>
            </w:pPr>
            <w:r w:rsidRPr="00E47555">
              <w:rPr>
                <w:b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95827">
            <w:pPr>
              <w:tabs>
                <w:tab w:val="center" w:pos="10632"/>
              </w:tabs>
              <w:ind w:right="-30"/>
              <w:jc w:val="center"/>
            </w:pPr>
            <w:r w:rsidRPr="00E47555">
              <w:t>-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60A" w:rsidRPr="00E47555" w:rsidRDefault="00E95827" w:rsidP="00E95827">
            <w:pPr>
              <w:tabs>
                <w:tab w:val="center" w:pos="10632"/>
              </w:tabs>
              <w:ind w:left="-85" w:right="-132"/>
              <w:jc w:val="center"/>
            </w:pPr>
            <w:r>
              <w:t xml:space="preserve">13 </w:t>
            </w:r>
            <w:r w:rsidR="003C460A" w:rsidRPr="00E47555">
              <w:t>543</w:t>
            </w:r>
            <w:r>
              <w:t xml:space="preserve"> </w:t>
            </w:r>
            <w:r w:rsidR="003C460A" w:rsidRPr="00E47555">
              <w:t>156,51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460A" w:rsidRPr="00E47555" w:rsidRDefault="003C460A" w:rsidP="00E95827">
            <w:pPr>
              <w:tabs>
                <w:tab w:val="center" w:pos="10632"/>
              </w:tabs>
              <w:ind w:left="-85" w:right="-132"/>
              <w:jc w:val="center"/>
            </w:pPr>
            <w:r w:rsidRPr="00E47555">
              <w:t>10</w:t>
            </w:r>
            <w:r w:rsidR="00E95827">
              <w:t xml:space="preserve"> </w:t>
            </w:r>
            <w:r w:rsidRPr="00E47555">
              <w:t>772</w:t>
            </w:r>
            <w:r w:rsidR="00E95827">
              <w:t xml:space="preserve"> </w:t>
            </w:r>
            <w:r w:rsidRPr="00E47555">
              <w:t>363,40</w:t>
            </w: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460A" w:rsidRPr="00E47555" w:rsidRDefault="003C460A" w:rsidP="00E4063A">
            <w:pPr>
              <w:tabs>
                <w:tab w:val="center" w:pos="10632"/>
              </w:tabs>
              <w:ind w:right="-30"/>
              <w:jc w:val="center"/>
            </w:pPr>
            <w:r w:rsidRPr="00E47555">
              <w:t>х</w:t>
            </w:r>
          </w:p>
        </w:tc>
      </w:tr>
    </w:tbl>
    <w:p w:rsidR="00E323DC" w:rsidRDefault="00E323DC" w:rsidP="00BA2ED8"/>
    <w:p w:rsidR="008F7C91" w:rsidRDefault="008F7C91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F23EA0" w:rsidRDefault="00F23EA0" w:rsidP="007E4F78">
      <w:pPr>
        <w:jc w:val="right"/>
      </w:pPr>
    </w:p>
    <w:p w:rsidR="00F23EA0" w:rsidRDefault="00F23EA0" w:rsidP="007E4F78">
      <w:pPr>
        <w:jc w:val="right"/>
      </w:pPr>
    </w:p>
    <w:p w:rsidR="00F23EA0" w:rsidRDefault="00F23EA0" w:rsidP="007E4F78">
      <w:pPr>
        <w:jc w:val="right"/>
      </w:pPr>
    </w:p>
    <w:p w:rsidR="00E95827" w:rsidRDefault="00E95827" w:rsidP="007E4F78">
      <w:pPr>
        <w:jc w:val="right"/>
      </w:pPr>
    </w:p>
    <w:p w:rsidR="00E95827" w:rsidRDefault="00E95827" w:rsidP="007E4F78">
      <w:pPr>
        <w:jc w:val="right"/>
      </w:pPr>
    </w:p>
    <w:p w:rsidR="008F7C91" w:rsidRDefault="008F7C91" w:rsidP="00A758BF"/>
    <w:p w:rsidR="007E4F78" w:rsidRPr="00DF46CD" w:rsidRDefault="00776376" w:rsidP="00E95827">
      <w:pPr>
        <w:spacing w:line="240" w:lineRule="exact"/>
        <w:jc w:val="right"/>
      </w:pPr>
      <w:r w:rsidRPr="00DF46CD">
        <w:t>Приложение 7</w:t>
      </w:r>
    </w:p>
    <w:p w:rsidR="007E4F78" w:rsidRPr="00DF46CD" w:rsidRDefault="007E4F78" w:rsidP="00E95827">
      <w:pPr>
        <w:spacing w:line="240" w:lineRule="exact"/>
        <w:jc w:val="right"/>
      </w:pPr>
      <w:r w:rsidRPr="00DF46CD">
        <w:t>к решению Совета депутатов Батецкого</w:t>
      </w:r>
    </w:p>
    <w:p w:rsidR="007E4F78" w:rsidRPr="00DF46CD" w:rsidRDefault="007E4F78" w:rsidP="00E95827">
      <w:pPr>
        <w:spacing w:line="240" w:lineRule="exact"/>
        <w:jc w:val="right"/>
      </w:pPr>
      <w:r w:rsidRPr="00DF46CD">
        <w:t xml:space="preserve"> сельского поселения «Об исполнении бюджета </w:t>
      </w:r>
    </w:p>
    <w:p w:rsidR="00E125AB" w:rsidRDefault="007E4F78" w:rsidP="00E95827">
      <w:pPr>
        <w:spacing w:line="240" w:lineRule="exact"/>
        <w:jc w:val="right"/>
        <w:rPr>
          <w:sz w:val="20"/>
          <w:szCs w:val="20"/>
        </w:rPr>
      </w:pPr>
      <w:r w:rsidRPr="00DF46CD">
        <w:t>Батец</w:t>
      </w:r>
      <w:r w:rsidR="004F5679" w:rsidRPr="00DF46CD">
        <w:t>кого сельского поселения за 20</w:t>
      </w:r>
      <w:r w:rsidR="00842190" w:rsidRPr="00DF46CD">
        <w:t>2</w:t>
      </w:r>
      <w:r w:rsidR="00A758BF">
        <w:t>3</w:t>
      </w:r>
      <w:r w:rsidRPr="00DF46CD">
        <w:t xml:space="preserve"> год»</w:t>
      </w:r>
    </w:p>
    <w:p w:rsidR="000F04FF" w:rsidRPr="00A000A4" w:rsidRDefault="000F04FF" w:rsidP="007E4F78">
      <w:pPr>
        <w:jc w:val="right"/>
      </w:pPr>
    </w:p>
    <w:p w:rsidR="00A758BF" w:rsidRPr="00E95827" w:rsidRDefault="00A758BF" w:rsidP="00E95827">
      <w:pPr>
        <w:ind w:firstLine="709"/>
        <w:jc w:val="center"/>
        <w:rPr>
          <w:b/>
          <w:sz w:val="28"/>
        </w:rPr>
      </w:pPr>
      <w:r w:rsidRPr="00E95827">
        <w:rPr>
          <w:b/>
          <w:sz w:val="28"/>
        </w:rPr>
        <w:t>Сведения о численности лиц, замещающих муниципальные должности и должности муниципальных служащих, служащих органов местного самоуправления, и фактических затратах на их денежное содержание за 2023 год и сведения о численности работников муниципальных учреждений и фактических затратах на их денежное содержание за 2023 год</w:t>
      </w:r>
    </w:p>
    <w:p w:rsidR="00A758BF" w:rsidRPr="00E95827" w:rsidRDefault="00A758BF" w:rsidP="00A758BF">
      <w:pPr>
        <w:jc w:val="center"/>
        <w:rPr>
          <w:b/>
          <w:sz w:val="20"/>
        </w:rPr>
      </w:pPr>
    </w:p>
    <w:p w:rsidR="00A758BF" w:rsidRPr="00E95827" w:rsidRDefault="00A758BF" w:rsidP="00E95827">
      <w:pPr>
        <w:ind w:firstLine="709"/>
        <w:jc w:val="both"/>
        <w:rPr>
          <w:sz w:val="28"/>
          <w:szCs w:val="26"/>
        </w:rPr>
      </w:pPr>
      <w:r w:rsidRPr="00E95827">
        <w:rPr>
          <w:sz w:val="28"/>
          <w:szCs w:val="26"/>
        </w:rPr>
        <w:t>В соответствии с абзацем третьим части 2 статьи 34</w:t>
      </w:r>
      <w:r w:rsidR="00E95827">
        <w:rPr>
          <w:sz w:val="28"/>
          <w:szCs w:val="26"/>
        </w:rPr>
        <w:t xml:space="preserve"> </w:t>
      </w:r>
      <w:r w:rsidRPr="00E95827">
        <w:rPr>
          <w:color w:val="000000"/>
          <w:sz w:val="28"/>
          <w:szCs w:val="26"/>
        </w:rPr>
        <w:t>Федерального закона от 06</w:t>
      </w:r>
      <w:r w:rsidR="00E95827">
        <w:rPr>
          <w:color w:val="000000"/>
          <w:sz w:val="28"/>
          <w:szCs w:val="26"/>
        </w:rPr>
        <w:t xml:space="preserve"> октября </w:t>
      </w:r>
      <w:r w:rsidRPr="00E95827">
        <w:rPr>
          <w:color w:val="000000"/>
          <w:sz w:val="28"/>
          <w:szCs w:val="26"/>
        </w:rPr>
        <w:t>2003</w:t>
      </w:r>
      <w:r w:rsidR="00E95827">
        <w:rPr>
          <w:color w:val="000000"/>
          <w:sz w:val="28"/>
          <w:szCs w:val="26"/>
        </w:rPr>
        <w:t xml:space="preserve"> года </w:t>
      </w:r>
      <w:r w:rsidRPr="00E95827">
        <w:rPr>
          <w:color w:val="000000"/>
          <w:sz w:val="28"/>
          <w:szCs w:val="26"/>
        </w:rPr>
        <w:t xml:space="preserve">№ 131-ФЗ </w:t>
      </w:r>
      <w:r w:rsidR="00E95827">
        <w:rPr>
          <w:color w:val="000000"/>
          <w:sz w:val="28"/>
          <w:szCs w:val="26"/>
        </w:rPr>
        <w:t>«</w:t>
      </w:r>
      <w:r w:rsidRPr="00E95827">
        <w:rPr>
          <w:color w:val="000000"/>
          <w:sz w:val="28"/>
          <w:szCs w:val="26"/>
        </w:rPr>
        <w:t>Об общих принципах организации местного самоуправления в Российской Федерации</w:t>
      </w:r>
      <w:r w:rsidR="00E95827">
        <w:rPr>
          <w:color w:val="000000"/>
          <w:sz w:val="28"/>
          <w:szCs w:val="26"/>
        </w:rPr>
        <w:t>»</w:t>
      </w:r>
      <w:r w:rsidRPr="00E95827">
        <w:rPr>
          <w:color w:val="000000"/>
          <w:sz w:val="28"/>
          <w:szCs w:val="26"/>
        </w:rPr>
        <w:t xml:space="preserve"> </w:t>
      </w:r>
      <w:r w:rsidRPr="00E95827">
        <w:rPr>
          <w:sz w:val="28"/>
          <w:szCs w:val="26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отсутствуют.</w:t>
      </w:r>
    </w:p>
    <w:p w:rsidR="002D233E" w:rsidRPr="00E95827" w:rsidRDefault="00E95827" w:rsidP="005118AA">
      <w:pPr>
        <w:jc w:val="center"/>
        <w:rPr>
          <w:sz w:val="28"/>
          <w:szCs w:val="26"/>
        </w:rPr>
      </w:pPr>
      <w:r w:rsidRPr="00E95827">
        <w:rPr>
          <w:sz w:val="28"/>
          <w:szCs w:val="26"/>
        </w:rPr>
        <w:t>___________________</w:t>
      </w:r>
      <w:r w:rsidR="008F7C91" w:rsidRPr="00E95827">
        <w:rPr>
          <w:sz w:val="28"/>
          <w:szCs w:val="26"/>
        </w:rPr>
        <w:t>__________</w:t>
      </w:r>
    </w:p>
    <w:sectPr w:rsidR="002D233E" w:rsidRPr="00E95827" w:rsidSect="00A758BF">
      <w:pgSz w:w="11905" w:h="16838" w:code="9"/>
      <w:pgMar w:top="567" w:right="851" w:bottom="426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E1E443D"/>
    <w:multiLevelType w:val="hybridMultilevel"/>
    <w:tmpl w:val="27C65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B63F76"/>
    <w:multiLevelType w:val="hybridMultilevel"/>
    <w:tmpl w:val="B5A4C6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1E6403"/>
    <w:multiLevelType w:val="hybridMultilevel"/>
    <w:tmpl w:val="159A03B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0BA77B8"/>
    <w:multiLevelType w:val="hybridMultilevel"/>
    <w:tmpl w:val="20B08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11"/>
  </w:num>
  <w:num w:numId="12">
    <w:abstractNumId w:val="12"/>
  </w:num>
  <w:num w:numId="13">
    <w:abstractNumId w:val="9"/>
  </w:num>
  <w:num w:numId="14">
    <w:abstractNumId w:val="1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16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42AD"/>
    <w:rsid w:val="00096D3A"/>
    <w:rsid w:val="000A174A"/>
    <w:rsid w:val="000A29F5"/>
    <w:rsid w:val="000A38A2"/>
    <w:rsid w:val="000A38B7"/>
    <w:rsid w:val="000A657C"/>
    <w:rsid w:val="000A75F4"/>
    <w:rsid w:val="000A7CE5"/>
    <w:rsid w:val="000B0E96"/>
    <w:rsid w:val="000B41B2"/>
    <w:rsid w:val="000B6620"/>
    <w:rsid w:val="000C0322"/>
    <w:rsid w:val="000C1052"/>
    <w:rsid w:val="000C4885"/>
    <w:rsid w:val="000D0F6B"/>
    <w:rsid w:val="000D0FB9"/>
    <w:rsid w:val="000D73C2"/>
    <w:rsid w:val="000E0E4A"/>
    <w:rsid w:val="000E340C"/>
    <w:rsid w:val="000F04FF"/>
    <w:rsid w:val="000F2C58"/>
    <w:rsid w:val="000F4FFF"/>
    <w:rsid w:val="000F60BF"/>
    <w:rsid w:val="000F660F"/>
    <w:rsid w:val="00102507"/>
    <w:rsid w:val="001042AB"/>
    <w:rsid w:val="00106255"/>
    <w:rsid w:val="00106C7E"/>
    <w:rsid w:val="00107053"/>
    <w:rsid w:val="001078A7"/>
    <w:rsid w:val="00110D9D"/>
    <w:rsid w:val="00111DD7"/>
    <w:rsid w:val="0011223E"/>
    <w:rsid w:val="001133A1"/>
    <w:rsid w:val="001134FF"/>
    <w:rsid w:val="001137D8"/>
    <w:rsid w:val="00113D06"/>
    <w:rsid w:val="00114348"/>
    <w:rsid w:val="001159B3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6788"/>
    <w:rsid w:val="00136E97"/>
    <w:rsid w:val="00137484"/>
    <w:rsid w:val="00147B98"/>
    <w:rsid w:val="00150666"/>
    <w:rsid w:val="00151FE6"/>
    <w:rsid w:val="00157AC1"/>
    <w:rsid w:val="00160B12"/>
    <w:rsid w:val="00161FC6"/>
    <w:rsid w:val="0016257E"/>
    <w:rsid w:val="0016264B"/>
    <w:rsid w:val="0016547A"/>
    <w:rsid w:val="001672BB"/>
    <w:rsid w:val="00176C96"/>
    <w:rsid w:val="001816A6"/>
    <w:rsid w:val="00182B89"/>
    <w:rsid w:val="00184B14"/>
    <w:rsid w:val="00185178"/>
    <w:rsid w:val="00193541"/>
    <w:rsid w:val="00193984"/>
    <w:rsid w:val="001939F0"/>
    <w:rsid w:val="001A1D7C"/>
    <w:rsid w:val="001A6487"/>
    <w:rsid w:val="001A6791"/>
    <w:rsid w:val="001B2CCF"/>
    <w:rsid w:val="001B301D"/>
    <w:rsid w:val="001B344B"/>
    <w:rsid w:val="001B4DC7"/>
    <w:rsid w:val="001B592A"/>
    <w:rsid w:val="001B5B25"/>
    <w:rsid w:val="001B69BC"/>
    <w:rsid w:val="001C0F93"/>
    <w:rsid w:val="001D0C1A"/>
    <w:rsid w:val="001D2ED4"/>
    <w:rsid w:val="001D38A7"/>
    <w:rsid w:val="001D770B"/>
    <w:rsid w:val="001D78AE"/>
    <w:rsid w:val="001E08AA"/>
    <w:rsid w:val="001E134A"/>
    <w:rsid w:val="001E1358"/>
    <w:rsid w:val="001E15BF"/>
    <w:rsid w:val="001E4240"/>
    <w:rsid w:val="001E4A17"/>
    <w:rsid w:val="001E5C86"/>
    <w:rsid w:val="001E70BC"/>
    <w:rsid w:val="001F11A5"/>
    <w:rsid w:val="001F2B9D"/>
    <w:rsid w:val="001F48F6"/>
    <w:rsid w:val="001F5EA5"/>
    <w:rsid w:val="001F742C"/>
    <w:rsid w:val="001F7E9C"/>
    <w:rsid w:val="001F7F57"/>
    <w:rsid w:val="0020047B"/>
    <w:rsid w:val="00201A3C"/>
    <w:rsid w:val="0020222B"/>
    <w:rsid w:val="00202A14"/>
    <w:rsid w:val="00203486"/>
    <w:rsid w:val="002060AE"/>
    <w:rsid w:val="00211C88"/>
    <w:rsid w:val="00216E89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1BCB"/>
    <w:rsid w:val="00231EEB"/>
    <w:rsid w:val="002328F7"/>
    <w:rsid w:val="00236198"/>
    <w:rsid w:val="0023637C"/>
    <w:rsid w:val="00236D34"/>
    <w:rsid w:val="002375C5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557E8"/>
    <w:rsid w:val="0026224F"/>
    <w:rsid w:val="00262861"/>
    <w:rsid w:val="0026619C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3FB"/>
    <w:rsid w:val="002874BC"/>
    <w:rsid w:val="00296494"/>
    <w:rsid w:val="0029660F"/>
    <w:rsid w:val="002A1702"/>
    <w:rsid w:val="002A224F"/>
    <w:rsid w:val="002A48C8"/>
    <w:rsid w:val="002A670B"/>
    <w:rsid w:val="002A76EB"/>
    <w:rsid w:val="002A77D0"/>
    <w:rsid w:val="002A7A11"/>
    <w:rsid w:val="002B0AD6"/>
    <w:rsid w:val="002B20D7"/>
    <w:rsid w:val="002B2996"/>
    <w:rsid w:val="002B3A66"/>
    <w:rsid w:val="002B49B2"/>
    <w:rsid w:val="002B5561"/>
    <w:rsid w:val="002B6432"/>
    <w:rsid w:val="002C4246"/>
    <w:rsid w:val="002C700E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2F4E38"/>
    <w:rsid w:val="003011C6"/>
    <w:rsid w:val="00301D52"/>
    <w:rsid w:val="003032C8"/>
    <w:rsid w:val="003076DD"/>
    <w:rsid w:val="003078D5"/>
    <w:rsid w:val="00310CFF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56FD"/>
    <w:rsid w:val="0033582D"/>
    <w:rsid w:val="0033609E"/>
    <w:rsid w:val="00336DD2"/>
    <w:rsid w:val="00337F8C"/>
    <w:rsid w:val="00342558"/>
    <w:rsid w:val="00343B45"/>
    <w:rsid w:val="00343BD9"/>
    <w:rsid w:val="00344701"/>
    <w:rsid w:val="00344A48"/>
    <w:rsid w:val="00350556"/>
    <w:rsid w:val="00350AB8"/>
    <w:rsid w:val="003544EE"/>
    <w:rsid w:val="00354CB6"/>
    <w:rsid w:val="00354EE5"/>
    <w:rsid w:val="0035562D"/>
    <w:rsid w:val="003601B8"/>
    <w:rsid w:val="00365548"/>
    <w:rsid w:val="0036789F"/>
    <w:rsid w:val="00367DFE"/>
    <w:rsid w:val="00370DC6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93EA2"/>
    <w:rsid w:val="003A1309"/>
    <w:rsid w:val="003A188D"/>
    <w:rsid w:val="003A1FAC"/>
    <w:rsid w:val="003A2EFA"/>
    <w:rsid w:val="003A4312"/>
    <w:rsid w:val="003A4A38"/>
    <w:rsid w:val="003A54D5"/>
    <w:rsid w:val="003A6EC3"/>
    <w:rsid w:val="003B045F"/>
    <w:rsid w:val="003B4420"/>
    <w:rsid w:val="003B46BC"/>
    <w:rsid w:val="003B4DBA"/>
    <w:rsid w:val="003B4EED"/>
    <w:rsid w:val="003B6271"/>
    <w:rsid w:val="003B6591"/>
    <w:rsid w:val="003C0270"/>
    <w:rsid w:val="003C0544"/>
    <w:rsid w:val="003C2B57"/>
    <w:rsid w:val="003C460A"/>
    <w:rsid w:val="003C7970"/>
    <w:rsid w:val="003C7BC9"/>
    <w:rsid w:val="003D023E"/>
    <w:rsid w:val="003D060E"/>
    <w:rsid w:val="003D49D6"/>
    <w:rsid w:val="003E4356"/>
    <w:rsid w:val="003E793E"/>
    <w:rsid w:val="003E7B66"/>
    <w:rsid w:val="003E7FB0"/>
    <w:rsid w:val="003F0EEA"/>
    <w:rsid w:val="003F3D38"/>
    <w:rsid w:val="003F4316"/>
    <w:rsid w:val="0040139E"/>
    <w:rsid w:val="00402765"/>
    <w:rsid w:val="00403025"/>
    <w:rsid w:val="004030FC"/>
    <w:rsid w:val="0040501C"/>
    <w:rsid w:val="00405BEC"/>
    <w:rsid w:val="00412012"/>
    <w:rsid w:val="00414E63"/>
    <w:rsid w:val="0041791F"/>
    <w:rsid w:val="00417B75"/>
    <w:rsid w:val="00420C58"/>
    <w:rsid w:val="00422EB3"/>
    <w:rsid w:val="00424B7B"/>
    <w:rsid w:val="00424F59"/>
    <w:rsid w:val="0042544C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51E2"/>
    <w:rsid w:val="00456894"/>
    <w:rsid w:val="00461071"/>
    <w:rsid w:val="00465E12"/>
    <w:rsid w:val="00470203"/>
    <w:rsid w:val="00471993"/>
    <w:rsid w:val="0047351E"/>
    <w:rsid w:val="00473E28"/>
    <w:rsid w:val="0048205B"/>
    <w:rsid w:val="00482D2D"/>
    <w:rsid w:val="00483640"/>
    <w:rsid w:val="00485FD3"/>
    <w:rsid w:val="00486D5D"/>
    <w:rsid w:val="004903F7"/>
    <w:rsid w:val="0049129E"/>
    <w:rsid w:val="00493D97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C210A"/>
    <w:rsid w:val="004C58F7"/>
    <w:rsid w:val="004D0B94"/>
    <w:rsid w:val="004D2F13"/>
    <w:rsid w:val="004D60B2"/>
    <w:rsid w:val="004E17D6"/>
    <w:rsid w:val="004E1DEB"/>
    <w:rsid w:val="004E2065"/>
    <w:rsid w:val="004E573E"/>
    <w:rsid w:val="004E6C71"/>
    <w:rsid w:val="004E6EDC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18AA"/>
    <w:rsid w:val="0051368C"/>
    <w:rsid w:val="005141C6"/>
    <w:rsid w:val="00516642"/>
    <w:rsid w:val="00516672"/>
    <w:rsid w:val="005166BD"/>
    <w:rsid w:val="00520F57"/>
    <w:rsid w:val="00521A20"/>
    <w:rsid w:val="00522217"/>
    <w:rsid w:val="00522740"/>
    <w:rsid w:val="0052427E"/>
    <w:rsid w:val="00524741"/>
    <w:rsid w:val="00532275"/>
    <w:rsid w:val="00533981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76853"/>
    <w:rsid w:val="005801C5"/>
    <w:rsid w:val="00582C27"/>
    <w:rsid w:val="005832E4"/>
    <w:rsid w:val="00584077"/>
    <w:rsid w:val="00585CAB"/>
    <w:rsid w:val="005863D9"/>
    <w:rsid w:val="005867B3"/>
    <w:rsid w:val="00586AD8"/>
    <w:rsid w:val="005906F4"/>
    <w:rsid w:val="00592F49"/>
    <w:rsid w:val="00595D5F"/>
    <w:rsid w:val="0059655F"/>
    <w:rsid w:val="00597467"/>
    <w:rsid w:val="00597E78"/>
    <w:rsid w:val="005A032F"/>
    <w:rsid w:val="005A0E3B"/>
    <w:rsid w:val="005A1870"/>
    <w:rsid w:val="005A39BB"/>
    <w:rsid w:val="005A5959"/>
    <w:rsid w:val="005B0192"/>
    <w:rsid w:val="005B0B50"/>
    <w:rsid w:val="005B2AAD"/>
    <w:rsid w:val="005C259A"/>
    <w:rsid w:val="005C3632"/>
    <w:rsid w:val="005C392C"/>
    <w:rsid w:val="005C3C35"/>
    <w:rsid w:val="005C66A2"/>
    <w:rsid w:val="005C7DF3"/>
    <w:rsid w:val="005D0140"/>
    <w:rsid w:val="005D028D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1F6"/>
    <w:rsid w:val="005F34C9"/>
    <w:rsid w:val="005F4E5C"/>
    <w:rsid w:val="005F6F3B"/>
    <w:rsid w:val="005F7EE7"/>
    <w:rsid w:val="00600AB4"/>
    <w:rsid w:val="006020A9"/>
    <w:rsid w:val="006044F3"/>
    <w:rsid w:val="00607892"/>
    <w:rsid w:val="00607A7E"/>
    <w:rsid w:val="00611C8A"/>
    <w:rsid w:val="00614317"/>
    <w:rsid w:val="00614FF2"/>
    <w:rsid w:val="006164DF"/>
    <w:rsid w:val="0061767E"/>
    <w:rsid w:val="00620884"/>
    <w:rsid w:val="00623BD9"/>
    <w:rsid w:val="00624E6A"/>
    <w:rsid w:val="00631CCF"/>
    <w:rsid w:val="006326CB"/>
    <w:rsid w:val="006326FB"/>
    <w:rsid w:val="0063278F"/>
    <w:rsid w:val="00634454"/>
    <w:rsid w:val="00635793"/>
    <w:rsid w:val="006377FC"/>
    <w:rsid w:val="00637E43"/>
    <w:rsid w:val="00641443"/>
    <w:rsid w:val="006420C7"/>
    <w:rsid w:val="006420E4"/>
    <w:rsid w:val="006427FC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56F95"/>
    <w:rsid w:val="00657073"/>
    <w:rsid w:val="00661127"/>
    <w:rsid w:val="00663CDF"/>
    <w:rsid w:val="0066439F"/>
    <w:rsid w:val="00666BC8"/>
    <w:rsid w:val="006718BB"/>
    <w:rsid w:val="00671CE4"/>
    <w:rsid w:val="00673F4C"/>
    <w:rsid w:val="0067704D"/>
    <w:rsid w:val="0068065B"/>
    <w:rsid w:val="00687C8D"/>
    <w:rsid w:val="00687D38"/>
    <w:rsid w:val="00687D8C"/>
    <w:rsid w:val="0069269B"/>
    <w:rsid w:val="00693C36"/>
    <w:rsid w:val="00694029"/>
    <w:rsid w:val="00695DAB"/>
    <w:rsid w:val="00696324"/>
    <w:rsid w:val="00696491"/>
    <w:rsid w:val="00697095"/>
    <w:rsid w:val="006A2D8E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15EA"/>
    <w:rsid w:val="006F2B01"/>
    <w:rsid w:val="006F64CB"/>
    <w:rsid w:val="007002E4"/>
    <w:rsid w:val="007017D6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177AC"/>
    <w:rsid w:val="00720027"/>
    <w:rsid w:val="007206AA"/>
    <w:rsid w:val="00721196"/>
    <w:rsid w:val="00721C0D"/>
    <w:rsid w:val="00722BE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B96"/>
    <w:rsid w:val="00736F85"/>
    <w:rsid w:val="00740379"/>
    <w:rsid w:val="00741390"/>
    <w:rsid w:val="0074334C"/>
    <w:rsid w:val="00744E00"/>
    <w:rsid w:val="00745125"/>
    <w:rsid w:val="00747C97"/>
    <w:rsid w:val="007500A6"/>
    <w:rsid w:val="00752803"/>
    <w:rsid w:val="00753A35"/>
    <w:rsid w:val="007567C1"/>
    <w:rsid w:val="00757111"/>
    <w:rsid w:val="00757E4C"/>
    <w:rsid w:val="00760634"/>
    <w:rsid w:val="00760C18"/>
    <w:rsid w:val="00763081"/>
    <w:rsid w:val="00763146"/>
    <w:rsid w:val="007677ED"/>
    <w:rsid w:val="00775CC4"/>
    <w:rsid w:val="00776109"/>
    <w:rsid w:val="00776376"/>
    <w:rsid w:val="007764BA"/>
    <w:rsid w:val="00777123"/>
    <w:rsid w:val="00777DE9"/>
    <w:rsid w:val="007803F5"/>
    <w:rsid w:val="007832EE"/>
    <w:rsid w:val="00783EA2"/>
    <w:rsid w:val="00785E9A"/>
    <w:rsid w:val="0078645A"/>
    <w:rsid w:val="007867E5"/>
    <w:rsid w:val="00790C93"/>
    <w:rsid w:val="00791D1C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18AB"/>
    <w:rsid w:val="007B371D"/>
    <w:rsid w:val="007B3958"/>
    <w:rsid w:val="007B6807"/>
    <w:rsid w:val="007B7072"/>
    <w:rsid w:val="007C4844"/>
    <w:rsid w:val="007C51C8"/>
    <w:rsid w:val="007C52AD"/>
    <w:rsid w:val="007C5707"/>
    <w:rsid w:val="007C67FC"/>
    <w:rsid w:val="007C738E"/>
    <w:rsid w:val="007C7940"/>
    <w:rsid w:val="007D242F"/>
    <w:rsid w:val="007D261F"/>
    <w:rsid w:val="007D5CED"/>
    <w:rsid w:val="007E27FA"/>
    <w:rsid w:val="007E4616"/>
    <w:rsid w:val="007E4F78"/>
    <w:rsid w:val="007E7686"/>
    <w:rsid w:val="007F36B0"/>
    <w:rsid w:val="007F4FC7"/>
    <w:rsid w:val="007F6072"/>
    <w:rsid w:val="007F76E3"/>
    <w:rsid w:val="00802A7A"/>
    <w:rsid w:val="00803E04"/>
    <w:rsid w:val="0080491C"/>
    <w:rsid w:val="00804CC0"/>
    <w:rsid w:val="00806017"/>
    <w:rsid w:val="008115E6"/>
    <w:rsid w:val="00813ACA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0220"/>
    <w:rsid w:val="00831D2E"/>
    <w:rsid w:val="00832566"/>
    <w:rsid w:val="008328D4"/>
    <w:rsid w:val="00834108"/>
    <w:rsid w:val="00834E57"/>
    <w:rsid w:val="00835E39"/>
    <w:rsid w:val="0083672B"/>
    <w:rsid w:val="008400A2"/>
    <w:rsid w:val="00840695"/>
    <w:rsid w:val="00842190"/>
    <w:rsid w:val="00842499"/>
    <w:rsid w:val="00843103"/>
    <w:rsid w:val="00845B4F"/>
    <w:rsid w:val="00851CFA"/>
    <w:rsid w:val="00852822"/>
    <w:rsid w:val="00853639"/>
    <w:rsid w:val="00853FF0"/>
    <w:rsid w:val="00861471"/>
    <w:rsid w:val="00862F8B"/>
    <w:rsid w:val="008644A0"/>
    <w:rsid w:val="00864EEC"/>
    <w:rsid w:val="00865431"/>
    <w:rsid w:val="008656CC"/>
    <w:rsid w:val="00865CFA"/>
    <w:rsid w:val="00870C3B"/>
    <w:rsid w:val="00883F0A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B676D"/>
    <w:rsid w:val="008C1086"/>
    <w:rsid w:val="008C2A0A"/>
    <w:rsid w:val="008C45B5"/>
    <w:rsid w:val="008E131F"/>
    <w:rsid w:val="008E478C"/>
    <w:rsid w:val="008E6747"/>
    <w:rsid w:val="008E6EA6"/>
    <w:rsid w:val="008F1B19"/>
    <w:rsid w:val="008F1C35"/>
    <w:rsid w:val="008F3B07"/>
    <w:rsid w:val="008F4188"/>
    <w:rsid w:val="008F4BC7"/>
    <w:rsid w:val="008F772F"/>
    <w:rsid w:val="008F7914"/>
    <w:rsid w:val="008F7C91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357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1517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267C"/>
    <w:rsid w:val="00993DD8"/>
    <w:rsid w:val="0099616C"/>
    <w:rsid w:val="00996448"/>
    <w:rsid w:val="009972FD"/>
    <w:rsid w:val="009A1153"/>
    <w:rsid w:val="009A2350"/>
    <w:rsid w:val="009A2AAF"/>
    <w:rsid w:val="009A613F"/>
    <w:rsid w:val="009A75BF"/>
    <w:rsid w:val="009B3EA8"/>
    <w:rsid w:val="009B4862"/>
    <w:rsid w:val="009B4C1A"/>
    <w:rsid w:val="009B5521"/>
    <w:rsid w:val="009B5C5C"/>
    <w:rsid w:val="009C02B8"/>
    <w:rsid w:val="009C3623"/>
    <w:rsid w:val="009C3B06"/>
    <w:rsid w:val="009C609F"/>
    <w:rsid w:val="009C7C44"/>
    <w:rsid w:val="009D44B4"/>
    <w:rsid w:val="009D4531"/>
    <w:rsid w:val="009D4C7B"/>
    <w:rsid w:val="009D58CC"/>
    <w:rsid w:val="009E1FE3"/>
    <w:rsid w:val="009E6059"/>
    <w:rsid w:val="009E7BC4"/>
    <w:rsid w:val="009E7C73"/>
    <w:rsid w:val="009E7D69"/>
    <w:rsid w:val="009F0E89"/>
    <w:rsid w:val="009F162B"/>
    <w:rsid w:val="009F2EA6"/>
    <w:rsid w:val="009F3183"/>
    <w:rsid w:val="009F48AF"/>
    <w:rsid w:val="009F4B12"/>
    <w:rsid w:val="009F4CA9"/>
    <w:rsid w:val="009F4E6A"/>
    <w:rsid w:val="009F5733"/>
    <w:rsid w:val="009F5B2A"/>
    <w:rsid w:val="00A000A4"/>
    <w:rsid w:val="00A010E4"/>
    <w:rsid w:val="00A0255C"/>
    <w:rsid w:val="00A04CC1"/>
    <w:rsid w:val="00A05E61"/>
    <w:rsid w:val="00A11F21"/>
    <w:rsid w:val="00A122BC"/>
    <w:rsid w:val="00A161EB"/>
    <w:rsid w:val="00A20BA9"/>
    <w:rsid w:val="00A21B64"/>
    <w:rsid w:val="00A23747"/>
    <w:rsid w:val="00A25FC5"/>
    <w:rsid w:val="00A32D89"/>
    <w:rsid w:val="00A40E56"/>
    <w:rsid w:val="00A41B58"/>
    <w:rsid w:val="00A41FA5"/>
    <w:rsid w:val="00A420C2"/>
    <w:rsid w:val="00A42230"/>
    <w:rsid w:val="00A42B87"/>
    <w:rsid w:val="00A449D3"/>
    <w:rsid w:val="00A4630F"/>
    <w:rsid w:val="00A46F74"/>
    <w:rsid w:val="00A51EF1"/>
    <w:rsid w:val="00A525E7"/>
    <w:rsid w:val="00A528D6"/>
    <w:rsid w:val="00A551B1"/>
    <w:rsid w:val="00A56DCA"/>
    <w:rsid w:val="00A57977"/>
    <w:rsid w:val="00A62B01"/>
    <w:rsid w:val="00A645FC"/>
    <w:rsid w:val="00A668A2"/>
    <w:rsid w:val="00A669BD"/>
    <w:rsid w:val="00A7249F"/>
    <w:rsid w:val="00A740E6"/>
    <w:rsid w:val="00A758BF"/>
    <w:rsid w:val="00A75DCE"/>
    <w:rsid w:val="00A912D3"/>
    <w:rsid w:val="00A91CA5"/>
    <w:rsid w:val="00A96315"/>
    <w:rsid w:val="00A97417"/>
    <w:rsid w:val="00A97778"/>
    <w:rsid w:val="00A9779B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42EC"/>
    <w:rsid w:val="00AB5CF7"/>
    <w:rsid w:val="00AB603B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1C8F"/>
    <w:rsid w:val="00AE329B"/>
    <w:rsid w:val="00AE491F"/>
    <w:rsid w:val="00AE6A5F"/>
    <w:rsid w:val="00AF30C6"/>
    <w:rsid w:val="00AF4912"/>
    <w:rsid w:val="00AF7FF9"/>
    <w:rsid w:val="00B02945"/>
    <w:rsid w:val="00B02F83"/>
    <w:rsid w:val="00B03ECE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2381B"/>
    <w:rsid w:val="00B2382C"/>
    <w:rsid w:val="00B2493A"/>
    <w:rsid w:val="00B30899"/>
    <w:rsid w:val="00B31BC6"/>
    <w:rsid w:val="00B32B16"/>
    <w:rsid w:val="00B35333"/>
    <w:rsid w:val="00B4546B"/>
    <w:rsid w:val="00B474AF"/>
    <w:rsid w:val="00B47B9A"/>
    <w:rsid w:val="00B550A8"/>
    <w:rsid w:val="00B563D9"/>
    <w:rsid w:val="00B56E17"/>
    <w:rsid w:val="00B65EE9"/>
    <w:rsid w:val="00B660BC"/>
    <w:rsid w:val="00B662E3"/>
    <w:rsid w:val="00B67D2C"/>
    <w:rsid w:val="00B67D4A"/>
    <w:rsid w:val="00B72C43"/>
    <w:rsid w:val="00B73722"/>
    <w:rsid w:val="00B74126"/>
    <w:rsid w:val="00B76097"/>
    <w:rsid w:val="00B76898"/>
    <w:rsid w:val="00B775B4"/>
    <w:rsid w:val="00B7774A"/>
    <w:rsid w:val="00B77A99"/>
    <w:rsid w:val="00B80488"/>
    <w:rsid w:val="00B836A3"/>
    <w:rsid w:val="00B94D1D"/>
    <w:rsid w:val="00B95AA8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366C"/>
    <w:rsid w:val="00BB649C"/>
    <w:rsid w:val="00BB714B"/>
    <w:rsid w:val="00BC0A1C"/>
    <w:rsid w:val="00BC1337"/>
    <w:rsid w:val="00BC5467"/>
    <w:rsid w:val="00BC5526"/>
    <w:rsid w:val="00BC60E2"/>
    <w:rsid w:val="00BD0CF6"/>
    <w:rsid w:val="00BD1C87"/>
    <w:rsid w:val="00BD33DB"/>
    <w:rsid w:val="00BD3D57"/>
    <w:rsid w:val="00BD4DC8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063"/>
    <w:rsid w:val="00BF7831"/>
    <w:rsid w:val="00C05085"/>
    <w:rsid w:val="00C1264D"/>
    <w:rsid w:val="00C12C4B"/>
    <w:rsid w:val="00C12F3D"/>
    <w:rsid w:val="00C13987"/>
    <w:rsid w:val="00C14EB2"/>
    <w:rsid w:val="00C174B2"/>
    <w:rsid w:val="00C2085F"/>
    <w:rsid w:val="00C209C4"/>
    <w:rsid w:val="00C22145"/>
    <w:rsid w:val="00C23FA6"/>
    <w:rsid w:val="00C240FF"/>
    <w:rsid w:val="00C2705C"/>
    <w:rsid w:val="00C27448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46B4F"/>
    <w:rsid w:val="00C50EE3"/>
    <w:rsid w:val="00C51E74"/>
    <w:rsid w:val="00C5273D"/>
    <w:rsid w:val="00C52B6C"/>
    <w:rsid w:val="00C575D8"/>
    <w:rsid w:val="00C57D31"/>
    <w:rsid w:val="00C60E43"/>
    <w:rsid w:val="00C62FA2"/>
    <w:rsid w:val="00C635A6"/>
    <w:rsid w:val="00C645C5"/>
    <w:rsid w:val="00C65DB9"/>
    <w:rsid w:val="00C667BE"/>
    <w:rsid w:val="00C66949"/>
    <w:rsid w:val="00C66FB6"/>
    <w:rsid w:val="00C71B56"/>
    <w:rsid w:val="00C73781"/>
    <w:rsid w:val="00C77E82"/>
    <w:rsid w:val="00C806EB"/>
    <w:rsid w:val="00C8109D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236"/>
    <w:rsid w:val="00C93897"/>
    <w:rsid w:val="00C945F6"/>
    <w:rsid w:val="00C9503B"/>
    <w:rsid w:val="00C9621E"/>
    <w:rsid w:val="00C97451"/>
    <w:rsid w:val="00CA24D0"/>
    <w:rsid w:val="00CA428E"/>
    <w:rsid w:val="00CA45BD"/>
    <w:rsid w:val="00CA57F8"/>
    <w:rsid w:val="00CB2728"/>
    <w:rsid w:val="00CB2D0A"/>
    <w:rsid w:val="00CB4AB5"/>
    <w:rsid w:val="00CB58DD"/>
    <w:rsid w:val="00CB5E58"/>
    <w:rsid w:val="00CB66EB"/>
    <w:rsid w:val="00CC0C9F"/>
    <w:rsid w:val="00CC375D"/>
    <w:rsid w:val="00CC52C9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27D1"/>
    <w:rsid w:val="00CE43C6"/>
    <w:rsid w:val="00CE4692"/>
    <w:rsid w:val="00CE60D5"/>
    <w:rsid w:val="00CE7635"/>
    <w:rsid w:val="00CF0C01"/>
    <w:rsid w:val="00CF301B"/>
    <w:rsid w:val="00CF3CA7"/>
    <w:rsid w:val="00CF6B33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E0C"/>
    <w:rsid w:val="00D2395C"/>
    <w:rsid w:val="00D25A60"/>
    <w:rsid w:val="00D2603E"/>
    <w:rsid w:val="00D26A77"/>
    <w:rsid w:val="00D30C7D"/>
    <w:rsid w:val="00D3484F"/>
    <w:rsid w:val="00D362F4"/>
    <w:rsid w:val="00D369DC"/>
    <w:rsid w:val="00D36A48"/>
    <w:rsid w:val="00D36F07"/>
    <w:rsid w:val="00D37C69"/>
    <w:rsid w:val="00D414E4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57A05"/>
    <w:rsid w:val="00D61300"/>
    <w:rsid w:val="00D622B6"/>
    <w:rsid w:val="00D62B53"/>
    <w:rsid w:val="00D63378"/>
    <w:rsid w:val="00D66022"/>
    <w:rsid w:val="00D6667A"/>
    <w:rsid w:val="00D67604"/>
    <w:rsid w:val="00D7361D"/>
    <w:rsid w:val="00D7754C"/>
    <w:rsid w:val="00D777E4"/>
    <w:rsid w:val="00D82144"/>
    <w:rsid w:val="00D84611"/>
    <w:rsid w:val="00D85D40"/>
    <w:rsid w:val="00D8772E"/>
    <w:rsid w:val="00D87F18"/>
    <w:rsid w:val="00D90F4D"/>
    <w:rsid w:val="00D92E58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6299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41E5"/>
    <w:rsid w:val="00DE533D"/>
    <w:rsid w:val="00DE621C"/>
    <w:rsid w:val="00DF0F87"/>
    <w:rsid w:val="00DF3177"/>
    <w:rsid w:val="00DF46CD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262D"/>
    <w:rsid w:val="00E237EE"/>
    <w:rsid w:val="00E25BA3"/>
    <w:rsid w:val="00E27AD9"/>
    <w:rsid w:val="00E3157E"/>
    <w:rsid w:val="00E323DC"/>
    <w:rsid w:val="00E342FD"/>
    <w:rsid w:val="00E353A8"/>
    <w:rsid w:val="00E37B39"/>
    <w:rsid w:val="00E4063A"/>
    <w:rsid w:val="00E42B03"/>
    <w:rsid w:val="00E4428C"/>
    <w:rsid w:val="00E47555"/>
    <w:rsid w:val="00E5135A"/>
    <w:rsid w:val="00E51EAA"/>
    <w:rsid w:val="00E55F6E"/>
    <w:rsid w:val="00E561CA"/>
    <w:rsid w:val="00E56BBB"/>
    <w:rsid w:val="00E57BD8"/>
    <w:rsid w:val="00E57C09"/>
    <w:rsid w:val="00E60C11"/>
    <w:rsid w:val="00E617F9"/>
    <w:rsid w:val="00E62006"/>
    <w:rsid w:val="00E6271A"/>
    <w:rsid w:val="00E62E8A"/>
    <w:rsid w:val="00E6397C"/>
    <w:rsid w:val="00E65B59"/>
    <w:rsid w:val="00E65D9A"/>
    <w:rsid w:val="00E70A64"/>
    <w:rsid w:val="00E70BF7"/>
    <w:rsid w:val="00E71DA4"/>
    <w:rsid w:val="00E72EF5"/>
    <w:rsid w:val="00E73450"/>
    <w:rsid w:val="00E73EC8"/>
    <w:rsid w:val="00E74A0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289C"/>
    <w:rsid w:val="00E9378A"/>
    <w:rsid w:val="00E95827"/>
    <w:rsid w:val="00E95D46"/>
    <w:rsid w:val="00E96E77"/>
    <w:rsid w:val="00E972BF"/>
    <w:rsid w:val="00EA08A4"/>
    <w:rsid w:val="00EA09EC"/>
    <w:rsid w:val="00EA1EEE"/>
    <w:rsid w:val="00EA24FE"/>
    <w:rsid w:val="00EA38F6"/>
    <w:rsid w:val="00EA476A"/>
    <w:rsid w:val="00EA4D19"/>
    <w:rsid w:val="00EA56F5"/>
    <w:rsid w:val="00EA7076"/>
    <w:rsid w:val="00EB00BE"/>
    <w:rsid w:val="00EB0B2E"/>
    <w:rsid w:val="00EB56EA"/>
    <w:rsid w:val="00EB61C3"/>
    <w:rsid w:val="00EC086E"/>
    <w:rsid w:val="00EC0A4D"/>
    <w:rsid w:val="00EC2064"/>
    <w:rsid w:val="00EC2D04"/>
    <w:rsid w:val="00EC580A"/>
    <w:rsid w:val="00EC5C58"/>
    <w:rsid w:val="00EC5F6A"/>
    <w:rsid w:val="00EC6954"/>
    <w:rsid w:val="00ED06F7"/>
    <w:rsid w:val="00ED4DCF"/>
    <w:rsid w:val="00EE06EC"/>
    <w:rsid w:val="00EE1200"/>
    <w:rsid w:val="00EE2779"/>
    <w:rsid w:val="00EE3A60"/>
    <w:rsid w:val="00EE41D5"/>
    <w:rsid w:val="00EE5E59"/>
    <w:rsid w:val="00EE65F3"/>
    <w:rsid w:val="00EF0962"/>
    <w:rsid w:val="00EF0A5C"/>
    <w:rsid w:val="00EF36D6"/>
    <w:rsid w:val="00EF40AF"/>
    <w:rsid w:val="00EF428E"/>
    <w:rsid w:val="00EF4D0E"/>
    <w:rsid w:val="00EF6B49"/>
    <w:rsid w:val="00F001A5"/>
    <w:rsid w:val="00F04384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3EA0"/>
    <w:rsid w:val="00F243B0"/>
    <w:rsid w:val="00F2676D"/>
    <w:rsid w:val="00F27625"/>
    <w:rsid w:val="00F3363B"/>
    <w:rsid w:val="00F33BB7"/>
    <w:rsid w:val="00F33F2B"/>
    <w:rsid w:val="00F34195"/>
    <w:rsid w:val="00F35E96"/>
    <w:rsid w:val="00F37CAA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6B5"/>
    <w:rsid w:val="00F907D8"/>
    <w:rsid w:val="00F90F1A"/>
    <w:rsid w:val="00F9351E"/>
    <w:rsid w:val="00F938EC"/>
    <w:rsid w:val="00F944CC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42B1"/>
    <w:rsid w:val="00FE5122"/>
    <w:rsid w:val="00FE616D"/>
    <w:rsid w:val="00FE765C"/>
    <w:rsid w:val="00FF0596"/>
    <w:rsid w:val="00FF1213"/>
    <w:rsid w:val="00FF2878"/>
    <w:rsid w:val="00FF28EA"/>
    <w:rsid w:val="00FF38DB"/>
    <w:rsid w:val="00FF49AB"/>
    <w:rsid w:val="00FF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BDC71B-D534-47EA-9D3B-14D912A3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uiPriority w:val="99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qFormat/>
    <w:rsid w:val="00582C27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44E00"/>
    <w:rPr>
      <w:color w:val="800080"/>
      <w:u w:val="single"/>
    </w:rPr>
  </w:style>
  <w:style w:type="paragraph" w:customStyle="1" w:styleId="msonormal0">
    <w:name w:val="msonormal"/>
    <w:basedOn w:val="a"/>
    <w:rsid w:val="00744E00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1">
    <w:name w:val="xl13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a"/>
    <w:rsid w:val="00744E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3">
    <w:name w:val="xl133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5">
    <w:name w:val="xl13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sz w:val="16"/>
      <w:szCs w:val="16"/>
    </w:rPr>
  </w:style>
  <w:style w:type="paragraph" w:customStyle="1" w:styleId="xl137">
    <w:name w:val="xl13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39">
    <w:name w:val="xl139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0">
    <w:name w:val="xl140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1">
    <w:name w:val="xl141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42">
    <w:name w:val="xl142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43">
    <w:name w:val="xl14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44">
    <w:name w:val="xl144"/>
    <w:basedOn w:val="a"/>
    <w:rsid w:val="00744E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744E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6">
    <w:name w:val="xl14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744E00"/>
    <w:pPr>
      <w:spacing w:before="100" w:beforeAutospacing="1" w:after="100" w:afterAutospacing="1"/>
    </w:pPr>
  </w:style>
  <w:style w:type="paragraph" w:customStyle="1" w:styleId="xl148">
    <w:name w:val="xl148"/>
    <w:basedOn w:val="a"/>
    <w:rsid w:val="00744E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49">
    <w:name w:val="xl149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0">
    <w:name w:val="xl150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</w:pPr>
    <w:rPr>
      <w:b/>
      <w:bCs/>
      <w:i/>
      <w:iCs/>
      <w:sz w:val="16"/>
      <w:szCs w:val="16"/>
    </w:rPr>
  </w:style>
  <w:style w:type="paragraph" w:customStyle="1" w:styleId="xl152">
    <w:name w:val="xl15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6">
    <w:name w:val="xl156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744E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8">
    <w:name w:val="xl158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0">
    <w:name w:val="xl160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2">
    <w:name w:val="xl162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3">
    <w:name w:val="xl163"/>
    <w:basedOn w:val="a"/>
    <w:rsid w:val="00744E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4">
    <w:name w:val="xl164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5">
    <w:name w:val="xl165"/>
    <w:basedOn w:val="a"/>
    <w:rsid w:val="00744E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744E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7">
    <w:name w:val="xl167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744E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744E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0">
    <w:name w:val="xl170"/>
    <w:basedOn w:val="a"/>
    <w:rsid w:val="00744E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744E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744E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6812;fld=134;dst=100558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6812;fld=134;dst=10002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54;n=26812;fld=134;dst=10225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6812;fld=134;dst=102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A5B9-F4ED-4A35-84B1-786ED14B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31</Pages>
  <Words>9221</Words>
  <Characters>52564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61662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priemnaja</cp:lastModifiedBy>
  <cp:revision>7</cp:revision>
  <cp:lastPrinted>2022-04-01T12:54:00Z</cp:lastPrinted>
  <dcterms:created xsi:type="dcterms:W3CDTF">2024-05-27T09:11:00Z</dcterms:created>
  <dcterms:modified xsi:type="dcterms:W3CDTF">2024-05-30T07:26:00Z</dcterms:modified>
</cp:coreProperties>
</file>