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0942AD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AD" w:rsidRPr="000942AD" w:rsidRDefault="000942AD" w:rsidP="000942AD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0942AD">
        <w:rPr>
          <w:b/>
          <w:bCs/>
          <w:sz w:val="28"/>
          <w:szCs w:val="28"/>
        </w:rPr>
        <w:t>Российская Федерация</w:t>
      </w:r>
    </w:p>
    <w:p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0942AD">
        <w:rPr>
          <w:b/>
          <w:bCs/>
          <w:sz w:val="28"/>
          <w:szCs w:val="28"/>
        </w:rPr>
        <w:t>Новгородская область</w:t>
      </w:r>
      <w:r w:rsidRPr="000942AD">
        <w:rPr>
          <w:b/>
          <w:bCs/>
          <w:sz w:val="26"/>
          <w:szCs w:val="26"/>
        </w:rPr>
        <w:t xml:space="preserve"> </w:t>
      </w:r>
      <w:r w:rsidRPr="000942AD">
        <w:rPr>
          <w:b/>
          <w:sz w:val="28"/>
          <w:szCs w:val="28"/>
        </w:rPr>
        <w:t>Батецкий муниципальный район</w:t>
      </w:r>
    </w:p>
    <w:p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0942AD">
        <w:rPr>
          <w:b/>
          <w:bCs/>
          <w:sz w:val="28"/>
          <w:szCs w:val="28"/>
        </w:rPr>
        <w:t>СОВЕТ ДЕПУТАТОВ БАТЕЦКОГО СЕЛЬСКОГО ПОСЕЛЕНИЯ</w:t>
      </w:r>
    </w:p>
    <w:p w:rsidR="000942AD" w:rsidRPr="004D5734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6"/>
        </w:rPr>
      </w:pPr>
    </w:p>
    <w:p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0942AD">
        <w:rPr>
          <w:b/>
          <w:bCs/>
          <w:iCs/>
          <w:sz w:val="28"/>
          <w:szCs w:val="28"/>
        </w:rPr>
        <w:t>Р Е Ш Е Н И Е</w:t>
      </w:r>
    </w:p>
    <w:p w:rsidR="00637E43" w:rsidRPr="00637E43" w:rsidRDefault="00637E43" w:rsidP="00637E43"/>
    <w:p w:rsidR="004D5734" w:rsidRPr="00BF5443" w:rsidRDefault="004D5734" w:rsidP="004D573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BF5443">
        <w:rPr>
          <w:b/>
          <w:sz w:val="28"/>
          <w:szCs w:val="28"/>
        </w:rPr>
        <w:t xml:space="preserve"> </w:t>
      </w:r>
      <w:r w:rsidRPr="00BF5443">
        <w:rPr>
          <w:b/>
          <w:bCs/>
          <w:sz w:val="28"/>
          <w:szCs w:val="28"/>
        </w:rPr>
        <w:t xml:space="preserve">решение Совета депутатов Батецкого сельского поселения </w:t>
      </w:r>
      <w:r w:rsidRPr="00BF5443">
        <w:rPr>
          <w:b/>
          <w:sz w:val="28"/>
          <w:szCs w:val="28"/>
        </w:rPr>
        <w:t>от 20.09.2023 № 153-СД</w:t>
      </w:r>
    </w:p>
    <w:p w:rsidR="00E65B59" w:rsidRDefault="00E65B59" w:rsidP="00E65B59">
      <w:pPr>
        <w:rPr>
          <w:b/>
        </w:rPr>
      </w:pPr>
    </w:p>
    <w:p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</w:t>
      </w:r>
      <w:r w:rsidR="00CB2728" w:rsidRPr="007B0E89">
        <w:t xml:space="preserve">поселения </w:t>
      </w:r>
      <w:r w:rsidR="00E74A08">
        <w:t>22 мая</w:t>
      </w:r>
      <w:r w:rsidR="007F4FC7">
        <w:t xml:space="preserve"> </w:t>
      </w:r>
      <w:r w:rsidRPr="007B0E89">
        <w:t xml:space="preserve"> 20</w:t>
      </w:r>
      <w:r w:rsidR="00763081">
        <w:t>2</w:t>
      </w:r>
      <w:r w:rsidR="00752803">
        <w:t>4</w:t>
      </w:r>
      <w:r w:rsidR="00102507">
        <w:t xml:space="preserve"> </w:t>
      </w:r>
      <w:r w:rsidRPr="007B0E89">
        <w:t>года</w:t>
      </w:r>
    </w:p>
    <w:p w:rsidR="00E65B59" w:rsidRDefault="00E65B59" w:rsidP="00E65B59"/>
    <w:p w:rsidR="00752803" w:rsidRPr="007B0E89" w:rsidRDefault="00752803" w:rsidP="00752803"/>
    <w:p w:rsidR="004D5734" w:rsidRDefault="004D5734" w:rsidP="004D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Федеральным законом от </w:t>
      </w:r>
      <w:r w:rsidR="004720CF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</w:t>
      </w:r>
      <w:r w:rsidR="0079472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4720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Российской Федерации», областным законом от </w:t>
      </w:r>
      <w:r w:rsidR="004720CF">
        <w:rPr>
          <w:sz w:val="28"/>
          <w:szCs w:val="28"/>
        </w:rPr>
        <w:t>0</w:t>
      </w:r>
      <w:r>
        <w:rPr>
          <w:sz w:val="28"/>
          <w:szCs w:val="28"/>
        </w:rPr>
        <w:t xml:space="preserve">1 октября 2018 года </w:t>
      </w:r>
      <w:r w:rsidR="004720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304-ОЗ «О некоторых вопросах, связанных с деятельностью старосты сельского населенного пункта на территории муниципального образования</w:t>
      </w:r>
      <w:r w:rsidR="004720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в Новгородской области», Уставом Батецкого муниципального района, Уставом Батецкого сельского поселения, в связи с переизбранием старост  населенных пунктов Совет депутатов</w:t>
      </w:r>
      <w:r w:rsidRPr="00D546A3">
        <w:rPr>
          <w:sz w:val="28"/>
          <w:szCs w:val="28"/>
        </w:rPr>
        <w:t xml:space="preserve"> Батецкого </w:t>
      </w:r>
      <w:r>
        <w:rPr>
          <w:sz w:val="28"/>
          <w:szCs w:val="28"/>
        </w:rPr>
        <w:t>сельского поселения</w:t>
      </w:r>
    </w:p>
    <w:p w:rsidR="00E74A08" w:rsidRDefault="00E74A08" w:rsidP="00E74A08">
      <w:pPr>
        <w:ind w:firstLine="709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74A08" w:rsidRDefault="00E74A08" w:rsidP="00E74A08">
      <w:pPr>
        <w:ind w:firstLine="709"/>
        <w:jc w:val="both"/>
        <w:rPr>
          <w:sz w:val="20"/>
          <w:szCs w:val="20"/>
        </w:rPr>
      </w:pPr>
    </w:p>
    <w:p w:rsidR="004D5734" w:rsidRPr="00C56072" w:rsidRDefault="004D5734" w:rsidP="004D5734">
      <w:pPr>
        <w:ind w:firstLine="709"/>
        <w:jc w:val="both"/>
        <w:rPr>
          <w:sz w:val="28"/>
          <w:szCs w:val="28"/>
        </w:rPr>
      </w:pPr>
      <w:r w:rsidRPr="001B3BBC">
        <w:rPr>
          <w:sz w:val="28"/>
          <w:szCs w:val="20"/>
        </w:rPr>
        <w:t xml:space="preserve">1. </w:t>
      </w:r>
      <w:r>
        <w:rPr>
          <w:sz w:val="28"/>
          <w:szCs w:val="20"/>
        </w:rPr>
        <w:t>Внести изменения в решение Совета депутатов</w:t>
      </w:r>
      <w:r>
        <w:rPr>
          <w:sz w:val="28"/>
          <w:szCs w:val="28"/>
        </w:rPr>
        <w:t xml:space="preserve"> Батецкого сельского поселения от 20.09.2023 № 153-СД </w:t>
      </w:r>
      <w:r w:rsidRPr="001B3BBC">
        <w:rPr>
          <w:sz w:val="28"/>
          <w:szCs w:val="20"/>
        </w:rPr>
        <w:t>«</w:t>
      </w:r>
      <w:r>
        <w:rPr>
          <w:sz w:val="28"/>
          <w:szCs w:val="28"/>
        </w:rPr>
        <w:t>Об утверждении Списка старост населенных пунктов Батецкого сельского поселения</w:t>
      </w:r>
      <w:r>
        <w:rPr>
          <w:sz w:val="28"/>
          <w:szCs w:val="20"/>
        </w:rPr>
        <w:t>», утвердив Список старост населенных пунктов Батецкого сельского поселения в прилагаемой редакции</w:t>
      </w:r>
      <w:r>
        <w:rPr>
          <w:sz w:val="28"/>
          <w:szCs w:val="28"/>
        </w:rPr>
        <w:t xml:space="preserve">. </w:t>
      </w:r>
    </w:p>
    <w:p w:rsidR="004D5734" w:rsidRDefault="004D5734" w:rsidP="004D5734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8"/>
        </w:rPr>
        <w:t>Решение вступает в силу со дня его официального опубликования.</w:t>
      </w:r>
    </w:p>
    <w:p w:rsidR="004D5734" w:rsidRDefault="004D5734" w:rsidP="004D57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муниципальной газете «</w:t>
      </w:r>
      <w:proofErr w:type="spellStart"/>
      <w:r>
        <w:rPr>
          <w:sz w:val="28"/>
          <w:szCs w:val="28"/>
        </w:rPr>
        <w:t>Батецкие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вести» </w:t>
      </w:r>
      <w:r w:rsidR="004720CF">
        <w:rPr>
          <w:sz w:val="28"/>
          <w:szCs w:val="28"/>
        </w:rPr>
        <w:t xml:space="preserve">  </w:t>
      </w:r>
      <w:proofErr w:type="gramEnd"/>
      <w:r w:rsidR="004720C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разместить на официальном сайте Администрации Батецкого муниципального района.</w:t>
      </w:r>
    </w:p>
    <w:p w:rsidR="00E65B59" w:rsidRPr="004D5734" w:rsidRDefault="00E65B59" w:rsidP="00752803">
      <w:pPr>
        <w:pStyle w:val="a6"/>
        <w:tabs>
          <w:tab w:val="center" w:pos="10490"/>
        </w:tabs>
        <w:spacing w:after="0"/>
        <w:ind w:left="709"/>
        <w:jc w:val="both"/>
        <w:rPr>
          <w:sz w:val="28"/>
        </w:rPr>
      </w:pPr>
    </w:p>
    <w:p w:rsidR="004D5734" w:rsidRPr="004D5734" w:rsidRDefault="004D5734" w:rsidP="00752803">
      <w:pPr>
        <w:pStyle w:val="a6"/>
        <w:tabs>
          <w:tab w:val="center" w:pos="10490"/>
        </w:tabs>
        <w:spacing w:after="0"/>
        <w:ind w:left="709"/>
        <w:jc w:val="both"/>
        <w:rPr>
          <w:sz w:val="28"/>
        </w:rPr>
      </w:pPr>
    </w:p>
    <w:p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 xml:space="preserve">Глава Батецкого </w:t>
      </w:r>
    </w:p>
    <w:p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>сельского поселения                                            С.Я. Резник</w:t>
      </w:r>
    </w:p>
    <w:p w:rsidR="000942AD" w:rsidRPr="000942AD" w:rsidRDefault="000942AD" w:rsidP="000942AD"/>
    <w:p w:rsidR="000942AD" w:rsidRPr="000942AD" w:rsidRDefault="000942AD" w:rsidP="000942AD">
      <w:r w:rsidRPr="000942AD">
        <w:t>п. Батецкий</w:t>
      </w:r>
    </w:p>
    <w:p w:rsidR="000942AD" w:rsidRPr="000942AD" w:rsidRDefault="00E74A08" w:rsidP="000942AD">
      <w:r>
        <w:t>22 мая</w:t>
      </w:r>
      <w:r w:rsidR="00752803">
        <w:t xml:space="preserve"> 2024</w:t>
      </w:r>
      <w:r w:rsidR="000942AD" w:rsidRPr="000942AD">
        <w:t xml:space="preserve"> года</w:t>
      </w:r>
    </w:p>
    <w:p w:rsidR="000942AD" w:rsidRPr="000942AD" w:rsidRDefault="00752803" w:rsidP="000942AD">
      <w:pPr>
        <w:tabs>
          <w:tab w:val="left" w:pos="851"/>
        </w:tabs>
      </w:pPr>
      <w:r>
        <w:t>№ 1</w:t>
      </w:r>
      <w:r w:rsidR="00E74A08">
        <w:t>7</w:t>
      </w:r>
      <w:r w:rsidR="004D5734">
        <w:t>2</w:t>
      </w:r>
      <w:r w:rsidR="000942AD" w:rsidRPr="000942AD">
        <w:t>-СД</w:t>
      </w: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E4063A" w:rsidRDefault="00E4063A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4D5734" w:rsidRPr="009A592B" w:rsidRDefault="004D5734" w:rsidP="004D573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lastRenderedPageBreak/>
        <w:t xml:space="preserve">Утвержден </w:t>
      </w:r>
    </w:p>
    <w:p w:rsidR="004D5734" w:rsidRPr="009A592B" w:rsidRDefault="004D5734" w:rsidP="004D573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решением Совета депутатов </w:t>
      </w:r>
    </w:p>
    <w:p w:rsidR="004D5734" w:rsidRPr="009A592B" w:rsidRDefault="004D5734" w:rsidP="004D573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Батецкого сельского поселения </w:t>
      </w:r>
    </w:p>
    <w:p w:rsidR="004D5734" w:rsidRDefault="004D5734" w:rsidP="004D5734">
      <w:pPr>
        <w:jc w:val="right"/>
        <w:rPr>
          <w:sz w:val="28"/>
          <w:szCs w:val="28"/>
        </w:rPr>
      </w:pPr>
      <w:r w:rsidRPr="009A592B">
        <w:rPr>
          <w:sz w:val="28"/>
          <w:szCs w:val="28"/>
        </w:rPr>
        <w:t xml:space="preserve">от </w:t>
      </w:r>
      <w:r>
        <w:rPr>
          <w:sz w:val="28"/>
          <w:szCs w:val="28"/>
        </w:rPr>
        <w:t>22.05.2024</w:t>
      </w:r>
      <w:r w:rsidRPr="009A592B">
        <w:rPr>
          <w:sz w:val="28"/>
          <w:szCs w:val="28"/>
        </w:rPr>
        <w:t xml:space="preserve"> № </w:t>
      </w:r>
      <w:r>
        <w:rPr>
          <w:sz w:val="28"/>
          <w:szCs w:val="28"/>
        </w:rPr>
        <w:t>172-СД</w:t>
      </w:r>
    </w:p>
    <w:p w:rsidR="004D5734" w:rsidRDefault="004D5734" w:rsidP="004D5734">
      <w:pPr>
        <w:jc w:val="right"/>
        <w:rPr>
          <w:sz w:val="28"/>
          <w:szCs w:val="28"/>
        </w:rPr>
      </w:pPr>
    </w:p>
    <w:p w:rsidR="00282493" w:rsidRPr="009A592B" w:rsidRDefault="00282493" w:rsidP="00282493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Список старост населенных пунктов</w:t>
      </w:r>
    </w:p>
    <w:p w:rsidR="00282493" w:rsidRDefault="00282493" w:rsidP="00282493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Батецкого сельского поселения</w:t>
      </w:r>
    </w:p>
    <w:p w:rsidR="00282493" w:rsidRPr="00282493" w:rsidRDefault="00282493" w:rsidP="00282493">
      <w:pPr>
        <w:jc w:val="center"/>
        <w:rPr>
          <w:sz w:val="18"/>
          <w:szCs w:val="28"/>
        </w:rPr>
      </w:pPr>
      <w:bookmarkStart w:id="0" w:name="_GoBack"/>
      <w:bookmarkEnd w:id="0"/>
    </w:p>
    <w:tbl>
      <w:tblPr>
        <w:tblW w:w="1006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253"/>
        <w:gridCol w:w="5293"/>
      </w:tblGrid>
      <w:tr w:rsidR="004D5734" w:rsidRPr="009A592B" w:rsidTr="00030DEE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Алексеев Алексей Иванович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Батецко</w:t>
            </w:r>
            <w:proofErr w:type="spellEnd"/>
            <w:r w:rsidRPr="009A592B">
              <w:rPr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sz w:val="28"/>
                <w:szCs w:val="28"/>
              </w:rPr>
              <w:t>Радоли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Городня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Афанасьева Нина Филипповна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Лужки,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Малые </w:t>
            </w:r>
            <w:proofErr w:type="spellStart"/>
            <w:r w:rsidRPr="009A592B">
              <w:rPr>
                <w:sz w:val="28"/>
                <w:szCs w:val="28"/>
              </w:rPr>
              <w:t>Торошковичи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584561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proofErr w:type="spellStart"/>
            <w:r w:rsidRPr="006750AE">
              <w:rPr>
                <w:sz w:val="28"/>
                <w:szCs w:val="28"/>
              </w:rPr>
              <w:t>Белкова</w:t>
            </w:r>
            <w:proofErr w:type="spellEnd"/>
            <w:r w:rsidRPr="006750AE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Черная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584561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584561">
              <w:rPr>
                <w:sz w:val="28"/>
                <w:szCs w:val="28"/>
              </w:rPr>
              <w:t>Винник Галина Владимировна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tabs>
                <w:tab w:val="center" w:pos="17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Новгородская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Голуб Неля </w:t>
            </w:r>
            <w:proofErr w:type="spellStart"/>
            <w:r w:rsidRPr="009A592B">
              <w:rPr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Дрегла</w:t>
            </w:r>
            <w:proofErr w:type="spellEnd"/>
            <w:r w:rsidRPr="009A592B">
              <w:rPr>
                <w:sz w:val="28"/>
                <w:szCs w:val="28"/>
              </w:rPr>
              <w:t>, д. Ивня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Григорьева Маргарита Денисовна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Юбилейная,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Комсомольская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Дмитриева Вера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Малый </w:t>
            </w:r>
            <w:proofErr w:type="spellStart"/>
            <w:r w:rsidRPr="009A592B">
              <w:rPr>
                <w:sz w:val="28"/>
                <w:szCs w:val="28"/>
              </w:rPr>
              <w:t>Латовец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Большо</w:t>
            </w:r>
            <w:r w:rsidRPr="009A592B">
              <w:rPr>
                <w:sz w:val="28"/>
                <w:szCs w:val="28"/>
              </w:rPr>
              <w:t xml:space="preserve">й </w:t>
            </w:r>
            <w:proofErr w:type="spellStart"/>
            <w:r w:rsidRPr="009A592B">
              <w:rPr>
                <w:sz w:val="28"/>
                <w:szCs w:val="28"/>
              </w:rPr>
              <w:t>Латовец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Егорова Надежда Леонидовна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Бахарино</w:t>
            </w:r>
            <w:proofErr w:type="spellEnd"/>
            <w:r w:rsidRPr="009A59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 д. </w:t>
            </w:r>
            <w:proofErr w:type="spellStart"/>
            <w:r w:rsidRPr="009A592B">
              <w:rPr>
                <w:sz w:val="28"/>
                <w:szCs w:val="28"/>
              </w:rPr>
              <w:t>Глухово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Жохова Любовь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ind w:right="527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Энергетиков, д.24,</w:t>
            </w:r>
            <w:r>
              <w:rPr>
                <w:sz w:val="28"/>
                <w:szCs w:val="28"/>
              </w:rPr>
              <w:t xml:space="preserve"> д.</w:t>
            </w:r>
            <w:r w:rsidRPr="009A592B">
              <w:rPr>
                <w:sz w:val="28"/>
                <w:szCs w:val="28"/>
              </w:rPr>
              <w:t>26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 xml:space="preserve">Копылова Алена </w:t>
            </w:r>
            <w:proofErr w:type="spellStart"/>
            <w:r w:rsidRPr="00DC7CF7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 - общая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Журавлева Тамара Степановна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Энергетиков,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Мелиораторов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Зуева Людмила Геннадьевна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Большие </w:t>
            </w:r>
            <w:proofErr w:type="spellStart"/>
            <w:r w:rsidRPr="009A592B">
              <w:rPr>
                <w:sz w:val="28"/>
                <w:szCs w:val="28"/>
              </w:rPr>
              <w:t>Ясковицы</w:t>
            </w:r>
            <w:proofErr w:type="spellEnd"/>
            <w:r w:rsidRPr="009A592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Малые </w:t>
            </w:r>
            <w:proofErr w:type="spellStart"/>
            <w:r w:rsidRPr="009A592B">
              <w:rPr>
                <w:sz w:val="28"/>
                <w:szCs w:val="28"/>
              </w:rPr>
              <w:t>Ясковицы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Матвеева Валентина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Русыня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Холохно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Сергей Сергеевич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Батецкий, ул. Садовая, ул. Совхозная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Калинина Надежда Борисовна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Белая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Капкина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Антипово</w:t>
            </w:r>
            <w:proofErr w:type="spellEnd"/>
            <w:r w:rsidRPr="009A592B">
              <w:rPr>
                <w:sz w:val="28"/>
                <w:szCs w:val="28"/>
              </w:rPr>
              <w:t xml:space="preserve">, д. Дубровка, д. </w:t>
            </w:r>
            <w:proofErr w:type="spellStart"/>
            <w:r w:rsidRPr="009A592B">
              <w:rPr>
                <w:sz w:val="28"/>
                <w:szCs w:val="28"/>
              </w:rPr>
              <w:t>Жегжичино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Жили, д. </w:t>
            </w:r>
            <w:proofErr w:type="spellStart"/>
            <w:r w:rsidRPr="009A592B">
              <w:rPr>
                <w:sz w:val="28"/>
                <w:szCs w:val="28"/>
              </w:rPr>
              <w:t>Кострони</w:t>
            </w:r>
            <w:proofErr w:type="spellEnd"/>
            <w:r w:rsidRPr="009A592B">
              <w:rPr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sz w:val="28"/>
                <w:szCs w:val="28"/>
              </w:rPr>
              <w:t>Кочино</w:t>
            </w:r>
            <w:proofErr w:type="spellEnd"/>
            <w:r w:rsidRPr="009A592B">
              <w:rPr>
                <w:sz w:val="28"/>
                <w:szCs w:val="28"/>
              </w:rPr>
              <w:t xml:space="preserve">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Курино, д. Торошино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Кондратьева </w:t>
            </w:r>
            <w:proofErr w:type="spellStart"/>
            <w:r w:rsidRPr="009A592B">
              <w:rPr>
                <w:sz w:val="28"/>
                <w:szCs w:val="28"/>
              </w:rPr>
              <w:t>Унейзат</w:t>
            </w:r>
            <w:proofErr w:type="spellEnd"/>
            <w:r w:rsidRPr="009A592B">
              <w:rPr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Советская, д.39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Федорова Ольга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Некрасово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Кушичев</w:t>
            </w:r>
            <w:proofErr w:type="spellEnd"/>
            <w:r w:rsidRPr="009A592B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9A592B">
              <w:rPr>
                <w:sz w:val="28"/>
                <w:szCs w:val="28"/>
              </w:rPr>
              <w:t>Арсеньтьевич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Соколова Лидия Степановна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Большая </w:t>
            </w:r>
            <w:proofErr w:type="spellStart"/>
            <w:r w:rsidRPr="009A592B">
              <w:rPr>
                <w:sz w:val="28"/>
                <w:szCs w:val="28"/>
              </w:rPr>
              <w:t>Удрая</w:t>
            </w:r>
            <w:proofErr w:type="spellEnd"/>
            <w:r w:rsidRPr="009A592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д. Малая </w:t>
            </w:r>
            <w:proofErr w:type="spellStart"/>
            <w:r w:rsidRPr="009A592B">
              <w:rPr>
                <w:sz w:val="28"/>
                <w:szCs w:val="28"/>
              </w:rPr>
              <w:t>Удрая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Архипова Ольга Васильевна</w:t>
            </w:r>
          </w:p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sz w:val="28"/>
                <w:szCs w:val="28"/>
              </w:rPr>
              <w:t>Велеши</w:t>
            </w:r>
            <w:proofErr w:type="spellEnd"/>
            <w:r w:rsidRPr="009A592B">
              <w:rPr>
                <w:sz w:val="28"/>
                <w:szCs w:val="28"/>
              </w:rPr>
              <w:t>, д. Горка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Малышев Владимир Геннадьевич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Радгостицы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Матвеева Нина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 Косово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Игнатьева Светлана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Школьная,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Первомайская, ул. Кривая Траншейная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6750AE">
              <w:rPr>
                <w:sz w:val="28"/>
                <w:szCs w:val="28"/>
              </w:rPr>
              <w:t>Молчкова</w:t>
            </w:r>
            <w:proofErr w:type="spellEnd"/>
            <w:r w:rsidRPr="006750AE"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Дубецкая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6750AE">
              <w:rPr>
                <w:sz w:val="28"/>
                <w:szCs w:val="28"/>
              </w:rPr>
              <w:t>Молчкова</w:t>
            </w:r>
            <w:proofErr w:type="spellEnd"/>
            <w:r w:rsidRPr="006750AE">
              <w:rPr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Комарова д. 11, д. 13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Исакова Светлана Анатольевна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sz w:val="28"/>
                <w:szCs w:val="28"/>
              </w:rPr>
              <w:t xml:space="preserve">  д. 23, д.25, д. 27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6750AE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Раджа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Подружкин</w:t>
            </w:r>
            <w:proofErr w:type="spellEnd"/>
            <w:r w:rsidRPr="009A592B">
              <w:rPr>
                <w:sz w:val="28"/>
                <w:szCs w:val="28"/>
              </w:rPr>
              <w:t xml:space="preserve"> 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Владислав Михайлович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Преображенка, д. </w:t>
            </w:r>
            <w:proofErr w:type="spellStart"/>
            <w:r w:rsidRPr="009A592B">
              <w:rPr>
                <w:sz w:val="28"/>
                <w:szCs w:val="28"/>
              </w:rPr>
              <w:t>Островищи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Румянцева Ольга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Заполье, д. </w:t>
            </w:r>
            <w:proofErr w:type="spellStart"/>
            <w:r w:rsidRPr="009A592B">
              <w:rPr>
                <w:sz w:val="28"/>
                <w:szCs w:val="28"/>
              </w:rPr>
              <w:t>Озерево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Рубцова Валентина Михайловна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Сельцо,  д. </w:t>
            </w:r>
            <w:proofErr w:type="spellStart"/>
            <w:r w:rsidRPr="009A592B">
              <w:rPr>
                <w:sz w:val="28"/>
                <w:szCs w:val="28"/>
              </w:rPr>
              <w:t>Хочени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Елена Николае</w:t>
            </w:r>
            <w:r w:rsidRPr="009A592B">
              <w:rPr>
                <w:sz w:val="28"/>
                <w:szCs w:val="28"/>
              </w:rPr>
              <w:t>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>
              <w:rPr>
                <w:sz w:val="28"/>
                <w:szCs w:val="28"/>
              </w:rPr>
              <w:t>Лужская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Усатая Галина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Комарова, д. 21, д.25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Федорова Любовь Петровна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Первомайская,</w:t>
            </w:r>
          </w:p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33, д. 35, д. 37, д. 39</w:t>
            </w:r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Каипова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Бобкова</w:t>
            </w:r>
            <w:proofErr w:type="spellEnd"/>
          </w:p>
        </w:tc>
      </w:tr>
      <w:tr w:rsidR="004D5734" w:rsidRPr="009A592B" w:rsidTr="00030DEE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9A592B">
              <w:rPr>
                <w:sz w:val="28"/>
                <w:szCs w:val="28"/>
              </w:rPr>
              <w:t>Чуканова</w:t>
            </w:r>
            <w:proofErr w:type="spellEnd"/>
            <w:r w:rsidRPr="009A592B"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734" w:rsidRPr="009A592B" w:rsidRDefault="004D5734" w:rsidP="00030D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sz w:val="28"/>
                <w:szCs w:val="28"/>
              </w:rPr>
              <w:t>, ул. Линейная</w:t>
            </w:r>
          </w:p>
        </w:tc>
      </w:tr>
    </w:tbl>
    <w:p w:rsidR="004D5734" w:rsidRDefault="004D5734" w:rsidP="004D5734">
      <w:pPr>
        <w:ind w:firstLine="709"/>
        <w:jc w:val="center"/>
      </w:pPr>
      <w:r>
        <w:t>_______________________________________</w:t>
      </w:r>
    </w:p>
    <w:sectPr w:rsidR="004D5734" w:rsidSect="00A758BF">
      <w:pgSz w:w="11905" w:h="16838" w:code="9"/>
      <w:pgMar w:top="567" w:right="851" w:bottom="426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2AD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2507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2CCF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2493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6FD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312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460A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51E2"/>
    <w:rsid w:val="00456894"/>
    <w:rsid w:val="00461071"/>
    <w:rsid w:val="00465E12"/>
    <w:rsid w:val="00470203"/>
    <w:rsid w:val="00471993"/>
    <w:rsid w:val="004720CF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5734"/>
    <w:rsid w:val="004D60B2"/>
    <w:rsid w:val="004E17D6"/>
    <w:rsid w:val="004E1DEB"/>
    <w:rsid w:val="004E2065"/>
    <w:rsid w:val="004E573E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01C5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15EA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2803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472C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4FC7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8F7C91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2AAF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4B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669BD"/>
    <w:rsid w:val="00A7249F"/>
    <w:rsid w:val="00A740E6"/>
    <w:rsid w:val="00A758BF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945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47B9A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35A6"/>
    <w:rsid w:val="00C645C5"/>
    <w:rsid w:val="00C65DB9"/>
    <w:rsid w:val="00C667BE"/>
    <w:rsid w:val="00C66949"/>
    <w:rsid w:val="00C66FB6"/>
    <w:rsid w:val="00C71713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063A"/>
    <w:rsid w:val="00E42B03"/>
    <w:rsid w:val="00E4428C"/>
    <w:rsid w:val="00E47555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A64"/>
    <w:rsid w:val="00E70BF7"/>
    <w:rsid w:val="00E71DA4"/>
    <w:rsid w:val="00E72EF5"/>
    <w:rsid w:val="00E73450"/>
    <w:rsid w:val="00E73EC8"/>
    <w:rsid w:val="00E74A0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827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2779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0596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D6F77E-C403-4899-A2DE-43EB939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B622-0B0A-450B-93AE-718BFC4A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4163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priemnaja</cp:lastModifiedBy>
  <cp:revision>4</cp:revision>
  <cp:lastPrinted>2022-04-01T12:54:00Z</cp:lastPrinted>
  <dcterms:created xsi:type="dcterms:W3CDTF">2024-05-27T11:57:00Z</dcterms:created>
  <dcterms:modified xsi:type="dcterms:W3CDTF">2024-05-29T14:25:00Z</dcterms:modified>
</cp:coreProperties>
</file>