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163E0" w14:textId="77777777" w:rsidR="000942AD" w:rsidRPr="000942AD" w:rsidRDefault="000942AD" w:rsidP="000942AD">
      <w:pPr>
        <w:keepNext/>
        <w:autoSpaceDE w:val="0"/>
        <w:autoSpaceDN w:val="0"/>
        <w:spacing w:after="60"/>
        <w:jc w:val="center"/>
        <w:outlineLvl w:val="3"/>
        <w:rPr>
          <w:bCs/>
          <w:noProof/>
          <w:sz w:val="28"/>
          <w:szCs w:val="28"/>
        </w:rPr>
      </w:pPr>
      <w:r w:rsidRPr="000942AD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 wp14:anchorId="7E22F00F" wp14:editId="1D605CFF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1595F" w14:textId="77777777" w:rsidR="000942AD" w:rsidRPr="000942AD" w:rsidRDefault="000942AD" w:rsidP="000942AD">
      <w:pPr>
        <w:keepNext/>
        <w:autoSpaceDE w:val="0"/>
        <w:autoSpaceDN w:val="0"/>
        <w:jc w:val="center"/>
        <w:outlineLvl w:val="3"/>
        <w:rPr>
          <w:b/>
          <w:bCs/>
          <w:sz w:val="28"/>
          <w:szCs w:val="28"/>
        </w:rPr>
      </w:pPr>
      <w:r w:rsidRPr="000942AD">
        <w:rPr>
          <w:b/>
          <w:bCs/>
          <w:sz w:val="28"/>
          <w:szCs w:val="28"/>
        </w:rPr>
        <w:t>Российская Федерация</w:t>
      </w:r>
    </w:p>
    <w:p w14:paraId="530E78E9" w14:textId="77777777" w:rsidR="000942AD" w:rsidRPr="000942AD" w:rsidRDefault="000942AD" w:rsidP="000942AD">
      <w:pPr>
        <w:keepNext/>
        <w:autoSpaceDE w:val="0"/>
        <w:autoSpaceDN w:val="0"/>
        <w:ind w:firstLine="709"/>
        <w:jc w:val="center"/>
        <w:outlineLvl w:val="3"/>
        <w:rPr>
          <w:b/>
          <w:bCs/>
          <w:sz w:val="26"/>
          <w:szCs w:val="26"/>
        </w:rPr>
      </w:pPr>
      <w:r w:rsidRPr="000942AD">
        <w:rPr>
          <w:b/>
          <w:bCs/>
          <w:sz w:val="28"/>
          <w:szCs w:val="28"/>
        </w:rPr>
        <w:t>Новгородская область</w:t>
      </w:r>
      <w:r w:rsidRPr="000942AD">
        <w:rPr>
          <w:b/>
          <w:bCs/>
          <w:sz w:val="26"/>
          <w:szCs w:val="26"/>
        </w:rPr>
        <w:t xml:space="preserve"> </w:t>
      </w:r>
      <w:r w:rsidRPr="000942AD">
        <w:rPr>
          <w:b/>
          <w:sz w:val="28"/>
          <w:szCs w:val="28"/>
        </w:rPr>
        <w:t>Батецкий муниципальный район</w:t>
      </w:r>
    </w:p>
    <w:p w14:paraId="6D4175F5" w14:textId="77777777" w:rsidR="000942AD" w:rsidRPr="000942AD" w:rsidRDefault="000942AD" w:rsidP="000942AD">
      <w:pPr>
        <w:keepNext/>
        <w:autoSpaceDE w:val="0"/>
        <w:autoSpaceDN w:val="0"/>
        <w:ind w:firstLine="709"/>
        <w:jc w:val="center"/>
        <w:outlineLvl w:val="2"/>
        <w:rPr>
          <w:b/>
          <w:bCs/>
          <w:caps/>
          <w:sz w:val="28"/>
          <w:szCs w:val="28"/>
        </w:rPr>
      </w:pPr>
      <w:r w:rsidRPr="000942AD">
        <w:rPr>
          <w:b/>
          <w:bCs/>
          <w:sz w:val="28"/>
          <w:szCs w:val="28"/>
        </w:rPr>
        <w:t>СОВЕТ ДЕПУТАТОВ БАТЕЦКОГО СЕЛЬСКОГО ПОСЕЛЕНИЯ</w:t>
      </w:r>
    </w:p>
    <w:p w14:paraId="035726C1" w14:textId="77777777" w:rsidR="000942AD" w:rsidRPr="000942AD" w:rsidRDefault="000942AD" w:rsidP="000942AD">
      <w:pPr>
        <w:keepNext/>
        <w:autoSpaceDE w:val="0"/>
        <w:autoSpaceDN w:val="0"/>
        <w:spacing w:after="60"/>
        <w:jc w:val="center"/>
        <w:outlineLvl w:val="1"/>
        <w:rPr>
          <w:b/>
          <w:bCs/>
          <w:iCs/>
          <w:sz w:val="26"/>
          <w:szCs w:val="26"/>
        </w:rPr>
      </w:pPr>
    </w:p>
    <w:p w14:paraId="41765935" w14:textId="77777777" w:rsidR="000942AD" w:rsidRPr="000942AD" w:rsidRDefault="000942AD" w:rsidP="000942AD">
      <w:pPr>
        <w:keepNext/>
        <w:autoSpaceDE w:val="0"/>
        <w:autoSpaceDN w:val="0"/>
        <w:spacing w:after="60"/>
        <w:jc w:val="center"/>
        <w:outlineLvl w:val="1"/>
        <w:rPr>
          <w:b/>
          <w:bCs/>
          <w:iCs/>
          <w:sz w:val="28"/>
          <w:szCs w:val="28"/>
        </w:rPr>
      </w:pPr>
      <w:r w:rsidRPr="000942AD">
        <w:rPr>
          <w:b/>
          <w:bCs/>
          <w:iCs/>
          <w:sz w:val="28"/>
          <w:szCs w:val="28"/>
        </w:rPr>
        <w:t>Р Е Ш Е Н И Е</w:t>
      </w:r>
    </w:p>
    <w:p w14:paraId="74492EB3" w14:textId="77777777" w:rsidR="00637E43" w:rsidRPr="00637E43" w:rsidRDefault="00637E43" w:rsidP="00637E43"/>
    <w:p w14:paraId="3691912C" w14:textId="77777777" w:rsidR="00DF46CD" w:rsidRDefault="007B0E89" w:rsidP="00DF46CD">
      <w:pPr>
        <w:spacing w:line="240" w:lineRule="exact"/>
        <w:jc w:val="center"/>
        <w:rPr>
          <w:b/>
          <w:sz w:val="28"/>
          <w:szCs w:val="28"/>
        </w:rPr>
      </w:pPr>
      <w:r w:rsidRPr="00637E43">
        <w:rPr>
          <w:b/>
          <w:sz w:val="28"/>
          <w:szCs w:val="28"/>
        </w:rPr>
        <w:t>О</w:t>
      </w:r>
      <w:r w:rsidR="00E65B59" w:rsidRPr="00637E43">
        <w:rPr>
          <w:b/>
          <w:sz w:val="28"/>
          <w:szCs w:val="28"/>
        </w:rPr>
        <w:t xml:space="preserve"> проекте </w:t>
      </w:r>
      <w:r w:rsidR="00CB2728" w:rsidRPr="00637E43">
        <w:rPr>
          <w:b/>
          <w:sz w:val="28"/>
          <w:szCs w:val="28"/>
        </w:rPr>
        <w:t xml:space="preserve">решения </w:t>
      </w:r>
      <w:r w:rsidR="00CB2728">
        <w:rPr>
          <w:b/>
          <w:sz w:val="28"/>
          <w:szCs w:val="28"/>
        </w:rPr>
        <w:t>Совета</w:t>
      </w:r>
      <w:r w:rsidR="00DF46CD">
        <w:rPr>
          <w:b/>
          <w:sz w:val="28"/>
          <w:szCs w:val="28"/>
        </w:rPr>
        <w:t xml:space="preserve"> депутатов Батецкого сельского поселения</w:t>
      </w:r>
    </w:p>
    <w:p w14:paraId="097B207A" w14:textId="3E88294E" w:rsidR="00E65B59" w:rsidRPr="00637E43" w:rsidRDefault="00E65B59" w:rsidP="00DF46CD">
      <w:pPr>
        <w:spacing w:line="240" w:lineRule="exact"/>
        <w:jc w:val="center"/>
        <w:rPr>
          <w:b/>
          <w:sz w:val="28"/>
          <w:szCs w:val="28"/>
        </w:rPr>
      </w:pPr>
      <w:r w:rsidRPr="00637E43">
        <w:rPr>
          <w:b/>
          <w:sz w:val="28"/>
          <w:szCs w:val="28"/>
        </w:rPr>
        <w:t xml:space="preserve">«Об исполнении бюджета Батецкого </w:t>
      </w:r>
      <w:r w:rsidR="00DE35A5" w:rsidRPr="00637E43">
        <w:rPr>
          <w:b/>
          <w:sz w:val="28"/>
          <w:szCs w:val="28"/>
        </w:rPr>
        <w:t>сельского поселения</w:t>
      </w:r>
      <w:r w:rsidR="00637E43">
        <w:rPr>
          <w:b/>
          <w:sz w:val="28"/>
          <w:szCs w:val="28"/>
        </w:rPr>
        <w:t xml:space="preserve"> </w:t>
      </w:r>
      <w:r w:rsidRPr="00637E43">
        <w:rPr>
          <w:b/>
          <w:sz w:val="28"/>
          <w:szCs w:val="28"/>
        </w:rPr>
        <w:t>за 20</w:t>
      </w:r>
      <w:r w:rsidR="00F17962" w:rsidRPr="00637E43">
        <w:rPr>
          <w:b/>
          <w:sz w:val="28"/>
          <w:szCs w:val="28"/>
        </w:rPr>
        <w:t>2</w:t>
      </w:r>
      <w:r w:rsidR="00D46C73">
        <w:rPr>
          <w:b/>
          <w:sz w:val="28"/>
          <w:szCs w:val="28"/>
        </w:rPr>
        <w:t>3</w:t>
      </w:r>
      <w:r w:rsidRPr="00637E43">
        <w:rPr>
          <w:b/>
          <w:sz w:val="28"/>
          <w:szCs w:val="28"/>
        </w:rPr>
        <w:t xml:space="preserve"> год»</w:t>
      </w:r>
    </w:p>
    <w:p w14:paraId="5399937A" w14:textId="77777777" w:rsidR="00E65B59" w:rsidRDefault="00E65B59" w:rsidP="00E65B59">
      <w:pPr>
        <w:rPr>
          <w:b/>
        </w:rPr>
      </w:pPr>
    </w:p>
    <w:p w14:paraId="45BBA123" w14:textId="77777777" w:rsidR="00E65B59" w:rsidRPr="007B0E89" w:rsidRDefault="00E65B59" w:rsidP="00E65B59">
      <w:pPr>
        <w:jc w:val="center"/>
      </w:pPr>
      <w:r w:rsidRPr="007B0E89">
        <w:t xml:space="preserve">Принято </w:t>
      </w:r>
      <w:r w:rsidR="00DE35A5" w:rsidRPr="007B0E89">
        <w:t xml:space="preserve">Советом </w:t>
      </w:r>
      <w:r w:rsidR="00776376" w:rsidRPr="007B0E89">
        <w:t>депутатов Батецкого сельского</w:t>
      </w:r>
      <w:r w:rsidR="00DE35A5" w:rsidRPr="007B0E89">
        <w:t xml:space="preserve"> </w:t>
      </w:r>
      <w:r w:rsidR="00CB2728" w:rsidRPr="007B0E89">
        <w:t xml:space="preserve">поселения </w:t>
      </w:r>
      <w:r w:rsidR="000942AD">
        <w:t>1</w:t>
      </w:r>
      <w:r w:rsidR="00752803">
        <w:t>7</w:t>
      </w:r>
      <w:r w:rsidR="007F4FC7">
        <w:t xml:space="preserve"> апреля </w:t>
      </w:r>
      <w:r w:rsidRPr="007B0E89">
        <w:t xml:space="preserve"> 20</w:t>
      </w:r>
      <w:r w:rsidR="00763081">
        <w:t>2</w:t>
      </w:r>
      <w:r w:rsidR="00752803">
        <w:t>4</w:t>
      </w:r>
      <w:r w:rsidR="00102507">
        <w:t xml:space="preserve"> </w:t>
      </w:r>
      <w:r w:rsidRPr="007B0E89">
        <w:t>года</w:t>
      </w:r>
    </w:p>
    <w:p w14:paraId="4A21922F" w14:textId="77777777" w:rsidR="00E65B59" w:rsidRDefault="00E65B59" w:rsidP="00E65B59"/>
    <w:p w14:paraId="04F1E015" w14:textId="77777777" w:rsidR="00752803" w:rsidRPr="007B0E89" w:rsidRDefault="00752803" w:rsidP="00752803"/>
    <w:p w14:paraId="4E2E3249" w14:textId="77777777" w:rsidR="00752803" w:rsidRPr="00637E43" w:rsidRDefault="00752803" w:rsidP="00752803">
      <w:pPr>
        <w:ind w:firstLine="709"/>
        <w:jc w:val="both"/>
        <w:rPr>
          <w:sz w:val="28"/>
          <w:szCs w:val="28"/>
        </w:rPr>
      </w:pPr>
      <w:r w:rsidRPr="00637E43">
        <w:rPr>
          <w:sz w:val="28"/>
          <w:szCs w:val="28"/>
        </w:rPr>
        <w:t>В соответствии с Бюджетным Кодексом Российской Федерации, статьей 28 Федерального закона от 6 октября 2003 года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  <w:r w:rsidRPr="00637E43">
        <w:rPr>
          <w:sz w:val="28"/>
          <w:szCs w:val="28"/>
        </w:rPr>
        <w:t xml:space="preserve"> Совет депутатов Батецкого сельского поселения</w:t>
      </w:r>
    </w:p>
    <w:p w14:paraId="5D4BFE3F" w14:textId="77777777" w:rsidR="00E65B59" w:rsidRDefault="00E65B59" w:rsidP="00DF46CD">
      <w:pPr>
        <w:ind w:firstLine="708"/>
        <w:jc w:val="both"/>
        <w:rPr>
          <w:sz w:val="28"/>
          <w:szCs w:val="28"/>
        </w:rPr>
      </w:pPr>
      <w:r w:rsidRPr="00637E43">
        <w:rPr>
          <w:b/>
          <w:sz w:val="28"/>
          <w:szCs w:val="28"/>
        </w:rPr>
        <w:t>РЕШИЛ</w:t>
      </w:r>
      <w:r w:rsidRPr="00637E43">
        <w:rPr>
          <w:sz w:val="28"/>
          <w:szCs w:val="28"/>
        </w:rPr>
        <w:t>:</w:t>
      </w:r>
    </w:p>
    <w:p w14:paraId="4765AE06" w14:textId="77777777" w:rsidR="000942AD" w:rsidRPr="000942AD" w:rsidRDefault="000942AD" w:rsidP="00DF46CD">
      <w:pPr>
        <w:ind w:firstLine="708"/>
        <w:jc w:val="both"/>
        <w:rPr>
          <w:sz w:val="20"/>
          <w:szCs w:val="20"/>
        </w:rPr>
      </w:pPr>
    </w:p>
    <w:p w14:paraId="22D1EEAE" w14:textId="77777777" w:rsidR="00752803" w:rsidRPr="00637E43" w:rsidRDefault="00752803" w:rsidP="00752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37E43">
        <w:rPr>
          <w:sz w:val="28"/>
          <w:szCs w:val="28"/>
        </w:rPr>
        <w:t>Принять к рассмотрению отчет об исполнении бюджета Батецкого сельского поселения за 202</w:t>
      </w:r>
      <w:r>
        <w:rPr>
          <w:sz w:val="28"/>
          <w:szCs w:val="28"/>
        </w:rPr>
        <w:t>3</w:t>
      </w:r>
      <w:r w:rsidRPr="00637E43">
        <w:rPr>
          <w:sz w:val="28"/>
          <w:szCs w:val="28"/>
        </w:rPr>
        <w:t xml:space="preserve"> год.</w:t>
      </w:r>
    </w:p>
    <w:p w14:paraId="6ABE3C29" w14:textId="77777777" w:rsidR="00752803" w:rsidRPr="00A528D6" w:rsidRDefault="00752803" w:rsidP="00752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37E43">
        <w:rPr>
          <w:sz w:val="28"/>
          <w:szCs w:val="28"/>
        </w:rPr>
        <w:t>Назначить публичные слушания по отчету об исполнении бюджета Батецкого сельского поселения за 202</w:t>
      </w:r>
      <w:r>
        <w:rPr>
          <w:sz w:val="28"/>
          <w:szCs w:val="28"/>
        </w:rPr>
        <w:t>3</w:t>
      </w:r>
      <w:r w:rsidRPr="00637E43">
        <w:rPr>
          <w:sz w:val="28"/>
          <w:szCs w:val="28"/>
        </w:rPr>
        <w:t xml:space="preserve"> год на </w:t>
      </w:r>
      <w:r>
        <w:rPr>
          <w:sz w:val="28"/>
          <w:szCs w:val="28"/>
        </w:rPr>
        <w:t xml:space="preserve">07 мая </w:t>
      </w:r>
      <w:r w:rsidRPr="008F1E07">
        <w:rPr>
          <w:sz w:val="28"/>
          <w:szCs w:val="28"/>
        </w:rPr>
        <w:t xml:space="preserve">2024 года </w:t>
      </w:r>
      <w:r w:rsidRPr="00B37DE9">
        <w:rPr>
          <w:sz w:val="28"/>
          <w:szCs w:val="28"/>
        </w:rPr>
        <w:t>в</w:t>
      </w:r>
      <w:r w:rsidR="00E4063A">
        <w:rPr>
          <w:sz w:val="28"/>
          <w:szCs w:val="28"/>
        </w:rPr>
        <w:t xml:space="preserve"> </w:t>
      </w:r>
      <w:r w:rsidRPr="00B37DE9">
        <w:rPr>
          <w:sz w:val="28"/>
          <w:szCs w:val="28"/>
        </w:rPr>
        <w:t>11 часов</w:t>
      </w:r>
      <w:r>
        <w:rPr>
          <w:sz w:val="28"/>
          <w:szCs w:val="28"/>
        </w:rPr>
        <w:t xml:space="preserve">                        </w:t>
      </w:r>
      <w:r w:rsidRPr="00B37DE9">
        <w:rPr>
          <w:sz w:val="28"/>
          <w:szCs w:val="28"/>
        </w:rPr>
        <w:t xml:space="preserve"> 15 мин</w:t>
      </w:r>
      <w:r w:rsidRPr="00A528D6">
        <w:rPr>
          <w:sz w:val="28"/>
          <w:szCs w:val="28"/>
        </w:rPr>
        <w:t xml:space="preserve"> в Доме культуры п.</w:t>
      </w:r>
      <w:r>
        <w:rPr>
          <w:sz w:val="28"/>
          <w:szCs w:val="28"/>
        </w:rPr>
        <w:t xml:space="preserve"> </w:t>
      </w:r>
      <w:r w:rsidRPr="00A528D6">
        <w:rPr>
          <w:sz w:val="28"/>
          <w:szCs w:val="28"/>
        </w:rPr>
        <w:t xml:space="preserve">Батецкий. </w:t>
      </w:r>
    </w:p>
    <w:p w14:paraId="1F16DE84" w14:textId="77777777" w:rsidR="00752803" w:rsidRPr="00637E43" w:rsidRDefault="00752803" w:rsidP="00752803">
      <w:pPr>
        <w:ind w:firstLine="709"/>
        <w:jc w:val="both"/>
        <w:rPr>
          <w:sz w:val="28"/>
          <w:szCs w:val="28"/>
        </w:rPr>
      </w:pPr>
      <w:r w:rsidRPr="00637E43">
        <w:rPr>
          <w:sz w:val="28"/>
          <w:szCs w:val="28"/>
        </w:rPr>
        <w:t xml:space="preserve">Назначить ответственного за организацию и проведение публичных слушаний </w:t>
      </w:r>
      <w:r>
        <w:rPr>
          <w:sz w:val="28"/>
          <w:szCs w:val="28"/>
        </w:rPr>
        <w:t>Клименко Л.В.</w:t>
      </w:r>
      <w:r w:rsidRPr="00637E43">
        <w:rPr>
          <w:sz w:val="28"/>
          <w:szCs w:val="28"/>
        </w:rPr>
        <w:t>, председателя комитета финансов Администрации Батецкого муниципального района.</w:t>
      </w:r>
    </w:p>
    <w:p w14:paraId="4B633DD4" w14:textId="77777777" w:rsidR="00752803" w:rsidRPr="00637E43" w:rsidRDefault="00752803" w:rsidP="00752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37E43">
        <w:rPr>
          <w:sz w:val="28"/>
          <w:szCs w:val="28"/>
        </w:rPr>
        <w:t>Решение вступает в силу со дня, следующего за днем его официального опубликования.</w:t>
      </w:r>
    </w:p>
    <w:p w14:paraId="3947B99E" w14:textId="77777777" w:rsidR="00752803" w:rsidRPr="00752803" w:rsidRDefault="00752803" w:rsidP="007528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37E43">
        <w:rPr>
          <w:sz w:val="28"/>
          <w:szCs w:val="28"/>
        </w:rPr>
        <w:t>Опубликовать настоящее решение и прилагаемый проект решения «Об исполнении бюджета Батецкого сельского поселения за 202</w:t>
      </w:r>
      <w:r>
        <w:rPr>
          <w:sz w:val="28"/>
          <w:szCs w:val="28"/>
        </w:rPr>
        <w:t>3</w:t>
      </w:r>
      <w:r w:rsidRPr="00637E43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                               </w:t>
      </w:r>
      <w:r w:rsidRPr="00637E43">
        <w:rPr>
          <w:sz w:val="28"/>
          <w:szCs w:val="28"/>
        </w:rPr>
        <w:t xml:space="preserve">в муниципальной газете «Батецкие вести» </w:t>
      </w:r>
      <w:r w:rsidRPr="00752803">
        <w:rPr>
          <w:snapToGrid w:val="0"/>
          <w:sz w:val="28"/>
          <w:szCs w:val="28"/>
        </w:rPr>
        <w:t>и разместить на официальном сайте Администрации Батецкого муниципального района в информационно-телекоммуникационной сети «Интернет».</w:t>
      </w:r>
    </w:p>
    <w:p w14:paraId="0FA8C6CE" w14:textId="77777777" w:rsidR="00E65B59" w:rsidRDefault="00E65B59" w:rsidP="00752803">
      <w:pPr>
        <w:pStyle w:val="a6"/>
        <w:tabs>
          <w:tab w:val="center" w:pos="10490"/>
        </w:tabs>
        <w:spacing w:after="0"/>
        <w:ind w:left="709"/>
        <w:jc w:val="both"/>
      </w:pPr>
    </w:p>
    <w:p w14:paraId="58DF8F99" w14:textId="77777777" w:rsidR="000942AD" w:rsidRDefault="000942AD" w:rsidP="00285D02">
      <w:pPr>
        <w:ind w:firstLine="709"/>
        <w:jc w:val="both"/>
      </w:pPr>
    </w:p>
    <w:p w14:paraId="1394B45B" w14:textId="77777777" w:rsidR="000942AD" w:rsidRPr="000942AD" w:rsidRDefault="000942AD" w:rsidP="00E4063A">
      <w:pPr>
        <w:spacing w:line="240" w:lineRule="exact"/>
        <w:ind w:left="1134" w:hanging="1134"/>
        <w:jc w:val="both"/>
        <w:rPr>
          <w:b/>
          <w:sz w:val="28"/>
          <w:szCs w:val="28"/>
        </w:rPr>
      </w:pPr>
      <w:r w:rsidRPr="000942AD">
        <w:rPr>
          <w:b/>
          <w:sz w:val="28"/>
          <w:szCs w:val="28"/>
        </w:rPr>
        <w:t xml:space="preserve">Глава Батецкого </w:t>
      </w:r>
    </w:p>
    <w:p w14:paraId="4AD7BD62" w14:textId="77777777" w:rsidR="000942AD" w:rsidRPr="000942AD" w:rsidRDefault="000942AD" w:rsidP="00E4063A">
      <w:pPr>
        <w:spacing w:line="240" w:lineRule="exact"/>
        <w:ind w:left="1134" w:hanging="1134"/>
        <w:jc w:val="both"/>
        <w:rPr>
          <w:b/>
          <w:sz w:val="28"/>
          <w:szCs w:val="28"/>
        </w:rPr>
      </w:pPr>
      <w:r w:rsidRPr="000942AD">
        <w:rPr>
          <w:b/>
          <w:sz w:val="28"/>
          <w:szCs w:val="28"/>
        </w:rPr>
        <w:t>сельского поселения                                            С.Я. Резник</w:t>
      </w:r>
    </w:p>
    <w:p w14:paraId="51892687" w14:textId="77777777" w:rsidR="000942AD" w:rsidRPr="000942AD" w:rsidRDefault="000942AD" w:rsidP="000942AD"/>
    <w:p w14:paraId="1597DF4A" w14:textId="77777777" w:rsidR="000942AD" w:rsidRPr="000942AD" w:rsidRDefault="000942AD" w:rsidP="000942AD">
      <w:r w:rsidRPr="000942AD">
        <w:t>п. Батецкий</w:t>
      </w:r>
    </w:p>
    <w:p w14:paraId="7E5DCFFA" w14:textId="77777777" w:rsidR="000942AD" w:rsidRPr="000942AD" w:rsidRDefault="00752803" w:rsidP="000942AD">
      <w:r>
        <w:t>17 апреля 2024</w:t>
      </w:r>
      <w:r w:rsidR="000942AD" w:rsidRPr="000942AD">
        <w:t xml:space="preserve"> года</w:t>
      </w:r>
    </w:p>
    <w:p w14:paraId="7000AF91" w14:textId="77777777" w:rsidR="000942AD" w:rsidRPr="000942AD" w:rsidRDefault="00752803" w:rsidP="000942AD">
      <w:pPr>
        <w:tabs>
          <w:tab w:val="left" w:pos="851"/>
        </w:tabs>
      </w:pPr>
      <w:r>
        <w:t>№ 169</w:t>
      </w:r>
      <w:r w:rsidR="000942AD" w:rsidRPr="000942AD">
        <w:t>-СД</w:t>
      </w:r>
    </w:p>
    <w:p w14:paraId="655C305B" w14:textId="77777777" w:rsidR="000942AD" w:rsidRDefault="000942AD" w:rsidP="00285D02">
      <w:pPr>
        <w:ind w:firstLine="709"/>
        <w:jc w:val="both"/>
      </w:pPr>
    </w:p>
    <w:p w14:paraId="1CB7F571" w14:textId="77777777" w:rsidR="000942AD" w:rsidRDefault="000942AD" w:rsidP="00285D02">
      <w:pPr>
        <w:ind w:firstLine="709"/>
        <w:jc w:val="both"/>
      </w:pPr>
    </w:p>
    <w:p w14:paraId="584FB67B" w14:textId="77777777" w:rsidR="000942AD" w:rsidRDefault="000942AD" w:rsidP="00285D02">
      <w:pPr>
        <w:ind w:firstLine="709"/>
        <w:jc w:val="both"/>
      </w:pPr>
    </w:p>
    <w:p w14:paraId="05188300" w14:textId="77777777" w:rsidR="000942AD" w:rsidRDefault="000942AD" w:rsidP="00285D02">
      <w:pPr>
        <w:ind w:firstLine="709"/>
        <w:jc w:val="both"/>
      </w:pPr>
    </w:p>
    <w:p w14:paraId="18664336" w14:textId="77777777" w:rsidR="00E4063A" w:rsidRDefault="00E4063A" w:rsidP="00285D02">
      <w:pPr>
        <w:ind w:firstLine="709"/>
        <w:jc w:val="both"/>
      </w:pPr>
    </w:p>
    <w:p w14:paraId="262D288A" w14:textId="77777777" w:rsidR="000942AD" w:rsidRDefault="000942AD" w:rsidP="00285D02">
      <w:pPr>
        <w:ind w:firstLine="709"/>
        <w:jc w:val="both"/>
      </w:pPr>
    </w:p>
    <w:p w14:paraId="2D78F945" w14:textId="77777777" w:rsidR="00752803" w:rsidRDefault="00752803" w:rsidP="000942AD">
      <w:pPr>
        <w:spacing w:line="240" w:lineRule="exact"/>
        <w:jc w:val="right"/>
        <w:rPr>
          <w:sz w:val="26"/>
          <w:szCs w:val="26"/>
        </w:rPr>
      </w:pPr>
    </w:p>
    <w:p w14:paraId="14FF9C51" w14:textId="77777777" w:rsidR="000942AD" w:rsidRPr="000942AD" w:rsidRDefault="000942AD" w:rsidP="000942AD">
      <w:pPr>
        <w:spacing w:line="240" w:lineRule="exact"/>
        <w:jc w:val="right"/>
        <w:rPr>
          <w:sz w:val="26"/>
          <w:szCs w:val="26"/>
        </w:rPr>
      </w:pPr>
      <w:r w:rsidRPr="000942AD">
        <w:rPr>
          <w:sz w:val="26"/>
          <w:szCs w:val="26"/>
        </w:rPr>
        <w:lastRenderedPageBreak/>
        <w:t>Приложение</w:t>
      </w:r>
    </w:p>
    <w:p w14:paraId="2D1C9782" w14:textId="77777777" w:rsidR="000942AD" w:rsidRPr="000942AD" w:rsidRDefault="000942AD" w:rsidP="000942AD">
      <w:pPr>
        <w:spacing w:line="240" w:lineRule="exact"/>
        <w:jc w:val="right"/>
        <w:rPr>
          <w:sz w:val="26"/>
          <w:szCs w:val="26"/>
        </w:rPr>
      </w:pPr>
      <w:r w:rsidRPr="000942AD">
        <w:rPr>
          <w:sz w:val="26"/>
          <w:szCs w:val="26"/>
        </w:rPr>
        <w:t xml:space="preserve">к решению </w:t>
      </w:r>
      <w:r>
        <w:rPr>
          <w:sz w:val="26"/>
          <w:szCs w:val="26"/>
        </w:rPr>
        <w:t>Совета депутатов</w:t>
      </w:r>
      <w:r w:rsidRPr="000942AD">
        <w:rPr>
          <w:sz w:val="26"/>
          <w:szCs w:val="26"/>
        </w:rPr>
        <w:t xml:space="preserve"> </w:t>
      </w:r>
    </w:p>
    <w:p w14:paraId="3CED2607" w14:textId="77777777" w:rsidR="000942AD" w:rsidRPr="000942AD" w:rsidRDefault="000942AD" w:rsidP="000942AD">
      <w:pPr>
        <w:spacing w:line="24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Батецкого сельского поселения</w:t>
      </w:r>
    </w:p>
    <w:p w14:paraId="70D89F2D" w14:textId="77777777" w:rsidR="000942AD" w:rsidRPr="000942AD" w:rsidRDefault="000942AD" w:rsidP="000942AD">
      <w:pPr>
        <w:spacing w:line="24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от 1</w:t>
      </w:r>
      <w:r w:rsidR="00752803">
        <w:rPr>
          <w:sz w:val="26"/>
          <w:szCs w:val="26"/>
        </w:rPr>
        <w:t>7.04.2024 № 169</w:t>
      </w:r>
      <w:r>
        <w:rPr>
          <w:sz w:val="26"/>
          <w:szCs w:val="26"/>
        </w:rPr>
        <w:t>-С</w:t>
      </w:r>
      <w:r w:rsidRPr="000942AD">
        <w:rPr>
          <w:sz w:val="26"/>
          <w:szCs w:val="26"/>
        </w:rPr>
        <w:t>Д</w:t>
      </w:r>
    </w:p>
    <w:p w14:paraId="415F69DF" w14:textId="77777777" w:rsidR="000942AD" w:rsidRPr="00E4063A" w:rsidRDefault="000942AD" w:rsidP="00285D02">
      <w:pPr>
        <w:ind w:firstLine="709"/>
        <w:jc w:val="both"/>
        <w:rPr>
          <w:sz w:val="20"/>
        </w:rPr>
      </w:pPr>
    </w:p>
    <w:p w14:paraId="046D78D7" w14:textId="77777777" w:rsidR="00637E43" w:rsidRDefault="005F31F6" w:rsidP="000942AD">
      <w:pPr>
        <w:jc w:val="center"/>
        <w:rPr>
          <w:b/>
          <w:sz w:val="28"/>
          <w:szCs w:val="28"/>
        </w:rPr>
      </w:pPr>
      <w:r w:rsidRPr="00586AD8">
        <w:rPr>
          <w:b/>
          <w:sz w:val="28"/>
          <w:szCs w:val="28"/>
        </w:rPr>
        <w:t>ПРОЕКТ</w:t>
      </w:r>
    </w:p>
    <w:p w14:paraId="76C18800" w14:textId="77777777" w:rsidR="00586AD8" w:rsidRPr="00E4063A" w:rsidRDefault="00586AD8" w:rsidP="00687C8D">
      <w:pPr>
        <w:jc w:val="right"/>
        <w:rPr>
          <w:b/>
          <w:sz w:val="20"/>
          <w:szCs w:val="28"/>
        </w:rPr>
      </w:pPr>
    </w:p>
    <w:p w14:paraId="798B552B" w14:textId="77777777" w:rsidR="005F31F6" w:rsidRPr="00586AD8" w:rsidRDefault="005F31F6" w:rsidP="005F31F6">
      <w:pPr>
        <w:keepNext/>
        <w:autoSpaceDE w:val="0"/>
        <w:autoSpaceDN w:val="0"/>
        <w:ind w:firstLine="709"/>
        <w:jc w:val="center"/>
        <w:outlineLvl w:val="3"/>
        <w:rPr>
          <w:b/>
          <w:bCs/>
          <w:sz w:val="28"/>
          <w:szCs w:val="28"/>
        </w:rPr>
      </w:pPr>
      <w:r w:rsidRPr="00586AD8">
        <w:rPr>
          <w:b/>
          <w:bCs/>
          <w:sz w:val="28"/>
          <w:szCs w:val="28"/>
        </w:rPr>
        <w:t>Российская Федерация</w:t>
      </w:r>
    </w:p>
    <w:p w14:paraId="714F457C" w14:textId="77777777" w:rsidR="005F31F6" w:rsidRPr="005F31F6" w:rsidRDefault="005F31F6" w:rsidP="005F31F6">
      <w:pPr>
        <w:keepNext/>
        <w:autoSpaceDE w:val="0"/>
        <w:autoSpaceDN w:val="0"/>
        <w:ind w:firstLine="709"/>
        <w:jc w:val="center"/>
        <w:outlineLvl w:val="3"/>
        <w:rPr>
          <w:b/>
          <w:bCs/>
          <w:sz w:val="26"/>
          <w:szCs w:val="26"/>
        </w:rPr>
      </w:pPr>
      <w:r w:rsidRPr="00586AD8">
        <w:rPr>
          <w:b/>
          <w:bCs/>
          <w:sz w:val="28"/>
          <w:szCs w:val="28"/>
        </w:rPr>
        <w:t>Новгородская область</w:t>
      </w:r>
      <w:r w:rsidR="00586AD8">
        <w:rPr>
          <w:b/>
          <w:bCs/>
          <w:sz w:val="26"/>
          <w:szCs w:val="26"/>
        </w:rPr>
        <w:t xml:space="preserve"> </w:t>
      </w:r>
      <w:r w:rsidR="00586AD8" w:rsidRPr="00810129">
        <w:rPr>
          <w:b/>
          <w:sz w:val="28"/>
          <w:szCs w:val="28"/>
        </w:rPr>
        <w:t>Батецкий муниципальный район</w:t>
      </w:r>
    </w:p>
    <w:p w14:paraId="0929916C" w14:textId="77777777" w:rsidR="005F31F6" w:rsidRPr="00586AD8" w:rsidRDefault="005F31F6" w:rsidP="005F31F6">
      <w:pPr>
        <w:keepNext/>
        <w:autoSpaceDE w:val="0"/>
        <w:autoSpaceDN w:val="0"/>
        <w:ind w:firstLine="709"/>
        <w:jc w:val="center"/>
        <w:outlineLvl w:val="2"/>
        <w:rPr>
          <w:b/>
          <w:bCs/>
          <w:caps/>
          <w:sz w:val="28"/>
          <w:szCs w:val="28"/>
        </w:rPr>
      </w:pPr>
      <w:r w:rsidRPr="00586AD8">
        <w:rPr>
          <w:b/>
          <w:bCs/>
          <w:sz w:val="28"/>
          <w:szCs w:val="28"/>
        </w:rPr>
        <w:t>СОВЕТ ДЕПУТАТОВ БАТЕЦКОГО СЕЛЬСКОГО ПОСЕЛЕНИЯ</w:t>
      </w:r>
    </w:p>
    <w:p w14:paraId="1ABC9AF4" w14:textId="77777777" w:rsidR="00747C97" w:rsidRPr="00E4063A" w:rsidRDefault="00747C97" w:rsidP="007172D0">
      <w:pPr>
        <w:rPr>
          <w:b/>
          <w:sz w:val="20"/>
        </w:rPr>
      </w:pPr>
    </w:p>
    <w:p w14:paraId="50913764" w14:textId="77777777" w:rsidR="007172D0" w:rsidRDefault="007172D0" w:rsidP="00DD4C27">
      <w:pPr>
        <w:pStyle w:val="2"/>
        <w:rPr>
          <w:sz w:val="28"/>
          <w:szCs w:val="28"/>
        </w:rPr>
      </w:pPr>
      <w:r w:rsidRPr="006F43B7">
        <w:rPr>
          <w:sz w:val="28"/>
          <w:szCs w:val="28"/>
        </w:rPr>
        <w:t>Р Е Ш Е Н И Е</w:t>
      </w:r>
    </w:p>
    <w:p w14:paraId="6E06CC5F" w14:textId="77777777" w:rsidR="00DF46CD" w:rsidRPr="00E4063A" w:rsidRDefault="00DF46CD" w:rsidP="00DF46CD">
      <w:pPr>
        <w:rPr>
          <w:sz w:val="20"/>
        </w:rPr>
      </w:pPr>
    </w:p>
    <w:p w14:paraId="15DB3893" w14:textId="77777777" w:rsidR="00417B75" w:rsidRPr="00E86495" w:rsidRDefault="00DD4C27" w:rsidP="00DD4C27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E86495">
        <w:rPr>
          <w:sz w:val="28"/>
          <w:szCs w:val="28"/>
        </w:rPr>
        <w:t xml:space="preserve">б </w:t>
      </w:r>
      <w:r>
        <w:rPr>
          <w:sz w:val="28"/>
          <w:szCs w:val="28"/>
        </w:rPr>
        <w:t xml:space="preserve">утверждении отчета об </w:t>
      </w:r>
      <w:r w:rsidRPr="00E86495">
        <w:rPr>
          <w:sz w:val="28"/>
          <w:szCs w:val="28"/>
        </w:rPr>
        <w:t xml:space="preserve">исполнении бюджета </w:t>
      </w:r>
      <w:r>
        <w:rPr>
          <w:sz w:val="28"/>
          <w:szCs w:val="28"/>
        </w:rPr>
        <w:t xml:space="preserve">Батецкого </w:t>
      </w:r>
      <w:r w:rsidR="009E1FE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з</w:t>
      </w:r>
      <w:r w:rsidRPr="00E86495">
        <w:rPr>
          <w:sz w:val="28"/>
          <w:szCs w:val="28"/>
        </w:rPr>
        <w:t>а 20</w:t>
      </w:r>
      <w:r w:rsidR="00F17962">
        <w:rPr>
          <w:sz w:val="28"/>
          <w:szCs w:val="28"/>
        </w:rPr>
        <w:t>2</w:t>
      </w:r>
      <w:r w:rsidR="00752803">
        <w:rPr>
          <w:sz w:val="28"/>
          <w:szCs w:val="28"/>
        </w:rPr>
        <w:t>3</w:t>
      </w:r>
      <w:r w:rsidRPr="00E86495">
        <w:rPr>
          <w:sz w:val="28"/>
          <w:szCs w:val="28"/>
        </w:rPr>
        <w:t xml:space="preserve"> год</w:t>
      </w:r>
    </w:p>
    <w:p w14:paraId="16160DC9" w14:textId="77777777" w:rsidR="00815B6E" w:rsidRPr="00E4063A" w:rsidRDefault="00815B6E" w:rsidP="007D5CED">
      <w:pPr>
        <w:jc w:val="center"/>
        <w:rPr>
          <w:sz w:val="20"/>
        </w:rPr>
      </w:pPr>
    </w:p>
    <w:p w14:paraId="671B9C34" w14:textId="77777777" w:rsidR="00FF0596" w:rsidRDefault="00FF0596" w:rsidP="00FF0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главой 25.1 Бюджетного кодекса Российской Федерации, статьей 52 Федерального закона от 6 октября 2003 года № 131-ФЗ «Об общих принципах организации местного самоуправления в Российской Федерации» Совет депутатов Батецкого сельского поселения</w:t>
      </w:r>
    </w:p>
    <w:p w14:paraId="29445BF8" w14:textId="77777777" w:rsidR="00815B6E" w:rsidRDefault="00815B6E" w:rsidP="00FF0596">
      <w:pPr>
        <w:ind w:firstLine="709"/>
        <w:jc w:val="both"/>
        <w:rPr>
          <w:sz w:val="28"/>
          <w:szCs w:val="28"/>
        </w:rPr>
      </w:pPr>
      <w:r w:rsidRPr="00BA16C0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14:paraId="3E891435" w14:textId="77777777" w:rsidR="00DF46CD" w:rsidRDefault="00DF46CD" w:rsidP="00FF0596">
      <w:pPr>
        <w:ind w:firstLine="709"/>
        <w:jc w:val="both"/>
        <w:rPr>
          <w:sz w:val="20"/>
          <w:szCs w:val="20"/>
        </w:rPr>
      </w:pPr>
    </w:p>
    <w:p w14:paraId="2BD90A4D" w14:textId="77777777" w:rsidR="00FF0596" w:rsidRPr="00E86495" w:rsidRDefault="00FF0596" w:rsidP="00FF05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86495">
        <w:rPr>
          <w:sz w:val="28"/>
          <w:szCs w:val="28"/>
        </w:rPr>
        <w:t xml:space="preserve">Утвердить отчет об исполнении </w:t>
      </w:r>
      <w:r>
        <w:rPr>
          <w:sz w:val="28"/>
          <w:szCs w:val="28"/>
        </w:rPr>
        <w:t>бюджета Батецкого сельского поселения</w:t>
      </w:r>
      <w:r w:rsidRPr="00E86495">
        <w:rPr>
          <w:sz w:val="28"/>
          <w:szCs w:val="28"/>
        </w:rPr>
        <w:t xml:space="preserve"> за 20</w:t>
      </w:r>
      <w:r>
        <w:rPr>
          <w:sz w:val="28"/>
          <w:szCs w:val="28"/>
        </w:rPr>
        <w:t>23</w:t>
      </w:r>
      <w:r w:rsidRPr="00E86495">
        <w:rPr>
          <w:sz w:val="28"/>
          <w:szCs w:val="28"/>
        </w:rPr>
        <w:t xml:space="preserve"> год по доходам в сумме </w:t>
      </w:r>
      <w:r>
        <w:rPr>
          <w:sz w:val="28"/>
          <w:szCs w:val="28"/>
        </w:rPr>
        <w:t>23 242 413,67 рубля,</w:t>
      </w:r>
      <w:r w:rsidRPr="00E86495">
        <w:rPr>
          <w:sz w:val="28"/>
          <w:szCs w:val="28"/>
        </w:rPr>
        <w:t xml:space="preserve"> по расходам</w:t>
      </w:r>
      <w:r>
        <w:rPr>
          <w:sz w:val="28"/>
          <w:szCs w:val="28"/>
        </w:rPr>
        <w:t xml:space="preserve">             </w:t>
      </w:r>
      <w:r w:rsidRPr="00E86495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21 354 032,31 рублей</w:t>
      </w:r>
      <w:r w:rsidRPr="00E86495">
        <w:rPr>
          <w:sz w:val="28"/>
          <w:szCs w:val="28"/>
        </w:rPr>
        <w:t xml:space="preserve"> с превышением доходов</w:t>
      </w:r>
      <w:r>
        <w:rPr>
          <w:sz w:val="28"/>
          <w:szCs w:val="28"/>
        </w:rPr>
        <w:t xml:space="preserve"> над расходами</w:t>
      </w:r>
      <w:r w:rsidRPr="00E86495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                             1 888 381,36 рубль</w:t>
      </w:r>
      <w:r w:rsidRPr="00E86495">
        <w:rPr>
          <w:sz w:val="28"/>
          <w:szCs w:val="28"/>
        </w:rPr>
        <w:t xml:space="preserve"> и со следующими показателями:</w:t>
      </w:r>
    </w:p>
    <w:p w14:paraId="406CE5AB" w14:textId="77777777" w:rsidR="00FF0596" w:rsidRPr="00E86495" w:rsidRDefault="00FF0596" w:rsidP="00FF05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7" w:history="1">
        <w:r w:rsidRPr="00E70BF7">
          <w:rPr>
            <w:sz w:val="28"/>
            <w:szCs w:val="28"/>
          </w:rPr>
          <w:t>доходам</w:t>
        </w:r>
      </w:hyperlink>
      <w:r w:rsidRPr="00E86495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сельского поселения</w:t>
      </w:r>
      <w:r w:rsidRPr="00E86495">
        <w:rPr>
          <w:sz w:val="28"/>
          <w:szCs w:val="28"/>
        </w:rPr>
        <w:t xml:space="preserve"> кодам</w:t>
      </w:r>
      <w:r>
        <w:rPr>
          <w:sz w:val="28"/>
          <w:szCs w:val="28"/>
        </w:rPr>
        <w:t xml:space="preserve"> классификации дохода бюджета</w:t>
      </w:r>
      <w:r w:rsidRPr="00E86495">
        <w:rPr>
          <w:sz w:val="28"/>
          <w:szCs w:val="28"/>
        </w:rPr>
        <w:t xml:space="preserve"> за 20</w:t>
      </w:r>
      <w:r>
        <w:rPr>
          <w:sz w:val="28"/>
          <w:szCs w:val="28"/>
        </w:rPr>
        <w:t>23</w:t>
      </w:r>
      <w:r w:rsidRPr="00E86495">
        <w:rPr>
          <w:sz w:val="28"/>
          <w:szCs w:val="28"/>
        </w:rPr>
        <w:t xml:space="preserve"> год согласно приложению 1 к настоящему </w:t>
      </w:r>
      <w:r>
        <w:rPr>
          <w:sz w:val="28"/>
          <w:szCs w:val="28"/>
        </w:rPr>
        <w:t>решению</w:t>
      </w:r>
      <w:r w:rsidRPr="00E86495">
        <w:rPr>
          <w:sz w:val="28"/>
          <w:szCs w:val="28"/>
        </w:rPr>
        <w:t>;</w:t>
      </w:r>
    </w:p>
    <w:p w14:paraId="2CB3A5B7" w14:textId="77777777" w:rsidR="00FF0596" w:rsidRPr="00E86495" w:rsidRDefault="00FF0596" w:rsidP="00FF05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8" w:history="1">
        <w:r w:rsidRPr="00E70BF7">
          <w:rPr>
            <w:sz w:val="28"/>
            <w:szCs w:val="28"/>
          </w:rPr>
          <w:t>расходам</w:t>
        </w:r>
      </w:hyperlink>
      <w:r w:rsidRPr="00E86495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сельского поселения </w:t>
      </w:r>
      <w:r w:rsidRPr="00E86495">
        <w:rPr>
          <w:sz w:val="28"/>
          <w:szCs w:val="28"/>
        </w:rPr>
        <w:t>по ведомственной структуре</w:t>
      </w:r>
      <w:r>
        <w:rPr>
          <w:sz w:val="28"/>
          <w:szCs w:val="28"/>
        </w:rPr>
        <w:t xml:space="preserve"> расходов бюджета</w:t>
      </w:r>
      <w:r w:rsidRPr="00E86495">
        <w:rPr>
          <w:sz w:val="28"/>
          <w:szCs w:val="28"/>
        </w:rPr>
        <w:t xml:space="preserve"> за 20</w:t>
      </w:r>
      <w:r>
        <w:rPr>
          <w:sz w:val="28"/>
          <w:szCs w:val="28"/>
        </w:rPr>
        <w:t>23</w:t>
      </w:r>
      <w:r w:rsidRPr="00E86495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2</w:t>
      </w:r>
      <w:r w:rsidRPr="00E8649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E86495">
        <w:rPr>
          <w:sz w:val="28"/>
          <w:szCs w:val="28"/>
        </w:rPr>
        <w:t>;</w:t>
      </w:r>
    </w:p>
    <w:p w14:paraId="02E93A19" w14:textId="77777777" w:rsidR="00FF0596" w:rsidRPr="00E86495" w:rsidRDefault="00FF0596" w:rsidP="00FF05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9" w:history="1">
        <w:r w:rsidRPr="00E70BF7">
          <w:rPr>
            <w:sz w:val="28"/>
            <w:szCs w:val="28"/>
          </w:rPr>
          <w:t>расходам</w:t>
        </w:r>
      </w:hyperlink>
      <w:r w:rsidRPr="00E86495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сельского поселения </w:t>
      </w:r>
      <w:r w:rsidRPr="00E86495">
        <w:rPr>
          <w:sz w:val="28"/>
          <w:szCs w:val="28"/>
        </w:rPr>
        <w:t>по разделам и подразделам</w:t>
      </w:r>
      <w:r>
        <w:rPr>
          <w:sz w:val="28"/>
          <w:szCs w:val="28"/>
        </w:rPr>
        <w:t xml:space="preserve"> классификации расходов бюджета</w:t>
      </w:r>
      <w:r w:rsidRPr="00E86495">
        <w:rPr>
          <w:sz w:val="28"/>
          <w:szCs w:val="28"/>
        </w:rPr>
        <w:t xml:space="preserve"> за 20</w:t>
      </w:r>
      <w:r>
        <w:rPr>
          <w:sz w:val="28"/>
          <w:szCs w:val="28"/>
        </w:rPr>
        <w:t>23</w:t>
      </w:r>
      <w:r w:rsidRPr="00E86495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3</w:t>
      </w:r>
      <w:r w:rsidRPr="00E86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E86495">
        <w:rPr>
          <w:sz w:val="28"/>
          <w:szCs w:val="28"/>
        </w:rPr>
        <w:t>к настоящему</w:t>
      </w:r>
      <w:r>
        <w:rPr>
          <w:sz w:val="28"/>
          <w:szCs w:val="28"/>
        </w:rPr>
        <w:t xml:space="preserve"> решению</w:t>
      </w:r>
      <w:r w:rsidRPr="00E86495">
        <w:rPr>
          <w:sz w:val="28"/>
          <w:szCs w:val="28"/>
        </w:rPr>
        <w:t>;</w:t>
      </w:r>
    </w:p>
    <w:p w14:paraId="486671AD" w14:textId="77777777" w:rsidR="00FF0596" w:rsidRPr="00E86495" w:rsidRDefault="00FF0596" w:rsidP="00FF05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10" w:history="1">
        <w:r w:rsidRPr="00760634">
          <w:rPr>
            <w:sz w:val="28"/>
            <w:szCs w:val="28"/>
          </w:rPr>
          <w:t>источникам</w:t>
        </w:r>
      </w:hyperlink>
      <w:r w:rsidRPr="00E86495">
        <w:rPr>
          <w:sz w:val="28"/>
          <w:szCs w:val="28"/>
        </w:rPr>
        <w:t xml:space="preserve"> внутреннего финансирования дефицита бюджета </w:t>
      </w:r>
      <w:r>
        <w:rPr>
          <w:sz w:val="28"/>
          <w:szCs w:val="28"/>
        </w:rPr>
        <w:t xml:space="preserve">сельского поселения </w:t>
      </w:r>
      <w:r w:rsidRPr="00E86495">
        <w:rPr>
          <w:sz w:val="28"/>
          <w:szCs w:val="28"/>
        </w:rPr>
        <w:t>по кодам классификации ист</w:t>
      </w:r>
      <w:r>
        <w:rPr>
          <w:sz w:val="28"/>
          <w:szCs w:val="28"/>
        </w:rPr>
        <w:t>очников финансирования дефицита бюджета</w:t>
      </w:r>
      <w:r w:rsidRPr="00E86495">
        <w:rPr>
          <w:sz w:val="28"/>
          <w:szCs w:val="28"/>
        </w:rPr>
        <w:t xml:space="preserve"> за 20</w:t>
      </w:r>
      <w:r>
        <w:rPr>
          <w:sz w:val="28"/>
          <w:szCs w:val="28"/>
        </w:rPr>
        <w:t>23</w:t>
      </w:r>
      <w:r w:rsidRPr="00E86495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4</w:t>
      </w:r>
      <w:r w:rsidRPr="00E8649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E86495">
        <w:rPr>
          <w:sz w:val="28"/>
          <w:szCs w:val="28"/>
        </w:rPr>
        <w:t>;</w:t>
      </w:r>
    </w:p>
    <w:p w14:paraId="1D23D437" w14:textId="77777777" w:rsidR="00FF0596" w:rsidRDefault="00FF0596" w:rsidP="00FF05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35E39">
        <w:rPr>
          <w:sz w:val="28"/>
          <w:szCs w:val="28"/>
        </w:rPr>
        <w:t xml:space="preserve">по использованию бюджетных ассигнований резервного фонда </w:t>
      </w:r>
      <w:r>
        <w:rPr>
          <w:sz w:val="28"/>
          <w:szCs w:val="28"/>
        </w:rPr>
        <w:t>Батецкого сельского поселения</w:t>
      </w:r>
      <w:r w:rsidRPr="00835E39">
        <w:rPr>
          <w:sz w:val="28"/>
          <w:szCs w:val="28"/>
        </w:rPr>
        <w:t xml:space="preserve"> за 20</w:t>
      </w:r>
      <w:r>
        <w:rPr>
          <w:sz w:val="28"/>
          <w:szCs w:val="28"/>
        </w:rPr>
        <w:t>23</w:t>
      </w:r>
      <w:r w:rsidRPr="00835E39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5</w:t>
      </w:r>
      <w:r w:rsidRPr="00835E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Pr="00835E39">
        <w:rPr>
          <w:sz w:val="28"/>
          <w:szCs w:val="28"/>
        </w:rPr>
        <w:t>к настоящему решению;</w:t>
      </w:r>
    </w:p>
    <w:p w14:paraId="02910EB6" w14:textId="77777777" w:rsidR="00FF0596" w:rsidRDefault="00FF0596" w:rsidP="00FF05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использованию средств дорожного фонда за 2023 год согласно приложению 6;</w:t>
      </w:r>
    </w:p>
    <w:p w14:paraId="11EE0F99" w14:textId="77777777" w:rsidR="00FF0596" w:rsidRPr="00E86495" w:rsidRDefault="00FF0596" w:rsidP="00FF059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численности лиц, замещающих муниципальные должности                                и муниципальных служащих, служащих органов местного самоуправления,               и фактических затратах на их денежное содержание за 2023 год                                 и по численности работников муниципальных учреждений и фактических затратах на их денежное содержание за 2023 год согласно приложению 7                           к настоящему решению;</w:t>
      </w:r>
    </w:p>
    <w:p w14:paraId="74D90BE4" w14:textId="77777777" w:rsidR="00FF0596" w:rsidRDefault="00FF0596" w:rsidP="00FF05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дня, следующего за днём его официального опубликования.</w:t>
      </w:r>
    </w:p>
    <w:p w14:paraId="45AA1A38" w14:textId="77777777" w:rsidR="00FF0596" w:rsidRPr="00752803" w:rsidRDefault="00FF0596" w:rsidP="00FF05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EB00BE">
        <w:rPr>
          <w:sz w:val="28"/>
          <w:szCs w:val="28"/>
        </w:rPr>
        <w:t xml:space="preserve">Опубликовать решение </w:t>
      </w:r>
      <w:r>
        <w:rPr>
          <w:sz w:val="28"/>
          <w:szCs w:val="28"/>
        </w:rPr>
        <w:t xml:space="preserve">в </w:t>
      </w:r>
      <w:r w:rsidRPr="00EB00BE">
        <w:rPr>
          <w:sz w:val="28"/>
          <w:szCs w:val="28"/>
        </w:rPr>
        <w:t xml:space="preserve">муниципальной газете «Батецкие вести» </w:t>
      </w:r>
      <w:r>
        <w:rPr>
          <w:sz w:val="28"/>
          <w:szCs w:val="28"/>
        </w:rPr>
        <w:t xml:space="preserve">и </w:t>
      </w:r>
      <w:r w:rsidRPr="00752803">
        <w:rPr>
          <w:snapToGrid w:val="0"/>
          <w:sz w:val="28"/>
          <w:szCs w:val="28"/>
        </w:rPr>
        <w:t>разместить на официальном сайте Администрации Батецкого муниципального района в информационно-телекоммуникационной сети «Интернет».</w:t>
      </w:r>
    </w:p>
    <w:p w14:paraId="29BCC1DE" w14:textId="77777777" w:rsidR="00FF0596" w:rsidRPr="00EB00BE" w:rsidRDefault="00FF0596" w:rsidP="00FF0596">
      <w:pPr>
        <w:pStyle w:val="a6"/>
        <w:tabs>
          <w:tab w:val="center" w:pos="10490"/>
        </w:tabs>
        <w:spacing w:after="0"/>
        <w:ind w:left="0" w:firstLine="709"/>
        <w:jc w:val="both"/>
        <w:rPr>
          <w:sz w:val="28"/>
          <w:szCs w:val="28"/>
        </w:rPr>
      </w:pPr>
    </w:p>
    <w:p w14:paraId="49662E3A" w14:textId="77777777" w:rsidR="00FF0596" w:rsidRPr="00FF0596" w:rsidRDefault="00FF0596" w:rsidP="00DF46CD">
      <w:pPr>
        <w:ind w:firstLine="540"/>
        <w:jc w:val="both"/>
        <w:rPr>
          <w:sz w:val="28"/>
          <w:szCs w:val="20"/>
        </w:rPr>
      </w:pPr>
    </w:p>
    <w:p w14:paraId="700832F8" w14:textId="77777777" w:rsidR="00DF46CD" w:rsidRDefault="00DF46CD" w:rsidP="00DD4C27">
      <w:pPr>
        <w:jc w:val="right"/>
        <w:rPr>
          <w:sz w:val="20"/>
          <w:szCs w:val="20"/>
        </w:rPr>
      </w:pPr>
    </w:p>
    <w:p w14:paraId="05985460" w14:textId="77777777" w:rsidR="000942AD" w:rsidRDefault="000942AD" w:rsidP="00DD4C27">
      <w:pPr>
        <w:jc w:val="right"/>
        <w:rPr>
          <w:sz w:val="20"/>
          <w:szCs w:val="20"/>
        </w:rPr>
      </w:pPr>
    </w:p>
    <w:p w14:paraId="3FE99927" w14:textId="77777777" w:rsidR="000942AD" w:rsidRDefault="000942AD" w:rsidP="00DD4C27">
      <w:pPr>
        <w:jc w:val="right"/>
        <w:rPr>
          <w:sz w:val="20"/>
          <w:szCs w:val="20"/>
        </w:rPr>
      </w:pPr>
    </w:p>
    <w:p w14:paraId="7FA5426F" w14:textId="77777777" w:rsidR="000942AD" w:rsidRDefault="000942AD" w:rsidP="00DD4C27">
      <w:pPr>
        <w:jc w:val="right"/>
        <w:rPr>
          <w:sz w:val="20"/>
          <w:szCs w:val="20"/>
        </w:rPr>
      </w:pPr>
    </w:p>
    <w:p w14:paraId="01F2914B" w14:textId="77777777" w:rsidR="000942AD" w:rsidRDefault="000942AD" w:rsidP="00DD4C27">
      <w:pPr>
        <w:jc w:val="right"/>
        <w:rPr>
          <w:sz w:val="20"/>
          <w:szCs w:val="20"/>
        </w:rPr>
      </w:pPr>
    </w:p>
    <w:p w14:paraId="51BC8C30" w14:textId="77777777" w:rsidR="000942AD" w:rsidRDefault="000942AD" w:rsidP="00DD4C27">
      <w:pPr>
        <w:jc w:val="right"/>
        <w:rPr>
          <w:sz w:val="20"/>
          <w:szCs w:val="20"/>
        </w:rPr>
      </w:pPr>
    </w:p>
    <w:p w14:paraId="495AF225" w14:textId="77777777" w:rsidR="000942AD" w:rsidRDefault="000942AD" w:rsidP="00DD4C27">
      <w:pPr>
        <w:jc w:val="right"/>
        <w:rPr>
          <w:sz w:val="20"/>
          <w:szCs w:val="20"/>
        </w:rPr>
      </w:pPr>
    </w:p>
    <w:p w14:paraId="410844B7" w14:textId="77777777" w:rsidR="000942AD" w:rsidRDefault="000942AD" w:rsidP="00DD4C27">
      <w:pPr>
        <w:jc w:val="right"/>
        <w:rPr>
          <w:sz w:val="20"/>
          <w:szCs w:val="20"/>
        </w:rPr>
      </w:pPr>
    </w:p>
    <w:p w14:paraId="7541010F" w14:textId="77777777" w:rsidR="000942AD" w:rsidRDefault="000942AD" w:rsidP="00DD4C27">
      <w:pPr>
        <w:jc w:val="right"/>
        <w:rPr>
          <w:sz w:val="20"/>
          <w:szCs w:val="20"/>
        </w:rPr>
      </w:pPr>
    </w:p>
    <w:p w14:paraId="59D2A1D2" w14:textId="77777777" w:rsidR="000942AD" w:rsidRDefault="000942AD" w:rsidP="00DD4C27">
      <w:pPr>
        <w:jc w:val="right"/>
        <w:rPr>
          <w:sz w:val="20"/>
          <w:szCs w:val="20"/>
        </w:rPr>
      </w:pPr>
    </w:p>
    <w:p w14:paraId="0096DB6C" w14:textId="77777777" w:rsidR="000942AD" w:rsidRDefault="000942AD" w:rsidP="00DD4C27">
      <w:pPr>
        <w:jc w:val="right"/>
        <w:rPr>
          <w:sz w:val="20"/>
          <w:szCs w:val="20"/>
        </w:rPr>
      </w:pPr>
    </w:p>
    <w:p w14:paraId="366C6174" w14:textId="77777777" w:rsidR="000942AD" w:rsidRDefault="000942AD" w:rsidP="00DD4C27">
      <w:pPr>
        <w:jc w:val="right"/>
        <w:rPr>
          <w:sz w:val="20"/>
          <w:szCs w:val="20"/>
        </w:rPr>
      </w:pPr>
    </w:p>
    <w:p w14:paraId="76E360DA" w14:textId="77777777" w:rsidR="000942AD" w:rsidRDefault="000942AD" w:rsidP="00DD4C27">
      <w:pPr>
        <w:jc w:val="right"/>
        <w:rPr>
          <w:sz w:val="20"/>
          <w:szCs w:val="20"/>
        </w:rPr>
      </w:pPr>
    </w:p>
    <w:p w14:paraId="0C077BF7" w14:textId="77777777" w:rsidR="000942AD" w:rsidRDefault="000942AD" w:rsidP="00DD4C27">
      <w:pPr>
        <w:jc w:val="right"/>
        <w:rPr>
          <w:sz w:val="20"/>
          <w:szCs w:val="20"/>
        </w:rPr>
      </w:pPr>
    </w:p>
    <w:p w14:paraId="162B7472" w14:textId="77777777" w:rsidR="000942AD" w:rsidRDefault="000942AD" w:rsidP="00DD4C27">
      <w:pPr>
        <w:jc w:val="right"/>
        <w:rPr>
          <w:sz w:val="20"/>
          <w:szCs w:val="20"/>
        </w:rPr>
      </w:pPr>
    </w:p>
    <w:p w14:paraId="1C1EF85B" w14:textId="77777777" w:rsidR="000942AD" w:rsidRDefault="000942AD" w:rsidP="00DD4C27">
      <w:pPr>
        <w:jc w:val="right"/>
        <w:rPr>
          <w:sz w:val="20"/>
          <w:szCs w:val="20"/>
        </w:rPr>
      </w:pPr>
    </w:p>
    <w:p w14:paraId="6B2A84B6" w14:textId="77777777" w:rsidR="000942AD" w:rsidRDefault="000942AD" w:rsidP="00DD4C27">
      <w:pPr>
        <w:jc w:val="right"/>
        <w:rPr>
          <w:sz w:val="20"/>
          <w:szCs w:val="20"/>
        </w:rPr>
      </w:pPr>
    </w:p>
    <w:p w14:paraId="59322929" w14:textId="77777777" w:rsidR="000942AD" w:rsidRDefault="000942AD" w:rsidP="00DD4C27">
      <w:pPr>
        <w:jc w:val="right"/>
        <w:rPr>
          <w:sz w:val="20"/>
          <w:szCs w:val="20"/>
        </w:rPr>
      </w:pPr>
    </w:p>
    <w:p w14:paraId="7461EB39" w14:textId="77777777" w:rsidR="000942AD" w:rsidRDefault="000942AD" w:rsidP="00DD4C27">
      <w:pPr>
        <w:jc w:val="right"/>
        <w:rPr>
          <w:sz w:val="20"/>
          <w:szCs w:val="20"/>
        </w:rPr>
      </w:pPr>
    </w:p>
    <w:p w14:paraId="6B89E809" w14:textId="77777777" w:rsidR="000942AD" w:rsidRDefault="000942AD" w:rsidP="00DD4C27">
      <w:pPr>
        <w:jc w:val="right"/>
        <w:rPr>
          <w:sz w:val="20"/>
          <w:szCs w:val="20"/>
        </w:rPr>
      </w:pPr>
    </w:p>
    <w:p w14:paraId="249784B4" w14:textId="77777777" w:rsidR="000942AD" w:rsidRDefault="000942AD" w:rsidP="00DD4C27">
      <w:pPr>
        <w:jc w:val="right"/>
        <w:rPr>
          <w:sz w:val="20"/>
          <w:szCs w:val="20"/>
        </w:rPr>
      </w:pPr>
    </w:p>
    <w:p w14:paraId="63CAA25D" w14:textId="77777777" w:rsidR="000942AD" w:rsidRDefault="000942AD" w:rsidP="00DD4C27">
      <w:pPr>
        <w:jc w:val="right"/>
        <w:rPr>
          <w:sz w:val="20"/>
          <w:szCs w:val="20"/>
        </w:rPr>
      </w:pPr>
    </w:p>
    <w:p w14:paraId="6FC3B3BB" w14:textId="77777777" w:rsidR="000942AD" w:rsidRDefault="000942AD" w:rsidP="00DD4C27">
      <w:pPr>
        <w:jc w:val="right"/>
        <w:rPr>
          <w:sz w:val="20"/>
          <w:szCs w:val="20"/>
        </w:rPr>
      </w:pPr>
    </w:p>
    <w:p w14:paraId="41D306FE" w14:textId="77777777" w:rsidR="000942AD" w:rsidRDefault="000942AD" w:rsidP="00DD4C27">
      <w:pPr>
        <w:jc w:val="right"/>
        <w:rPr>
          <w:sz w:val="20"/>
          <w:szCs w:val="20"/>
        </w:rPr>
      </w:pPr>
    </w:p>
    <w:p w14:paraId="57C01411" w14:textId="77777777" w:rsidR="000942AD" w:rsidRDefault="000942AD" w:rsidP="00DD4C27">
      <w:pPr>
        <w:jc w:val="right"/>
        <w:rPr>
          <w:sz w:val="20"/>
          <w:szCs w:val="20"/>
        </w:rPr>
      </w:pPr>
    </w:p>
    <w:p w14:paraId="7ECEA930" w14:textId="77777777" w:rsidR="000942AD" w:rsidRDefault="000942AD" w:rsidP="00DD4C27">
      <w:pPr>
        <w:jc w:val="right"/>
        <w:rPr>
          <w:sz w:val="20"/>
          <w:szCs w:val="20"/>
        </w:rPr>
      </w:pPr>
    </w:p>
    <w:p w14:paraId="593D8E8C" w14:textId="77777777" w:rsidR="000942AD" w:rsidRDefault="000942AD" w:rsidP="00DD4C27">
      <w:pPr>
        <w:jc w:val="right"/>
        <w:rPr>
          <w:sz w:val="20"/>
          <w:szCs w:val="20"/>
        </w:rPr>
      </w:pPr>
    </w:p>
    <w:p w14:paraId="2992714B" w14:textId="77777777" w:rsidR="000942AD" w:rsidRDefault="000942AD" w:rsidP="00DD4C27">
      <w:pPr>
        <w:jc w:val="right"/>
        <w:rPr>
          <w:sz w:val="20"/>
          <w:szCs w:val="20"/>
        </w:rPr>
      </w:pPr>
    </w:p>
    <w:p w14:paraId="72111B51" w14:textId="77777777" w:rsidR="000942AD" w:rsidRDefault="000942AD" w:rsidP="00DD4C27">
      <w:pPr>
        <w:jc w:val="right"/>
        <w:rPr>
          <w:sz w:val="20"/>
          <w:szCs w:val="20"/>
        </w:rPr>
      </w:pPr>
    </w:p>
    <w:p w14:paraId="1551E0CC" w14:textId="77777777" w:rsidR="000942AD" w:rsidRDefault="000942AD" w:rsidP="00DD4C27">
      <w:pPr>
        <w:jc w:val="right"/>
        <w:rPr>
          <w:sz w:val="20"/>
          <w:szCs w:val="20"/>
        </w:rPr>
      </w:pPr>
    </w:p>
    <w:p w14:paraId="0129BB05" w14:textId="77777777" w:rsidR="000942AD" w:rsidRDefault="000942AD" w:rsidP="00DD4C27">
      <w:pPr>
        <w:jc w:val="right"/>
        <w:rPr>
          <w:sz w:val="20"/>
          <w:szCs w:val="20"/>
        </w:rPr>
      </w:pPr>
    </w:p>
    <w:p w14:paraId="38F8582D" w14:textId="77777777" w:rsidR="000942AD" w:rsidRDefault="000942AD" w:rsidP="00DD4C27">
      <w:pPr>
        <w:jc w:val="right"/>
        <w:rPr>
          <w:sz w:val="20"/>
          <w:szCs w:val="20"/>
        </w:rPr>
      </w:pPr>
    </w:p>
    <w:p w14:paraId="2A5B9A61" w14:textId="77777777" w:rsidR="000942AD" w:rsidRDefault="000942AD" w:rsidP="00DD4C27">
      <w:pPr>
        <w:jc w:val="right"/>
        <w:rPr>
          <w:sz w:val="20"/>
          <w:szCs w:val="20"/>
        </w:rPr>
      </w:pPr>
    </w:p>
    <w:p w14:paraId="173E4CFD" w14:textId="77777777" w:rsidR="000942AD" w:rsidRDefault="000942AD" w:rsidP="00DD4C27">
      <w:pPr>
        <w:jc w:val="right"/>
        <w:rPr>
          <w:sz w:val="20"/>
          <w:szCs w:val="20"/>
        </w:rPr>
      </w:pPr>
    </w:p>
    <w:p w14:paraId="4C1C3FE7" w14:textId="77777777" w:rsidR="000942AD" w:rsidRDefault="000942AD" w:rsidP="00DD4C27">
      <w:pPr>
        <w:jc w:val="right"/>
        <w:rPr>
          <w:sz w:val="20"/>
          <w:szCs w:val="20"/>
        </w:rPr>
      </w:pPr>
    </w:p>
    <w:p w14:paraId="72CC7162" w14:textId="77777777" w:rsidR="000942AD" w:rsidRDefault="000942AD" w:rsidP="00DD4C27">
      <w:pPr>
        <w:jc w:val="right"/>
        <w:rPr>
          <w:sz w:val="20"/>
          <w:szCs w:val="20"/>
        </w:rPr>
      </w:pPr>
    </w:p>
    <w:p w14:paraId="2826AF18" w14:textId="77777777" w:rsidR="000942AD" w:rsidRDefault="000942AD" w:rsidP="00DD4C27">
      <w:pPr>
        <w:jc w:val="right"/>
        <w:rPr>
          <w:sz w:val="20"/>
          <w:szCs w:val="20"/>
        </w:rPr>
      </w:pPr>
    </w:p>
    <w:p w14:paraId="6F17F42C" w14:textId="77777777" w:rsidR="000942AD" w:rsidRDefault="000942AD" w:rsidP="00DD4C27">
      <w:pPr>
        <w:jc w:val="right"/>
        <w:rPr>
          <w:sz w:val="20"/>
          <w:szCs w:val="20"/>
        </w:rPr>
      </w:pPr>
    </w:p>
    <w:p w14:paraId="04FF2EA1" w14:textId="77777777" w:rsidR="000942AD" w:rsidRDefault="000942AD" w:rsidP="00DD4C27">
      <w:pPr>
        <w:jc w:val="right"/>
        <w:rPr>
          <w:sz w:val="20"/>
          <w:szCs w:val="20"/>
        </w:rPr>
      </w:pPr>
    </w:p>
    <w:p w14:paraId="4CAC86AB" w14:textId="77777777" w:rsidR="000942AD" w:rsidRDefault="000942AD" w:rsidP="00DD4C27">
      <w:pPr>
        <w:jc w:val="right"/>
        <w:rPr>
          <w:sz w:val="20"/>
          <w:szCs w:val="20"/>
        </w:rPr>
      </w:pPr>
    </w:p>
    <w:p w14:paraId="11B72019" w14:textId="77777777" w:rsidR="000942AD" w:rsidRDefault="000942AD" w:rsidP="00DD4C27">
      <w:pPr>
        <w:jc w:val="right"/>
        <w:rPr>
          <w:sz w:val="20"/>
          <w:szCs w:val="20"/>
        </w:rPr>
      </w:pPr>
    </w:p>
    <w:p w14:paraId="3957079E" w14:textId="77777777" w:rsidR="000942AD" w:rsidRDefault="000942AD" w:rsidP="00DD4C27">
      <w:pPr>
        <w:jc w:val="right"/>
        <w:rPr>
          <w:sz w:val="20"/>
          <w:szCs w:val="20"/>
        </w:rPr>
      </w:pPr>
    </w:p>
    <w:p w14:paraId="5ACC1C80" w14:textId="77777777" w:rsidR="000942AD" w:rsidRDefault="000942AD" w:rsidP="00DD4C27">
      <w:pPr>
        <w:jc w:val="right"/>
        <w:rPr>
          <w:sz w:val="20"/>
          <w:szCs w:val="20"/>
        </w:rPr>
      </w:pPr>
    </w:p>
    <w:p w14:paraId="636E4E1D" w14:textId="77777777" w:rsidR="000942AD" w:rsidRDefault="000942AD" w:rsidP="00DD4C27">
      <w:pPr>
        <w:jc w:val="right"/>
        <w:rPr>
          <w:sz w:val="20"/>
          <w:szCs w:val="20"/>
        </w:rPr>
      </w:pPr>
    </w:p>
    <w:p w14:paraId="19B792CB" w14:textId="77777777" w:rsidR="000942AD" w:rsidRDefault="000942AD" w:rsidP="00DD4C27">
      <w:pPr>
        <w:jc w:val="right"/>
        <w:rPr>
          <w:sz w:val="20"/>
          <w:szCs w:val="20"/>
        </w:rPr>
      </w:pPr>
    </w:p>
    <w:p w14:paraId="32872A92" w14:textId="77777777" w:rsidR="000942AD" w:rsidRDefault="000942AD" w:rsidP="00DD4C27">
      <w:pPr>
        <w:jc w:val="right"/>
        <w:rPr>
          <w:sz w:val="20"/>
          <w:szCs w:val="20"/>
        </w:rPr>
      </w:pPr>
    </w:p>
    <w:p w14:paraId="0678FF0E" w14:textId="77777777" w:rsidR="000942AD" w:rsidRDefault="000942AD" w:rsidP="00DD4C27">
      <w:pPr>
        <w:jc w:val="right"/>
        <w:rPr>
          <w:sz w:val="20"/>
          <w:szCs w:val="20"/>
        </w:rPr>
      </w:pPr>
    </w:p>
    <w:p w14:paraId="6ADD71A8" w14:textId="77777777" w:rsidR="000942AD" w:rsidRDefault="000942AD" w:rsidP="00DD4C27">
      <w:pPr>
        <w:jc w:val="right"/>
        <w:rPr>
          <w:sz w:val="20"/>
          <w:szCs w:val="20"/>
        </w:rPr>
      </w:pPr>
    </w:p>
    <w:p w14:paraId="4C5E355D" w14:textId="77777777" w:rsidR="000942AD" w:rsidRDefault="000942AD" w:rsidP="00DD4C27">
      <w:pPr>
        <w:jc w:val="right"/>
        <w:rPr>
          <w:sz w:val="20"/>
          <w:szCs w:val="20"/>
        </w:rPr>
      </w:pPr>
    </w:p>
    <w:p w14:paraId="55320A06" w14:textId="77777777" w:rsidR="000942AD" w:rsidRDefault="000942AD" w:rsidP="00DD4C27">
      <w:pPr>
        <w:jc w:val="right"/>
        <w:rPr>
          <w:sz w:val="20"/>
          <w:szCs w:val="20"/>
        </w:rPr>
      </w:pPr>
    </w:p>
    <w:p w14:paraId="7BB76ED4" w14:textId="77777777" w:rsidR="000942AD" w:rsidRDefault="000942AD" w:rsidP="00DD4C27">
      <w:pPr>
        <w:jc w:val="right"/>
        <w:rPr>
          <w:sz w:val="20"/>
          <w:szCs w:val="20"/>
        </w:rPr>
      </w:pPr>
    </w:p>
    <w:p w14:paraId="4723B560" w14:textId="77777777" w:rsidR="00E4063A" w:rsidRDefault="00E4063A" w:rsidP="00DD4C27">
      <w:pPr>
        <w:jc w:val="right"/>
        <w:rPr>
          <w:sz w:val="20"/>
          <w:szCs w:val="20"/>
        </w:rPr>
      </w:pPr>
    </w:p>
    <w:p w14:paraId="3FF1EF2E" w14:textId="77777777" w:rsidR="00E4063A" w:rsidRDefault="00E4063A" w:rsidP="00DD4C27">
      <w:pPr>
        <w:jc w:val="right"/>
        <w:rPr>
          <w:sz w:val="20"/>
          <w:szCs w:val="20"/>
        </w:rPr>
      </w:pPr>
    </w:p>
    <w:p w14:paraId="3F71803E" w14:textId="77777777" w:rsidR="000942AD" w:rsidRDefault="000942AD" w:rsidP="00DD4C27">
      <w:pPr>
        <w:jc w:val="right"/>
        <w:rPr>
          <w:sz w:val="20"/>
          <w:szCs w:val="20"/>
        </w:rPr>
      </w:pPr>
    </w:p>
    <w:p w14:paraId="00519DC6" w14:textId="77777777" w:rsidR="000942AD" w:rsidRDefault="000942AD" w:rsidP="00DD4C27">
      <w:pPr>
        <w:jc w:val="right"/>
        <w:rPr>
          <w:sz w:val="20"/>
          <w:szCs w:val="20"/>
        </w:rPr>
      </w:pPr>
    </w:p>
    <w:p w14:paraId="561E60D6" w14:textId="77777777" w:rsidR="000942AD" w:rsidRDefault="000942AD" w:rsidP="00DD4C27">
      <w:pPr>
        <w:jc w:val="right"/>
        <w:rPr>
          <w:sz w:val="20"/>
          <w:szCs w:val="20"/>
        </w:rPr>
      </w:pPr>
    </w:p>
    <w:p w14:paraId="6675DC84" w14:textId="77777777" w:rsidR="000942AD" w:rsidRDefault="000942AD" w:rsidP="00DD4C27">
      <w:pPr>
        <w:jc w:val="right"/>
        <w:rPr>
          <w:sz w:val="20"/>
          <w:szCs w:val="20"/>
        </w:rPr>
      </w:pPr>
    </w:p>
    <w:p w14:paraId="529995F5" w14:textId="77777777" w:rsidR="000942AD" w:rsidRDefault="000942AD" w:rsidP="00DD4C27">
      <w:pPr>
        <w:jc w:val="right"/>
        <w:rPr>
          <w:sz w:val="20"/>
          <w:szCs w:val="20"/>
        </w:rPr>
      </w:pPr>
    </w:p>
    <w:p w14:paraId="691AC852" w14:textId="77777777" w:rsidR="000942AD" w:rsidRDefault="000942AD" w:rsidP="00DD4C27">
      <w:pPr>
        <w:jc w:val="right"/>
        <w:rPr>
          <w:sz w:val="20"/>
          <w:szCs w:val="20"/>
        </w:rPr>
      </w:pPr>
    </w:p>
    <w:p w14:paraId="4383D658" w14:textId="77777777" w:rsidR="000942AD" w:rsidRDefault="000942AD" w:rsidP="00DD4C27">
      <w:pPr>
        <w:jc w:val="right"/>
        <w:rPr>
          <w:sz w:val="20"/>
          <w:szCs w:val="20"/>
        </w:rPr>
      </w:pPr>
    </w:p>
    <w:p w14:paraId="33C2BEAB" w14:textId="77777777" w:rsidR="005F4E5C" w:rsidRPr="00DF46CD" w:rsidRDefault="005F4E5C" w:rsidP="000942AD">
      <w:pPr>
        <w:spacing w:line="240" w:lineRule="exact"/>
        <w:jc w:val="right"/>
      </w:pPr>
      <w:r w:rsidRPr="00DF46CD">
        <w:lastRenderedPageBreak/>
        <w:t xml:space="preserve">Приложение 1 </w:t>
      </w:r>
    </w:p>
    <w:p w14:paraId="511971A6" w14:textId="77777777" w:rsidR="005F4E5C" w:rsidRPr="00DF46CD" w:rsidRDefault="005F4E5C" w:rsidP="000942AD">
      <w:pPr>
        <w:spacing w:line="240" w:lineRule="exact"/>
        <w:jc w:val="right"/>
      </w:pPr>
      <w:r w:rsidRPr="00DF46CD">
        <w:t xml:space="preserve">к решению </w:t>
      </w:r>
      <w:r w:rsidR="00AA0B51" w:rsidRPr="00DF46CD">
        <w:t>Совета депутатов Батецкого</w:t>
      </w:r>
    </w:p>
    <w:p w14:paraId="5829CABD" w14:textId="77777777" w:rsidR="005F4E5C" w:rsidRPr="00DF46CD" w:rsidRDefault="00AA0B51" w:rsidP="000942AD">
      <w:pPr>
        <w:spacing w:line="240" w:lineRule="exact"/>
        <w:jc w:val="right"/>
      </w:pPr>
      <w:r w:rsidRPr="00DF46CD">
        <w:t>сельского поселения</w:t>
      </w:r>
      <w:r w:rsidR="005F4E5C" w:rsidRPr="00DF46CD">
        <w:t xml:space="preserve"> «Об исполнении бюджета </w:t>
      </w:r>
    </w:p>
    <w:p w14:paraId="5653A1E8" w14:textId="77777777" w:rsidR="005F4E5C" w:rsidRPr="00DF46CD" w:rsidRDefault="00AA0B51" w:rsidP="000942AD">
      <w:pPr>
        <w:spacing w:line="240" w:lineRule="exact"/>
        <w:jc w:val="right"/>
      </w:pPr>
      <w:r w:rsidRPr="00DF46CD">
        <w:t>Батецкого сельского поселения</w:t>
      </w:r>
      <w:r w:rsidR="005F4E5C" w:rsidRPr="00DF46CD">
        <w:t xml:space="preserve"> за 20</w:t>
      </w:r>
      <w:r w:rsidR="00842190" w:rsidRPr="00DF46CD">
        <w:t>2</w:t>
      </w:r>
      <w:r w:rsidR="00FF0596">
        <w:t>3</w:t>
      </w:r>
      <w:r w:rsidR="005F4E5C" w:rsidRPr="00DF46CD">
        <w:t xml:space="preserve"> год»</w:t>
      </w:r>
    </w:p>
    <w:p w14:paraId="617714AD" w14:textId="77777777" w:rsidR="005F4E5C" w:rsidRDefault="005F4E5C" w:rsidP="005F4E5C">
      <w:pPr>
        <w:rPr>
          <w:sz w:val="18"/>
          <w:szCs w:val="18"/>
        </w:rPr>
      </w:pPr>
    </w:p>
    <w:p w14:paraId="3061110F" w14:textId="77777777" w:rsidR="003A4312" w:rsidRPr="007A36DA" w:rsidRDefault="003A4312" w:rsidP="003A4312">
      <w:pPr>
        <w:rPr>
          <w:sz w:val="18"/>
          <w:szCs w:val="18"/>
        </w:rPr>
      </w:pPr>
    </w:p>
    <w:p w14:paraId="16D8289F" w14:textId="77777777" w:rsidR="003A4312" w:rsidRDefault="003A4312" w:rsidP="003A4312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>ДОХОДЫ БЮДЖЕТА БАТЕЦКОГО СЕЛЬСКОГО ПОСЕЛЕНИЯ ПО КОДАМ КЛАССИФИКАЦИИ ДОХОДОВ БЮДЖЕТОВ ЗА 20</w:t>
      </w:r>
      <w:r>
        <w:rPr>
          <w:b/>
          <w:sz w:val="22"/>
          <w:szCs w:val="22"/>
        </w:rPr>
        <w:t>23</w:t>
      </w:r>
      <w:r w:rsidRPr="00CD0CFC">
        <w:rPr>
          <w:b/>
          <w:sz w:val="22"/>
          <w:szCs w:val="22"/>
        </w:rPr>
        <w:t xml:space="preserve"> ГОД</w:t>
      </w:r>
    </w:p>
    <w:p w14:paraId="7D9B09C4" w14:textId="77777777" w:rsidR="00B17156" w:rsidRPr="009C3623" w:rsidRDefault="009F2EA6" w:rsidP="003A431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C3623" w:rsidRPr="009C3623">
        <w:rPr>
          <w:sz w:val="22"/>
          <w:szCs w:val="22"/>
        </w:rPr>
        <w:t>(</w:t>
      </w:r>
      <w:r>
        <w:rPr>
          <w:sz w:val="22"/>
          <w:szCs w:val="22"/>
        </w:rPr>
        <w:t>Р</w:t>
      </w:r>
      <w:r w:rsidR="009C3623" w:rsidRPr="009C3623">
        <w:rPr>
          <w:sz w:val="22"/>
          <w:szCs w:val="22"/>
        </w:rPr>
        <w:t>уб.коп)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2616"/>
        <w:gridCol w:w="1750"/>
        <w:gridCol w:w="1559"/>
      </w:tblGrid>
      <w:tr w:rsidR="003A4312" w:rsidRPr="003A4312" w14:paraId="3BB31883" w14:textId="77777777" w:rsidTr="00E4063A">
        <w:trPr>
          <w:trHeight w:val="276"/>
          <w:jc w:val="center"/>
        </w:trPr>
        <w:tc>
          <w:tcPr>
            <w:tcW w:w="4588" w:type="dxa"/>
            <w:vMerge w:val="restart"/>
            <w:shd w:val="clear" w:color="auto" w:fill="auto"/>
            <w:vAlign w:val="center"/>
            <w:hideMark/>
          </w:tcPr>
          <w:p w14:paraId="3FD29246" w14:textId="77777777" w:rsidR="003A4312" w:rsidRPr="003A4312" w:rsidRDefault="003A4312" w:rsidP="009A2AAF">
            <w:pPr>
              <w:jc w:val="center"/>
            </w:pPr>
            <w:r w:rsidRPr="003A4312">
              <w:t>Наименование показателя</w:t>
            </w:r>
          </w:p>
        </w:tc>
        <w:tc>
          <w:tcPr>
            <w:tcW w:w="2216" w:type="dxa"/>
            <w:vMerge w:val="restart"/>
            <w:shd w:val="clear" w:color="auto" w:fill="auto"/>
            <w:vAlign w:val="center"/>
            <w:hideMark/>
          </w:tcPr>
          <w:p w14:paraId="0C425AD4" w14:textId="77777777" w:rsidR="003A4312" w:rsidRPr="003A4312" w:rsidRDefault="003A4312" w:rsidP="009A2AAF">
            <w:pPr>
              <w:jc w:val="center"/>
            </w:pPr>
            <w:r w:rsidRPr="003A4312">
              <w:t>Код дохода по бюджетной классификации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68A330DC" w14:textId="77777777" w:rsidR="003A4312" w:rsidRPr="003A4312" w:rsidRDefault="003A4312" w:rsidP="009A2AAF">
            <w:pPr>
              <w:jc w:val="center"/>
            </w:pPr>
            <w:r w:rsidRPr="003A4312">
              <w:t>Утвержденные бюджетные назначения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57964A74" w14:textId="77777777" w:rsidR="003A4312" w:rsidRPr="003A4312" w:rsidRDefault="003A4312" w:rsidP="009A2AAF">
            <w:pPr>
              <w:jc w:val="center"/>
            </w:pPr>
            <w:r w:rsidRPr="003A4312">
              <w:t>Исполнено</w:t>
            </w:r>
          </w:p>
        </w:tc>
      </w:tr>
      <w:tr w:rsidR="003A4312" w:rsidRPr="003A4312" w14:paraId="22A3F65C" w14:textId="77777777" w:rsidTr="00E4063A">
        <w:trPr>
          <w:trHeight w:val="276"/>
          <w:jc w:val="center"/>
        </w:trPr>
        <w:tc>
          <w:tcPr>
            <w:tcW w:w="4588" w:type="dxa"/>
            <w:vMerge/>
            <w:vAlign w:val="center"/>
            <w:hideMark/>
          </w:tcPr>
          <w:p w14:paraId="60C0214B" w14:textId="77777777" w:rsidR="003A4312" w:rsidRPr="003A4312" w:rsidRDefault="003A4312" w:rsidP="009A2AAF"/>
        </w:tc>
        <w:tc>
          <w:tcPr>
            <w:tcW w:w="2216" w:type="dxa"/>
            <w:vMerge/>
            <w:vAlign w:val="center"/>
            <w:hideMark/>
          </w:tcPr>
          <w:p w14:paraId="45CA33EE" w14:textId="77777777" w:rsidR="003A4312" w:rsidRPr="003A4312" w:rsidRDefault="003A4312" w:rsidP="009A2AAF"/>
        </w:tc>
        <w:tc>
          <w:tcPr>
            <w:tcW w:w="1560" w:type="dxa"/>
            <w:vMerge/>
            <w:vAlign w:val="center"/>
            <w:hideMark/>
          </w:tcPr>
          <w:p w14:paraId="79370AB3" w14:textId="77777777" w:rsidR="003A4312" w:rsidRPr="003A4312" w:rsidRDefault="003A4312" w:rsidP="009A2AAF"/>
        </w:tc>
        <w:tc>
          <w:tcPr>
            <w:tcW w:w="1559" w:type="dxa"/>
            <w:vMerge/>
            <w:vAlign w:val="center"/>
            <w:hideMark/>
          </w:tcPr>
          <w:p w14:paraId="4FA25BAE" w14:textId="77777777" w:rsidR="003A4312" w:rsidRPr="003A4312" w:rsidRDefault="003A4312" w:rsidP="009A2AAF"/>
        </w:tc>
      </w:tr>
      <w:tr w:rsidR="003A4312" w:rsidRPr="003A4312" w14:paraId="7BBFFC26" w14:textId="77777777" w:rsidTr="00E4063A">
        <w:trPr>
          <w:trHeight w:val="276"/>
          <w:jc w:val="center"/>
        </w:trPr>
        <w:tc>
          <w:tcPr>
            <w:tcW w:w="4588" w:type="dxa"/>
            <w:vMerge/>
            <w:vAlign w:val="center"/>
            <w:hideMark/>
          </w:tcPr>
          <w:p w14:paraId="072EDA3A" w14:textId="77777777" w:rsidR="003A4312" w:rsidRPr="003A4312" w:rsidRDefault="003A4312" w:rsidP="009A2AAF"/>
        </w:tc>
        <w:tc>
          <w:tcPr>
            <w:tcW w:w="2216" w:type="dxa"/>
            <w:vMerge/>
            <w:vAlign w:val="center"/>
            <w:hideMark/>
          </w:tcPr>
          <w:p w14:paraId="2B769C64" w14:textId="77777777" w:rsidR="003A4312" w:rsidRPr="003A4312" w:rsidRDefault="003A4312" w:rsidP="009A2AAF"/>
        </w:tc>
        <w:tc>
          <w:tcPr>
            <w:tcW w:w="1560" w:type="dxa"/>
            <w:vMerge/>
            <w:vAlign w:val="center"/>
            <w:hideMark/>
          </w:tcPr>
          <w:p w14:paraId="005A8073" w14:textId="77777777" w:rsidR="003A4312" w:rsidRPr="003A4312" w:rsidRDefault="003A4312" w:rsidP="009A2AAF"/>
        </w:tc>
        <w:tc>
          <w:tcPr>
            <w:tcW w:w="1559" w:type="dxa"/>
            <w:vMerge/>
            <w:vAlign w:val="center"/>
            <w:hideMark/>
          </w:tcPr>
          <w:p w14:paraId="2AFE6045" w14:textId="77777777" w:rsidR="003A4312" w:rsidRPr="003A4312" w:rsidRDefault="003A4312" w:rsidP="009A2AAF"/>
        </w:tc>
      </w:tr>
      <w:tr w:rsidR="003A4312" w:rsidRPr="003A4312" w14:paraId="058D6DC1" w14:textId="77777777" w:rsidTr="00E4063A">
        <w:trPr>
          <w:trHeight w:val="25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0F39382A" w14:textId="77777777" w:rsidR="003A4312" w:rsidRPr="003A4312" w:rsidRDefault="003A4312" w:rsidP="009A2AAF">
            <w:r w:rsidRPr="003A4312">
              <w:t>Доходы бюджета - всего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212C6E90" w14:textId="77777777" w:rsidR="003A4312" w:rsidRPr="003A4312" w:rsidRDefault="003A4312" w:rsidP="009A2AAF">
            <w:pPr>
              <w:jc w:val="center"/>
            </w:pPr>
            <w:r w:rsidRPr="003A4312">
              <w:t>х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09A52D8" w14:textId="77777777" w:rsidR="003A4312" w:rsidRPr="003A4312" w:rsidRDefault="003A4312" w:rsidP="009A2AAF">
            <w:pPr>
              <w:jc w:val="right"/>
            </w:pPr>
            <w:r w:rsidRPr="003A4312">
              <w:t>22 817 306,00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B68FBB6" w14:textId="77777777" w:rsidR="003A4312" w:rsidRPr="003A4312" w:rsidRDefault="003A4312" w:rsidP="003A4312">
            <w:pPr>
              <w:ind w:left="-108"/>
              <w:jc w:val="right"/>
            </w:pPr>
            <w:r w:rsidRPr="003A4312">
              <w:t>23 242 413,67</w:t>
            </w:r>
          </w:p>
        </w:tc>
      </w:tr>
      <w:tr w:rsidR="003A4312" w:rsidRPr="003A4312" w14:paraId="701F131B" w14:textId="77777777" w:rsidTr="00E4063A">
        <w:trPr>
          <w:trHeight w:val="25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1DB849AD" w14:textId="77777777" w:rsidR="003A4312" w:rsidRPr="003A4312" w:rsidRDefault="003A4312" w:rsidP="009A2AAF">
            <w:r w:rsidRPr="003A4312">
              <w:t>в том числе: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41EF2D0B" w14:textId="77777777" w:rsidR="003A4312" w:rsidRPr="003A4312" w:rsidRDefault="003A4312" w:rsidP="009A2AAF">
            <w:pPr>
              <w:jc w:val="center"/>
            </w:pPr>
            <w:r w:rsidRPr="003A4312"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F9FC582" w14:textId="77777777" w:rsidR="003A4312" w:rsidRPr="003A4312" w:rsidRDefault="003A4312" w:rsidP="009A2AAF">
            <w:pPr>
              <w:jc w:val="right"/>
            </w:pPr>
            <w:r w:rsidRPr="003A4312"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68BCC7" w14:textId="77777777" w:rsidR="003A4312" w:rsidRPr="003A4312" w:rsidRDefault="003A4312" w:rsidP="009A2AAF">
            <w:pPr>
              <w:jc w:val="right"/>
            </w:pPr>
            <w:r w:rsidRPr="003A4312">
              <w:t> </w:t>
            </w:r>
          </w:p>
        </w:tc>
      </w:tr>
      <w:tr w:rsidR="003A4312" w:rsidRPr="003A4312" w14:paraId="795E4C42" w14:textId="77777777" w:rsidTr="00E4063A">
        <w:trPr>
          <w:trHeight w:val="25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732CD38A" w14:textId="77777777" w:rsidR="003A4312" w:rsidRPr="003A4312" w:rsidRDefault="003A4312" w:rsidP="009A2AAF">
            <w:r w:rsidRPr="003A4312">
              <w:t>Федеральная налоговая служба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19BC4228" w14:textId="77777777" w:rsidR="003A4312" w:rsidRPr="003A4312" w:rsidRDefault="003A4312" w:rsidP="009A2AAF">
            <w:pPr>
              <w:jc w:val="center"/>
            </w:pPr>
            <w:r w:rsidRPr="003A4312">
              <w:t>18200000000000000000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642B718" w14:textId="77777777" w:rsidR="003A4312" w:rsidRPr="003A4312" w:rsidRDefault="003A4312" w:rsidP="009A2AAF">
            <w:pPr>
              <w:jc w:val="right"/>
            </w:pPr>
            <w:r w:rsidRPr="003A4312">
              <w:t>6 603 430,00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770743" w14:textId="77777777" w:rsidR="003A4312" w:rsidRPr="003A4312" w:rsidRDefault="003A4312" w:rsidP="009A2AAF">
            <w:pPr>
              <w:jc w:val="right"/>
            </w:pPr>
            <w:r w:rsidRPr="003A4312">
              <w:t>7 781 676,67</w:t>
            </w:r>
          </w:p>
        </w:tc>
      </w:tr>
      <w:tr w:rsidR="003A4312" w:rsidRPr="003A4312" w14:paraId="08929FEF" w14:textId="77777777" w:rsidTr="00E4063A">
        <w:trPr>
          <w:trHeight w:val="25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31A085A6" w14:textId="77777777" w:rsidR="003A4312" w:rsidRPr="003A4312" w:rsidRDefault="003A4312" w:rsidP="009A2AAF">
            <w:r w:rsidRPr="003A4312">
              <w:t>НАЛОГОВЫЕ И НЕНАЛОГОВЫЕ ДОХОДЫ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76340CF0" w14:textId="77777777" w:rsidR="003A4312" w:rsidRPr="003A4312" w:rsidRDefault="003A4312" w:rsidP="009A2AAF">
            <w:pPr>
              <w:jc w:val="center"/>
            </w:pPr>
            <w:r w:rsidRPr="003A4312">
              <w:t>18210000000000000000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5E15902" w14:textId="77777777" w:rsidR="003A4312" w:rsidRPr="003A4312" w:rsidRDefault="003A4312" w:rsidP="009A2AAF">
            <w:pPr>
              <w:jc w:val="right"/>
            </w:pPr>
            <w:r w:rsidRPr="003A4312">
              <w:t>6 603 430,00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208B73" w14:textId="77777777" w:rsidR="003A4312" w:rsidRPr="003A4312" w:rsidRDefault="003A4312" w:rsidP="009A2AAF">
            <w:pPr>
              <w:jc w:val="right"/>
            </w:pPr>
            <w:r w:rsidRPr="003A4312">
              <w:t>7 781 676,67</w:t>
            </w:r>
          </w:p>
        </w:tc>
      </w:tr>
      <w:tr w:rsidR="003A4312" w:rsidRPr="003A4312" w14:paraId="31B78CAC" w14:textId="77777777" w:rsidTr="00E4063A">
        <w:trPr>
          <w:trHeight w:val="25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7C0E4FB0" w14:textId="77777777" w:rsidR="003A4312" w:rsidRPr="003A4312" w:rsidRDefault="003A4312" w:rsidP="009A2AAF">
            <w:r w:rsidRPr="003A4312">
              <w:t>НАЛОГИ НА ПРИБЫЛЬ, ДОХОДЫ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4C141829" w14:textId="77777777" w:rsidR="003A4312" w:rsidRPr="003A4312" w:rsidRDefault="003A4312" w:rsidP="009A2AAF">
            <w:pPr>
              <w:jc w:val="center"/>
            </w:pPr>
            <w:r w:rsidRPr="003A4312">
              <w:t>18210100000000000000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9EFB53C" w14:textId="77777777" w:rsidR="003A4312" w:rsidRPr="003A4312" w:rsidRDefault="003A4312" w:rsidP="009A2AAF">
            <w:pPr>
              <w:jc w:val="right"/>
            </w:pPr>
            <w:r w:rsidRPr="003A4312">
              <w:t>625 700,00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089E8E" w14:textId="77777777" w:rsidR="003A4312" w:rsidRPr="003A4312" w:rsidRDefault="003A4312" w:rsidP="009A2AAF">
            <w:pPr>
              <w:jc w:val="right"/>
            </w:pPr>
            <w:r w:rsidRPr="003A4312">
              <w:t>728 098,54</w:t>
            </w:r>
          </w:p>
        </w:tc>
      </w:tr>
      <w:tr w:rsidR="003A4312" w:rsidRPr="003A4312" w14:paraId="30C4AC5E" w14:textId="77777777" w:rsidTr="00E4063A">
        <w:trPr>
          <w:trHeight w:val="25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699C6937" w14:textId="77777777" w:rsidR="003A4312" w:rsidRPr="003A4312" w:rsidRDefault="003A4312" w:rsidP="009A2AAF">
            <w:r w:rsidRPr="003A4312">
              <w:t>Налог на доходы физических лиц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307D4ECE" w14:textId="77777777" w:rsidR="003A4312" w:rsidRPr="003A4312" w:rsidRDefault="003A4312" w:rsidP="009A2AAF">
            <w:pPr>
              <w:jc w:val="center"/>
            </w:pPr>
            <w:r w:rsidRPr="003A4312">
              <w:t>18210102000010000110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244F6EC" w14:textId="77777777" w:rsidR="003A4312" w:rsidRPr="003A4312" w:rsidRDefault="003A4312" w:rsidP="009A2AAF">
            <w:pPr>
              <w:jc w:val="right"/>
            </w:pPr>
            <w:r w:rsidRPr="003A4312">
              <w:t>625 700,00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C19D84" w14:textId="77777777" w:rsidR="003A4312" w:rsidRPr="003A4312" w:rsidRDefault="003A4312" w:rsidP="009A2AAF">
            <w:pPr>
              <w:jc w:val="right"/>
            </w:pPr>
            <w:r w:rsidRPr="003A4312">
              <w:t>728 098,54</w:t>
            </w:r>
          </w:p>
        </w:tc>
      </w:tr>
      <w:tr w:rsidR="003A4312" w:rsidRPr="003A4312" w14:paraId="0238A3FA" w14:textId="77777777" w:rsidTr="00E4063A">
        <w:trPr>
          <w:trHeight w:val="157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04155CB5" w14:textId="77777777" w:rsidR="003A4312" w:rsidRPr="003A4312" w:rsidRDefault="003A4312" w:rsidP="009A2AAF">
            <w:r w:rsidRPr="003A431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429234F7" w14:textId="77777777" w:rsidR="003A4312" w:rsidRPr="003A4312" w:rsidRDefault="003A4312" w:rsidP="009A2AAF">
            <w:pPr>
              <w:jc w:val="center"/>
            </w:pPr>
            <w:r w:rsidRPr="003A4312">
              <w:t>18210102010010000110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E06BDD2" w14:textId="77777777" w:rsidR="003A4312" w:rsidRPr="003A4312" w:rsidRDefault="003A4312" w:rsidP="009A2AAF">
            <w:pPr>
              <w:jc w:val="right"/>
            </w:pPr>
            <w:r w:rsidRPr="003A4312">
              <w:t>620 100,00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AD162D" w14:textId="77777777" w:rsidR="003A4312" w:rsidRPr="003A4312" w:rsidRDefault="003A4312" w:rsidP="009A2AAF">
            <w:pPr>
              <w:jc w:val="right"/>
            </w:pPr>
            <w:r w:rsidRPr="003A4312">
              <w:t>722 509,21</w:t>
            </w:r>
          </w:p>
        </w:tc>
      </w:tr>
      <w:tr w:rsidR="003A4312" w:rsidRPr="003A4312" w14:paraId="069B52D1" w14:textId="77777777" w:rsidTr="00E4063A">
        <w:trPr>
          <w:trHeight w:val="1800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51F76950" w14:textId="77777777" w:rsidR="003A4312" w:rsidRPr="003A4312" w:rsidRDefault="003A4312" w:rsidP="009A2AAF">
            <w:r w:rsidRPr="003A4312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1B900473" w14:textId="77777777" w:rsidR="003A4312" w:rsidRPr="003A4312" w:rsidRDefault="003A4312" w:rsidP="009A2AAF">
            <w:pPr>
              <w:jc w:val="center"/>
            </w:pPr>
            <w:r w:rsidRPr="003A4312">
              <w:t>18210102020010000110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F0766D9" w14:textId="77777777" w:rsidR="003A4312" w:rsidRPr="003A4312" w:rsidRDefault="003A4312" w:rsidP="009A2AAF">
            <w:pPr>
              <w:jc w:val="right"/>
            </w:pPr>
            <w:r w:rsidRPr="003A4312">
              <w:t>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018014" w14:textId="77777777" w:rsidR="003A4312" w:rsidRPr="003A4312" w:rsidRDefault="003A4312" w:rsidP="009A2AAF">
            <w:pPr>
              <w:jc w:val="right"/>
            </w:pPr>
            <w:r w:rsidRPr="003A4312">
              <w:t>598,08</w:t>
            </w:r>
          </w:p>
        </w:tc>
      </w:tr>
      <w:tr w:rsidR="003A4312" w:rsidRPr="003A4312" w14:paraId="3A6952EF" w14:textId="77777777" w:rsidTr="00E4063A">
        <w:trPr>
          <w:trHeight w:val="67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0FC4BD59" w14:textId="77777777" w:rsidR="003A4312" w:rsidRPr="003A4312" w:rsidRDefault="003A4312" w:rsidP="009A2AAF">
            <w:r w:rsidRPr="003A4312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09A0B343" w14:textId="77777777" w:rsidR="003A4312" w:rsidRPr="003A4312" w:rsidRDefault="003A4312" w:rsidP="009A2AAF">
            <w:pPr>
              <w:jc w:val="center"/>
            </w:pPr>
            <w:r w:rsidRPr="003A4312">
              <w:t>18210102030010000110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509C018" w14:textId="77777777" w:rsidR="003A4312" w:rsidRPr="003A4312" w:rsidRDefault="003A4312" w:rsidP="009A2AAF">
            <w:pPr>
              <w:jc w:val="right"/>
            </w:pPr>
            <w:r w:rsidRPr="003A4312">
              <w:t>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1B3FC0" w14:textId="77777777" w:rsidR="003A4312" w:rsidRPr="003A4312" w:rsidRDefault="003A4312" w:rsidP="009A2AAF">
            <w:pPr>
              <w:jc w:val="right"/>
            </w:pPr>
            <w:r w:rsidRPr="003A4312">
              <w:t>4 991,25</w:t>
            </w:r>
          </w:p>
        </w:tc>
      </w:tr>
      <w:tr w:rsidR="003A4312" w:rsidRPr="003A4312" w14:paraId="16CB0746" w14:textId="77777777" w:rsidTr="00E4063A">
        <w:trPr>
          <w:trHeight w:val="64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759F7EC7" w14:textId="77777777" w:rsidR="003A4312" w:rsidRPr="003A4312" w:rsidRDefault="003A4312" w:rsidP="009A2AAF">
            <w:r w:rsidRPr="003A4312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02CF7DFA" w14:textId="77777777" w:rsidR="003A4312" w:rsidRPr="003A4312" w:rsidRDefault="003A4312" w:rsidP="009A2AAF">
            <w:pPr>
              <w:jc w:val="center"/>
            </w:pPr>
            <w:r w:rsidRPr="003A4312">
              <w:t>18210300000000000000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D207FAA" w14:textId="77777777" w:rsidR="003A4312" w:rsidRPr="003A4312" w:rsidRDefault="003A4312" w:rsidP="009A2AAF">
            <w:pPr>
              <w:jc w:val="right"/>
            </w:pPr>
            <w:r w:rsidRPr="003A4312">
              <w:t>2 668 430,00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CE7E2C" w14:textId="77777777" w:rsidR="003A4312" w:rsidRPr="003A4312" w:rsidRDefault="003A4312" w:rsidP="009A2AAF">
            <w:pPr>
              <w:jc w:val="right"/>
            </w:pPr>
            <w:r w:rsidRPr="003A4312">
              <w:t>3 106 014,13</w:t>
            </w:r>
          </w:p>
        </w:tc>
      </w:tr>
      <w:tr w:rsidR="003A4312" w:rsidRPr="003A4312" w14:paraId="760E3BF8" w14:textId="77777777" w:rsidTr="00E4063A">
        <w:trPr>
          <w:trHeight w:val="64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05E2BF22" w14:textId="77777777" w:rsidR="003A4312" w:rsidRPr="003A4312" w:rsidRDefault="003A4312" w:rsidP="009A2AAF">
            <w:r w:rsidRPr="003A4312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66CB1F64" w14:textId="77777777" w:rsidR="003A4312" w:rsidRPr="003A4312" w:rsidRDefault="003A4312" w:rsidP="009A2AAF">
            <w:pPr>
              <w:jc w:val="center"/>
            </w:pPr>
            <w:r w:rsidRPr="003A4312">
              <w:t>18210302000010000110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9802755" w14:textId="77777777" w:rsidR="003A4312" w:rsidRPr="003A4312" w:rsidRDefault="003A4312" w:rsidP="009A2AAF">
            <w:pPr>
              <w:jc w:val="right"/>
            </w:pPr>
            <w:r w:rsidRPr="003A4312">
              <w:t>2 668 430,00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719FD9" w14:textId="77777777" w:rsidR="003A4312" w:rsidRPr="003A4312" w:rsidRDefault="003A4312" w:rsidP="009A2AAF">
            <w:pPr>
              <w:jc w:val="right"/>
            </w:pPr>
            <w:r w:rsidRPr="003A4312">
              <w:t>3 106 014,13</w:t>
            </w:r>
          </w:p>
        </w:tc>
      </w:tr>
      <w:tr w:rsidR="003A4312" w:rsidRPr="003A4312" w14:paraId="5F957D9A" w14:textId="77777777" w:rsidTr="00E4063A">
        <w:trPr>
          <w:trHeight w:val="127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1B1F87C4" w14:textId="77777777" w:rsidR="003A4312" w:rsidRPr="003A4312" w:rsidRDefault="003A4312" w:rsidP="009A2AAF">
            <w:r w:rsidRPr="003A4312"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23A8289F" w14:textId="77777777" w:rsidR="003A4312" w:rsidRPr="003A4312" w:rsidRDefault="003A4312" w:rsidP="009A2AAF">
            <w:pPr>
              <w:jc w:val="center"/>
            </w:pPr>
            <w:r w:rsidRPr="003A4312">
              <w:t>18210302230010000110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52B1B01" w14:textId="77777777" w:rsidR="003A4312" w:rsidRPr="003A4312" w:rsidRDefault="003A4312" w:rsidP="009A2AAF">
            <w:pPr>
              <w:jc w:val="right"/>
            </w:pPr>
            <w:r w:rsidRPr="003A4312">
              <w:t>1 263 900,00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B7B487" w14:textId="77777777" w:rsidR="003A4312" w:rsidRPr="003A4312" w:rsidRDefault="003A4312" w:rsidP="009A2AAF">
            <w:pPr>
              <w:jc w:val="right"/>
            </w:pPr>
            <w:r w:rsidRPr="003A4312">
              <w:t>1 609 395,29</w:t>
            </w:r>
          </w:p>
        </w:tc>
      </w:tr>
      <w:tr w:rsidR="003A4312" w:rsidRPr="003A4312" w14:paraId="7C4C2D34" w14:textId="77777777" w:rsidTr="00E4063A">
        <w:trPr>
          <w:trHeight w:val="202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05005FA1" w14:textId="77777777" w:rsidR="003A4312" w:rsidRPr="003A4312" w:rsidRDefault="003A4312" w:rsidP="009A2AAF">
            <w:r w:rsidRPr="003A4312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7A615F6D" w14:textId="77777777" w:rsidR="003A4312" w:rsidRPr="003A4312" w:rsidRDefault="003A4312" w:rsidP="009A2AAF">
            <w:pPr>
              <w:jc w:val="center"/>
            </w:pPr>
            <w:r w:rsidRPr="003A4312">
              <w:t>18210302231010000110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496E4CB" w14:textId="77777777" w:rsidR="003A4312" w:rsidRPr="003A4312" w:rsidRDefault="003A4312" w:rsidP="009A2AAF">
            <w:pPr>
              <w:jc w:val="right"/>
            </w:pPr>
            <w:r w:rsidRPr="003A4312">
              <w:t>1 263 900,00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BD3ED87" w14:textId="77777777" w:rsidR="003A4312" w:rsidRPr="003A4312" w:rsidRDefault="003A4312" w:rsidP="009A2AAF">
            <w:pPr>
              <w:jc w:val="right"/>
            </w:pPr>
            <w:r w:rsidRPr="003A4312">
              <w:t>1 609 395,29</w:t>
            </w:r>
          </w:p>
        </w:tc>
      </w:tr>
      <w:tr w:rsidR="003A4312" w:rsidRPr="003A4312" w14:paraId="6AE45D46" w14:textId="77777777" w:rsidTr="00E4063A">
        <w:trPr>
          <w:trHeight w:val="148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116F29F1" w14:textId="77777777" w:rsidR="003A4312" w:rsidRPr="003A4312" w:rsidRDefault="003A4312" w:rsidP="009A2AAF">
            <w:r w:rsidRPr="003A4312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70A8B460" w14:textId="77777777" w:rsidR="003A4312" w:rsidRPr="003A4312" w:rsidRDefault="003A4312" w:rsidP="009A2AAF">
            <w:pPr>
              <w:jc w:val="center"/>
            </w:pPr>
            <w:r w:rsidRPr="003A4312">
              <w:t>18210302240010000110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31CBF10" w14:textId="77777777" w:rsidR="003A4312" w:rsidRPr="003A4312" w:rsidRDefault="003A4312" w:rsidP="009A2AAF">
            <w:pPr>
              <w:jc w:val="right"/>
            </w:pPr>
            <w:r w:rsidRPr="003A4312">
              <w:t>8 770,00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DA89C6" w14:textId="77777777" w:rsidR="003A4312" w:rsidRPr="003A4312" w:rsidRDefault="003A4312" w:rsidP="009A2AAF">
            <w:pPr>
              <w:jc w:val="right"/>
            </w:pPr>
            <w:r w:rsidRPr="003A4312">
              <w:t>8 405,68</w:t>
            </w:r>
          </w:p>
        </w:tc>
      </w:tr>
      <w:tr w:rsidR="003A4312" w:rsidRPr="003A4312" w14:paraId="2E7AB77B" w14:textId="77777777" w:rsidTr="00E4063A">
        <w:trPr>
          <w:trHeight w:val="2250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55DB394B" w14:textId="77777777" w:rsidR="003A4312" w:rsidRPr="003A4312" w:rsidRDefault="003A4312" w:rsidP="009A2AAF">
            <w:r w:rsidRPr="003A4312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5631DD9E" w14:textId="77777777" w:rsidR="003A4312" w:rsidRPr="003A4312" w:rsidRDefault="003A4312" w:rsidP="009A2AAF">
            <w:pPr>
              <w:jc w:val="center"/>
            </w:pPr>
            <w:r w:rsidRPr="003A4312">
              <w:t>18210302241010000110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20FDB67" w14:textId="77777777" w:rsidR="003A4312" w:rsidRPr="003A4312" w:rsidRDefault="003A4312" w:rsidP="009A2AAF">
            <w:pPr>
              <w:jc w:val="right"/>
            </w:pPr>
            <w:r w:rsidRPr="003A4312">
              <w:t>8 770,00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60D290" w14:textId="77777777" w:rsidR="003A4312" w:rsidRPr="003A4312" w:rsidRDefault="003A4312" w:rsidP="009A2AAF">
            <w:pPr>
              <w:jc w:val="right"/>
            </w:pPr>
            <w:r w:rsidRPr="003A4312">
              <w:t>8 405,68</w:t>
            </w:r>
          </w:p>
        </w:tc>
      </w:tr>
      <w:tr w:rsidR="003A4312" w:rsidRPr="003A4312" w14:paraId="0A1EBAF5" w14:textId="77777777" w:rsidTr="00E4063A">
        <w:trPr>
          <w:trHeight w:val="127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34DDA301" w14:textId="77777777" w:rsidR="003A4312" w:rsidRPr="003A4312" w:rsidRDefault="003A4312" w:rsidP="009A2AAF">
            <w:r w:rsidRPr="003A4312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35C3357B" w14:textId="77777777" w:rsidR="003A4312" w:rsidRPr="003A4312" w:rsidRDefault="003A4312" w:rsidP="009A2AAF">
            <w:pPr>
              <w:jc w:val="center"/>
            </w:pPr>
            <w:r w:rsidRPr="003A4312">
              <w:t>18210302250010000110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CE77A8A" w14:textId="77777777" w:rsidR="003A4312" w:rsidRPr="003A4312" w:rsidRDefault="003A4312" w:rsidP="009A2AAF">
            <w:pPr>
              <w:jc w:val="right"/>
            </w:pPr>
            <w:r w:rsidRPr="003A4312">
              <w:t>1 562 450,00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754C537" w14:textId="77777777" w:rsidR="003A4312" w:rsidRPr="003A4312" w:rsidRDefault="003A4312" w:rsidP="009A2AAF">
            <w:pPr>
              <w:jc w:val="right"/>
            </w:pPr>
            <w:r w:rsidRPr="003A4312">
              <w:t>1 663 435,49</w:t>
            </w:r>
          </w:p>
        </w:tc>
      </w:tr>
      <w:tr w:rsidR="003A4312" w:rsidRPr="003A4312" w14:paraId="47C08E25" w14:textId="77777777" w:rsidTr="00E4063A">
        <w:trPr>
          <w:trHeight w:val="202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57F6F2BD" w14:textId="77777777" w:rsidR="003A4312" w:rsidRPr="003A4312" w:rsidRDefault="003A4312" w:rsidP="009A2AAF">
            <w:r w:rsidRPr="003A4312"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37CB1D2B" w14:textId="77777777" w:rsidR="003A4312" w:rsidRPr="003A4312" w:rsidRDefault="003A4312" w:rsidP="009A2AAF">
            <w:pPr>
              <w:jc w:val="center"/>
            </w:pPr>
            <w:r w:rsidRPr="003A4312">
              <w:t>18210302251010000110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62AD2AA" w14:textId="77777777" w:rsidR="003A4312" w:rsidRPr="003A4312" w:rsidRDefault="003A4312" w:rsidP="009A2AAF">
            <w:pPr>
              <w:jc w:val="right"/>
            </w:pPr>
            <w:r w:rsidRPr="003A4312">
              <w:t>1 562 450,00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3E087A5" w14:textId="77777777" w:rsidR="003A4312" w:rsidRPr="003A4312" w:rsidRDefault="003A4312" w:rsidP="009A2AAF">
            <w:pPr>
              <w:jc w:val="right"/>
            </w:pPr>
            <w:r w:rsidRPr="003A4312">
              <w:t>1 663 435,49</w:t>
            </w:r>
          </w:p>
        </w:tc>
      </w:tr>
      <w:tr w:rsidR="003A4312" w:rsidRPr="003A4312" w14:paraId="2A8BCEEF" w14:textId="77777777" w:rsidTr="00E4063A">
        <w:trPr>
          <w:trHeight w:val="127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411A0D0A" w14:textId="77777777" w:rsidR="003A4312" w:rsidRPr="003A4312" w:rsidRDefault="003A4312" w:rsidP="009A2AAF">
            <w:r w:rsidRPr="003A4312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1F730C2E" w14:textId="77777777" w:rsidR="003A4312" w:rsidRPr="003A4312" w:rsidRDefault="003A4312" w:rsidP="009A2AAF">
            <w:pPr>
              <w:jc w:val="center"/>
            </w:pPr>
            <w:r w:rsidRPr="003A4312">
              <w:t>18210302260010000110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BA7087F" w14:textId="77777777" w:rsidR="003A4312" w:rsidRPr="003A4312" w:rsidRDefault="003A4312" w:rsidP="009A2AAF">
            <w:pPr>
              <w:jc w:val="right"/>
            </w:pPr>
            <w:r w:rsidRPr="003A4312">
              <w:t>-166 690,00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FDA40F" w14:textId="77777777" w:rsidR="003A4312" w:rsidRPr="003A4312" w:rsidRDefault="003A4312" w:rsidP="009A2AAF">
            <w:pPr>
              <w:jc w:val="right"/>
            </w:pPr>
            <w:r w:rsidRPr="003A4312">
              <w:t>-175 222,33</w:t>
            </w:r>
          </w:p>
        </w:tc>
      </w:tr>
      <w:tr w:rsidR="003A4312" w:rsidRPr="003A4312" w14:paraId="61952A81" w14:textId="77777777" w:rsidTr="00E4063A">
        <w:trPr>
          <w:trHeight w:val="202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508E677D" w14:textId="77777777" w:rsidR="003A4312" w:rsidRPr="003A4312" w:rsidRDefault="003A4312" w:rsidP="009A2AAF">
            <w:r w:rsidRPr="003A4312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0224F6E3" w14:textId="77777777" w:rsidR="003A4312" w:rsidRPr="003A4312" w:rsidRDefault="003A4312" w:rsidP="009A2AAF">
            <w:pPr>
              <w:jc w:val="center"/>
            </w:pPr>
            <w:r w:rsidRPr="003A4312">
              <w:t>18210302261010000110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F201916" w14:textId="77777777" w:rsidR="003A4312" w:rsidRPr="003A4312" w:rsidRDefault="003A4312" w:rsidP="009A2AAF">
            <w:pPr>
              <w:jc w:val="right"/>
            </w:pPr>
            <w:r w:rsidRPr="003A4312">
              <w:t>-166 690,00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6F4ACA" w14:textId="77777777" w:rsidR="003A4312" w:rsidRPr="003A4312" w:rsidRDefault="003A4312" w:rsidP="009A2AAF">
            <w:pPr>
              <w:jc w:val="right"/>
            </w:pPr>
            <w:r w:rsidRPr="003A4312">
              <w:t>-175 222,33</w:t>
            </w:r>
          </w:p>
        </w:tc>
      </w:tr>
      <w:tr w:rsidR="003A4312" w:rsidRPr="003A4312" w14:paraId="504DA2F6" w14:textId="77777777" w:rsidTr="00E4063A">
        <w:trPr>
          <w:trHeight w:val="25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328C9245" w14:textId="77777777" w:rsidR="003A4312" w:rsidRPr="003A4312" w:rsidRDefault="003A4312" w:rsidP="009A2AAF">
            <w:r w:rsidRPr="003A4312">
              <w:t>НАЛОГИ НА СОВОКУПНЫЙ ДОХОД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55D44120" w14:textId="77777777" w:rsidR="003A4312" w:rsidRPr="003A4312" w:rsidRDefault="003A4312" w:rsidP="009A2AAF">
            <w:pPr>
              <w:jc w:val="center"/>
            </w:pPr>
            <w:r w:rsidRPr="003A4312">
              <w:t>18210500000000000000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AD33D38" w14:textId="77777777" w:rsidR="003A4312" w:rsidRPr="003A4312" w:rsidRDefault="003A4312" w:rsidP="009A2AAF">
            <w:pPr>
              <w:jc w:val="right"/>
            </w:pPr>
            <w:r w:rsidRPr="003A4312">
              <w:t>168 300,00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E069F5" w14:textId="77777777" w:rsidR="003A4312" w:rsidRPr="003A4312" w:rsidRDefault="003A4312" w:rsidP="009A2AAF">
            <w:pPr>
              <w:jc w:val="right"/>
            </w:pPr>
            <w:r w:rsidRPr="003A4312">
              <w:t>129 608,71</w:t>
            </w:r>
          </w:p>
        </w:tc>
      </w:tr>
      <w:tr w:rsidR="003A4312" w:rsidRPr="003A4312" w14:paraId="72FE118C" w14:textId="77777777" w:rsidTr="00E4063A">
        <w:trPr>
          <w:trHeight w:val="25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4D7191BB" w14:textId="77777777" w:rsidR="003A4312" w:rsidRPr="003A4312" w:rsidRDefault="003A4312" w:rsidP="009A2AAF">
            <w:r w:rsidRPr="003A4312">
              <w:t>Единый сельскохозяйственный налог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18F08F06" w14:textId="77777777" w:rsidR="003A4312" w:rsidRPr="003A4312" w:rsidRDefault="003A4312" w:rsidP="009A2AAF">
            <w:pPr>
              <w:jc w:val="center"/>
            </w:pPr>
            <w:r w:rsidRPr="003A4312">
              <w:t>18210503000010000110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FAB95B8" w14:textId="77777777" w:rsidR="003A4312" w:rsidRPr="003A4312" w:rsidRDefault="003A4312" w:rsidP="009A2AAF">
            <w:pPr>
              <w:jc w:val="right"/>
            </w:pPr>
            <w:r w:rsidRPr="003A4312">
              <w:t>168 300,00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9BAB0E" w14:textId="77777777" w:rsidR="003A4312" w:rsidRPr="003A4312" w:rsidRDefault="003A4312" w:rsidP="009A2AAF">
            <w:pPr>
              <w:jc w:val="right"/>
            </w:pPr>
            <w:r w:rsidRPr="003A4312">
              <w:t>129 608,71</w:t>
            </w:r>
          </w:p>
        </w:tc>
      </w:tr>
      <w:tr w:rsidR="003A4312" w:rsidRPr="003A4312" w14:paraId="5D1F9B15" w14:textId="77777777" w:rsidTr="00E4063A">
        <w:trPr>
          <w:trHeight w:val="25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17F4236B" w14:textId="77777777" w:rsidR="003A4312" w:rsidRPr="003A4312" w:rsidRDefault="003A4312" w:rsidP="009A2AAF">
            <w:r w:rsidRPr="003A4312">
              <w:t>Единый сельскохозяйственный налог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0BFF8795" w14:textId="77777777" w:rsidR="003A4312" w:rsidRPr="003A4312" w:rsidRDefault="003A4312" w:rsidP="009A2AAF">
            <w:pPr>
              <w:jc w:val="center"/>
            </w:pPr>
            <w:r w:rsidRPr="003A4312">
              <w:t>18210503010010000110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010C15" w14:textId="77777777" w:rsidR="003A4312" w:rsidRPr="003A4312" w:rsidRDefault="003A4312" w:rsidP="009A2AAF">
            <w:pPr>
              <w:jc w:val="right"/>
            </w:pPr>
            <w:r w:rsidRPr="003A4312">
              <w:t>168 300,00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39813B" w14:textId="77777777" w:rsidR="003A4312" w:rsidRPr="003A4312" w:rsidRDefault="003A4312" w:rsidP="009A2AAF">
            <w:pPr>
              <w:jc w:val="right"/>
            </w:pPr>
            <w:r w:rsidRPr="003A4312">
              <w:t>129 608,71</w:t>
            </w:r>
          </w:p>
        </w:tc>
      </w:tr>
      <w:tr w:rsidR="003A4312" w:rsidRPr="003A4312" w14:paraId="2335537F" w14:textId="77777777" w:rsidTr="00E4063A">
        <w:trPr>
          <w:trHeight w:val="25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208D6F24" w14:textId="77777777" w:rsidR="003A4312" w:rsidRPr="003A4312" w:rsidRDefault="003A4312" w:rsidP="009A2AAF">
            <w:r w:rsidRPr="003A4312">
              <w:t>НАЛОГИ НА ИМУЩЕСТВО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6CED6AE1" w14:textId="77777777" w:rsidR="003A4312" w:rsidRPr="003A4312" w:rsidRDefault="003A4312" w:rsidP="009A2AAF">
            <w:pPr>
              <w:jc w:val="center"/>
            </w:pPr>
            <w:r w:rsidRPr="003A4312">
              <w:t>18210600000000000000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B2A196B" w14:textId="77777777" w:rsidR="003A4312" w:rsidRPr="003A4312" w:rsidRDefault="003A4312" w:rsidP="009A2AAF">
            <w:pPr>
              <w:jc w:val="right"/>
            </w:pPr>
            <w:r w:rsidRPr="003A4312">
              <w:t>3 141 000,00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1E1C6D" w14:textId="77777777" w:rsidR="003A4312" w:rsidRPr="003A4312" w:rsidRDefault="003A4312" w:rsidP="009A2AAF">
            <w:pPr>
              <w:jc w:val="right"/>
            </w:pPr>
            <w:r w:rsidRPr="003A4312">
              <w:t>3 817 955,29</w:t>
            </w:r>
          </w:p>
        </w:tc>
      </w:tr>
      <w:tr w:rsidR="003A4312" w:rsidRPr="003A4312" w14:paraId="40B027AF" w14:textId="77777777" w:rsidTr="00E4063A">
        <w:trPr>
          <w:trHeight w:val="25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4FD0F711" w14:textId="77777777" w:rsidR="003A4312" w:rsidRPr="003A4312" w:rsidRDefault="003A4312" w:rsidP="009A2AAF">
            <w:r w:rsidRPr="003A4312">
              <w:t>Налог на имущество физических лиц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1EA32F67" w14:textId="77777777" w:rsidR="003A4312" w:rsidRPr="003A4312" w:rsidRDefault="003A4312" w:rsidP="009A2AAF">
            <w:pPr>
              <w:jc w:val="center"/>
            </w:pPr>
            <w:r w:rsidRPr="003A4312">
              <w:t>18210601000000000110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55E4F4B" w14:textId="77777777" w:rsidR="003A4312" w:rsidRPr="003A4312" w:rsidRDefault="003A4312" w:rsidP="009A2AAF">
            <w:pPr>
              <w:jc w:val="right"/>
            </w:pPr>
            <w:r w:rsidRPr="003A4312">
              <w:t>702 000,00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14D806" w14:textId="77777777" w:rsidR="003A4312" w:rsidRPr="003A4312" w:rsidRDefault="003A4312" w:rsidP="009A2AAF">
            <w:pPr>
              <w:jc w:val="right"/>
            </w:pPr>
            <w:r w:rsidRPr="003A4312">
              <w:t>718 753,83</w:t>
            </w:r>
          </w:p>
        </w:tc>
      </w:tr>
      <w:tr w:rsidR="003A4312" w:rsidRPr="003A4312" w14:paraId="5AF48407" w14:textId="77777777" w:rsidTr="00E4063A">
        <w:trPr>
          <w:trHeight w:val="67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40EF45AE" w14:textId="77777777" w:rsidR="003A4312" w:rsidRPr="003A4312" w:rsidRDefault="003A4312" w:rsidP="009A2AAF">
            <w:r w:rsidRPr="003A4312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36510DA3" w14:textId="77777777" w:rsidR="003A4312" w:rsidRPr="003A4312" w:rsidRDefault="003A4312" w:rsidP="009A2AAF">
            <w:pPr>
              <w:jc w:val="center"/>
            </w:pPr>
            <w:r w:rsidRPr="003A4312">
              <w:t>18210601030100000110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E84EF7E" w14:textId="77777777" w:rsidR="003A4312" w:rsidRPr="003A4312" w:rsidRDefault="003A4312" w:rsidP="009A2AAF">
            <w:pPr>
              <w:jc w:val="right"/>
            </w:pPr>
            <w:r w:rsidRPr="003A4312">
              <w:t>702 000,00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E4A757" w14:textId="77777777" w:rsidR="003A4312" w:rsidRPr="003A4312" w:rsidRDefault="003A4312" w:rsidP="009A2AAF">
            <w:pPr>
              <w:jc w:val="right"/>
            </w:pPr>
            <w:r w:rsidRPr="003A4312">
              <w:t>718 753,83</w:t>
            </w:r>
          </w:p>
        </w:tc>
      </w:tr>
      <w:tr w:rsidR="003A4312" w:rsidRPr="003A4312" w14:paraId="7AE4EC32" w14:textId="77777777" w:rsidTr="00E4063A">
        <w:trPr>
          <w:trHeight w:val="25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7179EF0F" w14:textId="77777777" w:rsidR="003A4312" w:rsidRPr="003A4312" w:rsidRDefault="003A4312" w:rsidP="009A2AAF">
            <w:r w:rsidRPr="003A4312">
              <w:t>Земельный налог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6DD50F94" w14:textId="77777777" w:rsidR="003A4312" w:rsidRPr="003A4312" w:rsidRDefault="003A4312" w:rsidP="009A2AAF">
            <w:pPr>
              <w:jc w:val="center"/>
            </w:pPr>
            <w:r w:rsidRPr="003A4312">
              <w:t>18210606000000000110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1C387CB" w14:textId="77777777" w:rsidR="003A4312" w:rsidRPr="003A4312" w:rsidRDefault="003A4312" w:rsidP="009A2AAF">
            <w:pPr>
              <w:jc w:val="right"/>
            </w:pPr>
            <w:r w:rsidRPr="003A4312">
              <w:t>2 439 000,00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3D474B" w14:textId="77777777" w:rsidR="003A4312" w:rsidRPr="003A4312" w:rsidRDefault="003A4312" w:rsidP="009A2AAF">
            <w:pPr>
              <w:jc w:val="right"/>
            </w:pPr>
            <w:r w:rsidRPr="003A4312">
              <w:t>3 099 201,46</w:t>
            </w:r>
          </w:p>
        </w:tc>
      </w:tr>
      <w:tr w:rsidR="003A4312" w:rsidRPr="003A4312" w14:paraId="2B7703F2" w14:textId="77777777" w:rsidTr="00E4063A">
        <w:trPr>
          <w:trHeight w:val="25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3B464635" w14:textId="77777777" w:rsidR="003A4312" w:rsidRPr="003A4312" w:rsidRDefault="003A4312" w:rsidP="009A2AAF">
            <w:r w:rsidRPr="003A4312">
              <w:t>Земельный налог с организаций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12002577" w14:textId="77777777" w:rsidR="003A4312" w:rsidRPr="003A4312" w:rsidRDefault="003A4312" w:rsidP="009A2AAF">
            <w:pPr>
              <w:jc w:val="center"/>
            </w:pPr>
            <w:r w:rsidRPr="003A4312">
              <w:t>18210606030000000110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AAA0147" w14:textId="77777777" w:rsidR="003A4312" w:rsidRPr="003A4312" w:rsidRDefault="003A4312" w:rsidP="009A2AAF">
            <w:pPr>
              <w:jc w:val="right"/>
            </w:pPr>
            <w:r w:rsidRPr="003A4312">
              <w:t>650 000,00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FFB95D" w14:textId="77777777" w:rsidR="003A4312" w:rsidRPr="003A4312" w:rsidRDefault="003A4312" w:rsidP="009A2AAF">
            <w:pPr>
              <w:jc w:val="right"/>
            </w:pPr>
            <w:r w:rsidRPr="003A4312">
              <w:t>1 053 772,07</w:t>
            </w:r>
          </w:p>
        </w:tc>
      </w:tr>
      <w:tr w:rsidR="003A4312" w:rsidRPr="003A4312" w14:paraId="42A29D6F" w14:textId="77777777" w:rsidTr="00E4063A">
        <w:trPr>
          <w:trHeight w:val="67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0FDF289E" w14:textId="77777777" w:rsidR="003A4312" w:rsidRPr="003A4312" w:rsidRDefault="003A4312" w:rsidP="009A2AAF">
            <w:r w:rsidRPr="003A4312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7F25F6BB" w14:textId="77777777" w:rsidR="003A4312" w:rsidRPr="003A4312" w:rsidRDefault="003A4312" w:rsidP="009A2AAF">
            <w:pPr>
              <w:jc w:val="center"/>
            </w:pPr>
            <w:r w:rsidRPr="003A4312">
              <w:t>18210606033100000110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E77731E" w14:textId="77777777" w:rsidR="003A4312" w:rsidRPr="003A4312" w:rsidRDefault="003A4312" w:rsidP="009A2AAF">
            <w:pPr>
              <w:jc w:val="right"/>
            </w:pPr>
            <w:r w:rsidRPr="003A4312">
              <w:t>650 000,00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7884A98" w14:textId="77777777" w:rsidR="003A4312" w:rsidRPr="003A4312" w:rsidRDefault="003A4312" w:rsidP="009A2AAF">
            <w:pPr>
              <w:jc w:val="right"/>
            </w:pPr>
            <w:r w:rsidRPr="003A4312">
              <w:t>1 053 772,07</w:t>
            </w:r>
          </w:p>
        </w:tc>
      </w:tr>
      <w:tr w:rsidR="003A4312" w:rsidRPr="003A4312" w14:paraId="3909F81C" w14:textId="77777777" w:rsidTr="00E4063A">
        <w:trPr>
          <w:trHeight w:val="25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737E7AAC" w14:textId="77777777" w:rsidR="003A4312" w:rsidRPr="003A4312" w:rsidRDefault="003A4312" w:rsidP="009A2AAF">
            <w:r w:rsidRPr="003A4312">
              <w:t>Земельный налог с физических лиц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56350009" w14:textId="77777777" w:rsidR="003A4312" w:rsidRPr="003A4312" w:rsidRDefault="003A4312" w:rsidP="009A2AAF">
            <w:pPr>
              <w:jc w:val="center"/>
            </w:pPr>
            <w:r w:rsidRPr="003A4312">
              <w:t>18210606040000000110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A4F344F" w14:textId="77777777" w:rsidR="003A4312" w:rsidRPr="003A4312" w:rsidRDefault="003A4312" w:rsidP="009A2AAF">
            <w:pPr>
              <w:jc w:val="right"/>
            </w:pPr>
            <w:r w:rsidRPr="003A4312">
              <w:t>1 789 000,00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9688C6" w14:textId="77777777" w:rsidR="003A4312" w:rsidRPr="003A4312" w:rsidRDefault="003A4312" w:rsidP="009A2AAF">
            <w:pPr>
              <w:jc w:val="right"/>
            </w:pPr>
            <w:r w:rsidRPr="003A4312">
              <w:t>2 045 429,39</w:t>
            </w:r>
          </w:p>
        </w:tc>
      </w:tr>
      <w:tr w:rsidR="003A4312" w:rsidRPr="003A4312" w14:paraId="1E2FD17A" w14:textId="77777777" w:rsidTr="00E4063A">
        <w:trPr>
          <w:trHeight w:val="67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4E801E64" w14:textId="77777777" w:rsidR="003A4312" w:rsidRPr="003A4312" w:rsidRDefault="003A4312" w:rsidP="009A2AAF">
            <w:r w:rsidRPr="003A4312"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241AC277" w14:textId="77777777" w:rsidR="003A4312" w:rsidRPr="003A4312" w:rsidRDefault="003A4312" w:rsidP="009A2AAF">
            <w:pPr>
              <w:jc w:val="center"/>
            </w:pPr>
            <w:r w:rsidRPr="003A4312">
              <w:t>18210606043100000110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1A3046E" w14:textId="77777777" w:rsidR="003A4312" w:rsidRPr="003A4312" w:rsidRDefault="003A4312" w:rsidP="009A2AAF">
            <w:pPr>
              <w:jc w:val="right"/>
            </w:pPr>
            <w:r w:rsidRPr="003A4312">
              <w:t>1 789 000,00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EDC873" w14:textId="77777777" w:rsidR="003A4312" w:rsidRPr="003A4312" w:rsidRDefault="003A4312" w:rsidP="009A2AAF">
            <w:pPr>
              <w:jc w:val="right"/>
            </w:pPr>
            <w:r w:rsidRPr="003A4312">
              <w:t>2 045 429,39</w:t>
            </w:r>
          </w:p>
        </w:tc>
      </w:tr>
      <w:tr w:rsidR="003A4312" w:rsidRPr="003A4312" w14:paraId="5010AA5B" w14:textId="77777777" w:rsidTr="00E4063A">
        <w:trPr>
          <w:trHeight w:val="25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2B83E5CD" w14:textId="77777777" w:rsidR="003A4312" w:rsidRPr="003A4312" w:rsidRDefault="003A4312" w:rsidP="009A2AAF">
            <w:r w:rsidRPr="003A4312">
              <w:t>803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7E13B0F3" w14:textId="77777777" w:rsidR="003A4312" w:rsidRPr="003A4312" w:rsidRDefault="003A4312" w:rsidP="009A2AAF">
            <w:pPr>
              <w:jc w:val="center"/>
            </w:pPr>
            <w:r w:rsidRPr="003A4312">
              <w:t>80300000000000000000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478656B" w14:textId="77777777" w:rsidR="003A4312" w:rsidRPr="003A4312" w:rsidRDefault="003A4312" w:rsidP="009A2AAF">
            <w:pPr>
              <w:jc w:val="right"/>
            </w:pPr>
            <w:r w:rsidRPr="003A4312">
              <w:t>177 746,00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D79F8D" w14:textId="77777777" w:rsidR="003A4312" w:rsidRPr="003A4312" w:rsidRDefault="003A4312" w:rsidP="009A2AAF">
            <w:pPr>
              <w:jc w:val="right"/>
            </w:pPr>
            <w:r w:rsidRPr="003A4312">
              <w:t>177 728,00</w:t>
            </w:r>
          </w:p>
        </w:tc>
      </w:tr>
      <w:tr w:rsidR="003A4312" w:rsidRPr="003A4312" w14:paraId="2640ED6D" w14:textId="77777777" w:rsidTr="00E4063A">
        <w:trPr>
          <w:trHeight w:val="25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2A643F80" w14:textId="77777777" w:rsidR="003A4312" w:rsidRPr="003A4312" w:rsidRDefault="003A4312" w:rsidP="009A2AAF">
            <w:r w:rsidRPr="003A4312">
              <w:t>НАЛОГОВЫЕ И НЕНАЛОГОВЫЕ ДОХОДЫ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62E4CE31" w14:textId="77777777" w:rsidR="003A4312" w:rsidRPr="003A4312" w:rsidRDefault="003A4312" w:rsidP="009A2AAF">
            <w:pPr>
              <w:jc w:val="center"/>
            </w:pPr>
            <w:r w:rsidRPr="003A4312">
              <w:t>80310000000000000000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EC70C95" w14:textId="77777777" w:rsidR="003A4312" w:rsidRPr="003A4312" w:rsidRDefault="003A4312" w:rsidP="009A2AAF">
            <w:pPr>
              <w:jc w:val="right"/>
            </w:pPr>
            <w:r w:rsidRPr="003A4312">
              <w:t>177 746,00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3AA7B7" w14:textId="77777777" w:rsidR="003A4312" w:rsidRPr="003A4312" w:rsidRDefault="003A4312" w:rsidP="009A2AAF">
            <w:pPr>
              <w:jc w:val="right"/>
            </w:pPr>
            <w:r w:rsidRPr="003A4312">
              <w:t>177 728,00</w:t>
            </w:r>
          </w:p>
        </w:tc>
      </w:tr>
      <w:tr w:rsidR="003A4312" w:rsidRPr="003A4312" w14:paraId="1BA9FEC9" w14:textId="77777777" w:rsidTr="00E4063A">
        <w:trPr>
          <w:trHeight w:val="64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23E12F30" w14:textId="77777777" w:rsidR="003A4312" w:rsidRPr="003A4312" w:rsidRDefault="003A4312" w:rsidP="009A2AAF">
            <w:r w:rsidRPr="003A4312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10DC0DF2" w14:textId="77777777" w:rsidR="003A4312" w:rsidRPr="003A4312" w:rsidRDefault="003A4312" w:rsidP="009A2AAF">
            <w:pPr>
              <w:jc w:val="center"/>
            </w:pPr>
            <w:r w:rsidRPr="003A4312">
              <w:t>80311100000000000000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0FB7A8" w14:textId="77777777" w:rsidR="003A4312" w:rsidRPr="003A4312" w:rsidRDefault="003A4312" w:rsidP="009A2AAF">
            <w:pPr>
              <w:jc w:val="right"/>
            </w:pPr>
            <w:r w:rsidRPr="003A4312">
              <w:t>2 500,00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059175" w14:textId="77777777" w:rsidR="003A4312" w:rsidRPr="003A4312" w:rsidRDefault="003A4312" w:rsidP="009A2AAF">
            <w:pPr>
              <w:jc w:val="right"/>
            </w:pPr>
            <w:r w:rsidRPr="003A4312">
              <w:t>2 482,00</w:t>
            </w:r>
          </w:p>
        </w:tc>
      </w:tr>
      <w:tr w:rsidR="003A4312" w:rsidRPr="003A4312" w14:paraId="22990727" w14:textId="77777777" w:rsidTr="00E4063A">
        <w:trPr>
          <w:trHeight w:val="148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63A03138" w14:textId="77777777" w:rsidR="003A4312" w:rsidRPr="003A4312" w:rsidRDefault="003A4312" w:rsidP="009A2AAF">
            <w:r w:rsidRPr="003A4312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138D2722" w14:textId="77777777" w:rsidR="003A4312" w:rsidRPr="003A4312" w:rsidRDefault="003A4312" w:rsidP="009A2AAF">
            <w:pPr>
              <w:jc w:val="center"/>
            </w:pPr>
            <w:r w:rsidRPr="003A4312">
              <w:t>80311105000000000120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9230B82" w14:textId="77777777" w:rsidR="003A4312" w:rsidRPr="003A4312" w:rsidRDefault="003A4312" w:rsidP="009A2AAF">
            <w:pPr>
              <w:jc w:val="right"/>
            </w:pPr>
            <w:r w:rsidRPr="003A4312">
              <w:t>2 500,00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7D50FE" w14:textId="77777777" w:rsidR="003A4312" w:rsidRPr="003A4312" w:rsidRDefault="003A4312" w:rsidP="009A2AAF">
            <w:pPr>
              <w:jc w:val="right"/>
            </w:pPr>
            <w:r w:rsidRPr="003A4312">
              <w:t>2 482,00</w:t>
            </w:r>
          </w:p>
        </w:tc>
      </w:tr>
      <w:tr w:rsidR="003A4312" w:rsidRPr="003A4312" w14:paraId="4EE04793" w14:textId="77777777" w:rsidTr="00E4063A">
        <w:trPr>
          <w:trHeight w:val="85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63B425B4" w14:textId="77777777" w:rsidR="003A4312" w:rsidRPr="003A4312" w:rsidRDefault="003A4312" w:rsidP="009A2AAF">
            <w:r w:rsidRPr="003A4312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11174F9F" w14:textId="77777777" w:rsidR="003A4312" w:rsidRPr="003A4312" w:rsidRDefault="003A4312" w:rsidP="009A2AAF">
            <w:pPr>
              <w:jc w:val="center"/>
            </w:pPr>
            <w:r w:rsidRPr="003A4312">
              <w:t>80311105070000000120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6564973" w14:textId="77777777" w:rsidR="003A4312" w:rsidRPr="003A4312" w:rsidRDefault="003A4312" w:rsidP="009A2AAF">
            <w:pPr>
              <w:jc w:val="right"/>
            </w:pPr>
            <w:r w:rsidRPr="003A4312">
              <w:t>2 500,00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74C8D93" w14:textId="77777777" w:rsidR="003A4312" w:rsidRPr="003A4312" w:rsidRDefault="003A4312" w:rsidP="009A2AAF">
            <w:pPr>
              <w:jc w:val="right"/>
            </w:pPr>
            <w:r w:rsidRPr="003A4312">
              <w:t>2 482,00</w:t>
            </w:r>
          </w:p>
        </w:tc>
      </w:tr>
      <w:tr w:rsidR="003A4312" w:rsidRPr="003A4312" w14:paraId="23E9E6CD" w14:textId="77777777" w:rsidTr="00E4063A">
        <w:trPr>
          <w:trHeight w:val="67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0D269FF5" w14:textId="77777777" w:rsidR="003A4312" w:rsidRPr="003A4312" w:rsidRDefault="003A4312" w:rsidP="009A2AAF">
            <w:r w:rsidRPr="003A4312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1DD32D68" w14:textId="77777777" w:rsidR="003A4312" w:rsidRPr="003A4312" w:rsidRDefault="003A4312" w:rsidP="009A2AAF">
            <w:pPr>
              <w:jc w:val="center"/>
            </w:pPr>
            <w:r w:rsidRPr="003A4312">
              <w:t>80311105075100000120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981B97C" w14:textId="77777777" w:rsidR="003A4312" w:rsidRPr="003A4312" w:rsidRDefault="003A4312" w:rsidP="009A2AAF">
            <w:pPr>
              <w:jc w:val="right"/>
            </w:pPr>
            <w:r w:rsidRPr="003A4312">
              <w:t>2 500,00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B5A790" w14:textId="77777777" w:rsidR="003A4312" w:rsidRPr="003A4312" w:rsidRDefault="003A4312" w:rsidP="009A2AAF">
            <w:pPr>
              <w:jc w:val="right"/>
            </w:pPr>
            <w:r w:rsidRPr="003A4312">
              <w:t>2 482,00</w:t>
            </w:r>
          </w:p>
        </w:tc>
      </w:tr>
      <w:tr w:rsidR="003A4312" w:rsidRPr="003A4312" w14:paraId="7AA040FB" w14:textId="77777777" w:rsidTr="00E4063A">
        <w:trPr>
          <w:trHeight w:val="25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5F4815BF" w14:textId="77777777" w:rsidR="003A4312" w:rsidRPr="003A4312" w:rsidRDefault="003A4312" w:rsidP="009A2AAF">
            <w:r w:rsidRPr="003A4312">
              <w:t>ШТРАФЫ, САНКЦИИ, ВОЗМЕЩЕНИЕ УЩЕРБА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6B7720F8" w14:textId="77777777" w:rsidR="003A4312" w:rsidRPr="003A4312" w:rsidRDefault="003A4312" w:rsidP="009A2AAF">
            <w:pPr>
              <w:jc w:val="center"/>
            </w:pPr>
            <w:r w:rsidRPr="003A4312">
              <w:t>80311600000000000000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438A91A" w14:textId="77777777" w:rsidR="003A4312" w:rsidRPr="003A4312" w:rsidRDefault="003A4312" w:rsidP="009A2AAF">
            <w:pPr>
              <w:jc w:val="right"/>
            </w:pPr>
            <w:r w:rsidRPr="003A4312">
              <w:t>13 316,00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BC3093" w14:textId="77777777" w:rsidR="003A4312" w:rsidRPr="003A4312" w:rsidRDefault="003A4312" w:rsidP="009A2AAF">
            <w:pPr>
              <w:jc w:val="right"/>
            </w:pPr>
            <w:r w:rsidRPr="003A4312">
              <w:t>13 316,00</w:t>
            </w:r>
          </w:p>
        </w:tc>
      </w:tr>
      <w:tr w:rsidR="003A4312" w:rsidRPr="003A4312" w14:paraId="2878B6CD" w14:textId="77777777" w:rsidTr="00E4063A">
        <w:trPr>
          <w:trHeight w:val="190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70E9C542" w14:textId="77777777" w:rsidR="003A4312" w:rsidRPr="003A4312" w:rsidRDefault="003A4312" w:rsidP="009A2AAF">
            <w:r w:rsidRPr="003A4312"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53415A5B" w14:textId="77777777" w:rsidR="003A4312" w:rsidRPr="003A4312" w:rsidRDefault="003A4312" w:rsidP="009A2AAF">
            <w:pPr>
              <w:jc w:val="center"/>
            </w:pPr>
            <w:r w:rsidRPr="003A4312">
              <w:t>80311607000000000140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D3425C3" w14:textId="77777777" w:rsidR="003A4312" w:rsidRPr="003A4312" w:rsidRDefault="003A4312" w:rsidP="009A2AAF">
            <w:pPr>
              <w:jc w:val="right"/>
            </w:pPr>
            <w:r w:rsidRPr="003A4312">
              <w:t>13 316,00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994F02" w14:textId="77777777" w:rsidR="003A4312" w:rsidRPr="003A4312" w:rsidRDefault="003A4312" w:rsidP="009A2AAF">
            <w:pPr>
              <w:jc w:val="right"/>
            </w:pPr>
            <w:r w:rsidRPr="003A4312">
              <w:t>13 316,00</w:t>
            </w:r>
          </w:p>
        </w:tc>
      </w:tr>
      <w:tr w:rsidR="003A4312" w:rsidRPr="003A4312" w14:paraId="0D3897A8" w14:textId="77777777" w:rsidTr="00E4063A">
        <w:trPr>
          <w:trHeight w:val="106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3A099D5B" w14:textId="77777777" w:rsidR="003A4312" w:rsidRPr="003A4312" w:rsidRDefault="003A4312" w:rsidP="009A2AAF">
            <w:r w:rsidRPr="003A4312"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1DE67F75" w14:textId="77777777" w:rsidR="003A4312" w:rsidRPr="003A4312" w:rsidRDefault="003A4312" w:rsidP="009A2AAF">
            <w:pPr>
              <w:jc w:val="center"/>
            </w:pPr>
            <w:r w:rsidRPr="003A4312">
              <w:t>80311607010000000140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EB4655A" w14:textId="77777777" w:rsidR="003A4312" w:rsidRPr="003A4312" w:rsidRDefault="003A4312" w:rsidP="009A2AAF">
            <w:pPr>
              <w:jc w:val="right"/>
            </w:pPr>
            <w:r w:rsidRPr="003A4312">
              <w:t>13 316,00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A0E9DD" w14:textId="77777777" w:rsidR="003A4312" w:rsidRPr="003A4312" w:rsidRDefault="003A4312" w:rsidP="009A2AAF">
            <w:pPr>
              <w:jc w:val="right"/>
            </w:pPr>
            <w:r w:rsidRPr="003A4312">
              <w:t>13 316,00</w:t>
            </w:r>
          </w:p>
        </w:tc>
      </w:tr>
      <w:tr w:rsidR="003A4312" w:rsidRPr="003A4312" w14:paraId="74C2B754" w14:textId="77777777" w:rsidTr="00E4063A">
        <w:trPr>
          <w:trHeight w:val="1350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4F1ECFBD" w14:textId="77777777" w:rsidR="003A4312" w:rsidRPr="003A4312" w:rsidRDefault="003A4312" w:rsidP="009A2AAF">
            <w:r w:rsidRPr="003A4312"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6C1458FA" w14:textId="77777777" w:rsidR="003A4312" w:rsidRPr="003A4312" w:rsidRDefault="003A4312" w:rsidP="009A2AAF">
            <w:pPr>
              <w:jc w:val="center"/>
            </w:pPr>
            <w:r w:rsidRPr="003A4312">
              <w:t>80311607010100000140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3A66E6C" w14:textId="77777777" w:rsidR="003A4312" w:rsidRPr="003A4312" w:rsidRDefault="003A4312" w:rsidP="009A2AAF">
            <w:pPr>
              <w:jc w:val="right"/>
            </w:pPr>
            <w:r w:rsidRPr="003A4312">
              <w:t>13 316,00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E70BF7" w14:textId="77777777" w:rsidR="003A4312" w:rsidRPr="003A4312" w:rsidRDefault="003A4312" w:rsidP="009A2AAF">
            <w:pPr>
              <w:jc w:val="right"/>
            </w:pPr>
            <w:r w:rsidRPr="003A4312">
              <w:t>13 316,00</w:t>
            </w:r>
          </w:p>
        </w:tc>
      </w:tr>
      <w:tr w:rsidR="003A4312" w:rsidRPr="003A4312" w14:paraId="613C13CE" w14:textId="77777777" w:rsidTr="00E4063A">
        <w:trPr>
          <w:trHeight w:val="25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6CFFFEFC" w14:textId="77777777" w:rsidR="003A4312" w:rsidRPr="003A4312" w:rsidRDefault="003A4312" w:rsidP="009A2AAF">
            <w:r w:rsidRPr="003A4312">
              <w:t>ПРОЧИЕ НЕНАЛОГОВЫЕ ДОХОДЫ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33E608DA" w14:textId="77777777" w:rsidR="003A4312" w:rsidRPr="003A4312" w:rsidRDefault="003A4312" w:rsidP="009A2AAF">
            <w:pPr>
              <w:jc w:val="center"/>
            </w:pPr>
            <w:r w:rsidRPr="003A4312">
              <w:t>80311700000000000000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AEE5E0D" w14:textId="77777777" w:rsidR="003A4312" w:rsidRPr="003A4312" w:rsidRDefault="003A4312" w:rsidP="009A2AAF">
            <w:pPr>
              <w:jc w:val="right"/>
            </w:pPr>
            <w:r w:rsidRPr="003A4312">
              <w:t>161 930,00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9ADDCE" w14:textId="77777777" w:rsidR="003A4312" w:rsidRPr="003A4312" w:rsidRDefault="003A4312" w:rsidP="009A2AAF">
            <w:pPr>
              <w:jc w:val="right"/>
            </w:pPr>
            <w:r w:rsidRPr="003A4312">
              <w:t>161 930,00</w:t>
            </w:r>
          </w:p>
        </w:tc>
      </w:tr>
      <w:tr w:rsidR="003A4312" w:rsidRPr="003A4312" w14:paraId="7465CD85" w14:textId="77777777" w:rsidTr="00E4063A">
        <w:trPr>
          <w:trHeight w:val="25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58D0BC39" w14:textId="77777777" w:rsidR="003A4312" w:rsidRPr="003A4312" w:rsidRDefault="003A4312" w:rsidP="009A2AAF">
            <w:r w:rsidRPr="003A4312">
              <w:t>Инициативные платежи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5AD1B03F" w14:textId="77777777" w:rsidR="003A4312" w:rsidRPr="003A4312" w:rsidRDefault="003A4312" w:rsidP="009A2AAF">
            <w:pPr>
              <w:jc w:val="center"/>
            </w:pPr>
            <w:r w:rsidRPr="003A4312">
              <w:t>80311715000000000150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9633D0D" w14:textId="77777777" w:rsidR="003A4312" w:rsidRPr="003A4312" w:rsidRDefault="003A4312" w:rsidP="009A2AAF">
            <w:pPr>
              <w:jc w:val="right"/>
            </w:pPr>
            <w:r w:rsidRPr="003A4312">
              <w:t>161 930,00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29DF3C" w14:textId="77777777" w:rsidR="003A4312" w:rsidRPr="003A4312" w:rsidRDefault="003A4312" w:rsidP="009A2AAF">
            <w:pPr>
              <w:jc w:val="right"/>
            </w:pPr>
            <w:r w:rsidRPr="003A4312">
              <w:t>161 930,00</w:t>
            </w:r>
          </w:p>
        </w:tc>
      </w:tr>
      <w:tr w:rsidR="003A4312" w:rsidRPr="003A4312" w14:paraId="711D71B1" w14:textId="77777777" w:rsidTr="00E4063A">
        <w:trPr>
          <w:trHeight w:val="450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008A6786" w14:textId="77777777" w:rsidR="003A4312" w:rsidRPr="003A4312" w:rsidRDefault="003A4312" w:rsidP="009A2AAF">
            <w:r w:rsidRPr="003A4312">
              <w:t>Инициативные платежи, зачисляемые в бюджеты сельских поселений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58B22B10" w14:textId="77777777" w:rsidR="003A4312" w:rsidRPr="003A4312" w:rsidRDefault="003A4312" w:rsidP="009A2AAF">
            <w:pPr>
              <w:jc w:val="center"/>
            </w:pPr>
            <w:r w:rsidRPr="003A4312">
              <w:t>80311715030100000150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62AE52C" w14:textId="77777777" w:rsidR="003A4312" w:rsidRPr="003A4312" w:rsidRDefault="003A4312" w:rsidP="009A2AAF">
            <w:pPr>
              <w:jc w:val="right"/>
            </w:pPr>
            <w:r w:rsidRPr="003A4312">
              <w:t>161 930,00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A69E8D" w14:textId="77777777" w:rsidR="003A4312" w:rsidRPr="003A4312" w:rsidRDefault="003A4312" w:rsidP="009A2AAF">
            <w:pPr>
              <w:jc w:val="right"/>
            </w:pPr>
            <w:r w:rsidRPr="003A4312">
              <w:t>161 930,00</w:t>
            </w:r>
          </w:p>
        </w:tc>
      </w:tr>
      <w:tr w:rsidR="003A4312" w:rsidRPr="003A4312" w14:paraId="0451BD9F" w14:textId="77777777" w:rsidTr="00E4063A">
        <w:trPr>
          <w:trHeight w:val="43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119F97DA" w14:textId="77777777" w:rsidR="003A4312" w:rsidRPr="003A4312" w:rsidRDefault="003A4312" w:rsidP="009A2AAF">
            <w:r w:rsidRPr="003A4312">
              <w:t>МИНИСТЕРСТВО ФИНАНСОВ НОВГОРОДСКОЙ ОБЛАСТИ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3291461C" w14:textId="77777777" w:rsidR="003A4312" w:rsidRPr="003A4312" w:rsidRDefault="003A4312" w:rsidP="009A2AAF">
            <w:pPr>
              <w:jc w:val="center"/>
            </w:pPr>
            <w:r w:rsidRPr="003A4312">
              <w:t>89200000000000000000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A3B77B1" w14:textId="77777777" w:rsidR="003A4312" w:rsidRPr="003A4312" w:rsidRDefault="003A4312" w:rsidP="009A2AAF">
            <w:pPr>
              <w:jc w:val="right"/>
            </w:pPr>
            <w:r w:rsidRPr="003A4312">
              <w:t>16 036 130,00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6B7AC6" w14:textId="77777777" w:rsidR="003A4312" w:rsidRPr="003A4312" w:rsidRDefault="003A4312" w:rsidP="003A4312">
            <w:pPr>
              <w:ind w:left="-108"/>
              <w:jc w:val="right"/>
            </w:pPr>
            <w:r w:rsidRPr="003A4312">
              <w:t>15 283 009,00</w:t>
            </w:r>
          </w:p>
        </w:tc>
      </w:tr>
      <w:tr w:rsidR="003A4312" w:rsidRPr="003A4312" w14:paraId="71122C2F" w14:textId="77777777" w:rsidTr="00E4063A">
        <w:trPr>
          <w:trHeight w:val="25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4EE43F5F" w14:textId="77777777" w:rsidR="003A4312" w:rsidRPr="003A4312" w:rsidRDefault="003A4312" w:rsidP="009A2AAF">
            <w:r w:rsidRPr="003A4312">
              <w:t>БЕЗВОЗМЕЗДНЫЕ ПОСТУПЛЕНИЯ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25600BB6" w14:textId="77777777" w:rsidR="003A4312" w:rsidRPr="003A4312" w:rsidRDefault="003A4312" w:rsidP="009A2AAF">
            <w:pPr>
              <w:jc w:val="center"/>
            </w:pPr>
            <w:r w:rsidRPr="003A4312">
              <w:t>89220000000000000000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0AE03AE" w14:textId="77777777" w:rsidR="003A4312" w:rsidRPr="003A4312" w:rsidRDefault="003A4312" w:rsidP="009A2AAF">
            <w:pPr>
              <w:jc w:val="right"/>
            </w:pPr>
            <w:r w:rsidRPr="003A4312">
              <w:t>16 036 130,00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D01DC0" w14:textId="77777777" w:rsidR="003A4312" w:rsidRPr="003A4312" w:rsidRDefault="003A4312" w:rsidP="003A4312">
            <w:pPr>
              <w:ind w:left="-108"/>
              <w:jc w:val="right"/>
            </w:pPr>
            <w:r w:rsidRPr="003A4312">
              <w:t>15 283 009,00</w:t>
            </w:r>
          </w:p>
        </w:tc>
      </w:tr>
      <w:tr w:rsidR="003A4312" w:rsidRPr="003A4312" w14:paraId="68675874" w14:textId="77777777" w:rsidTr="00E4063A">
        <w:trPr>
          <w:trHeight w:val="64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6135F451" w14:textId="77777777" w:rsidR="003A4312" w:rsidRPr="003A4312" w:rsidRDefault="003A4312" w:rsidP="009A2AAF">
            <w:r w:rsidRPr="003A4312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6DEAC155" w14:textId="77777777" w:rsidR="003A4312" w:rsidRPr="003A4312" w:rsidRDefault="003A4312" w:rsidP="009A2AAF">
            <w:pPr>
              <w:jc w:val="center"/>
            </w:pPr>
            <w:r w:rsidRPr="003A4312">
              <w:t>89220200000000000000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207C806" w14:textId="77777777" w:rsidR="003A4312" w:rsidRPr="003A4312" w:rsidRDefault="003A4312" w:rsidP="009A2AAF">
            <w:pPr>
              <w:jc w:val="right"/>
            </w:pPr>
            <w:r w:rsidRPr="003A4312">
              <w:t>16 036 130,00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91689E" w14:textId="77777777" w:rsidR="003A4312" w:rsidRPr="003A4312" w:rsidRDefault="003A4312" w:rsidP="003A4312">
            <w:pPr>
              <w:ind w:left="-108"/>
              <w:jc w:val="right"/>
            </w:pPr>
            <w:r w:rsidRPr="003A4312">
              <w:t>15 283 009,00</w:t>
            </w:r>
          </w:p>
        </w:tc>
      </w:tr>
      <w:tr w:rsidR="003A4312" w:rsidRPr="003A4312" w14:paraId="04C941F9" w14:textId="77777777" w:rsidTr="00E4063A">
        <w:trPr>
          <w:trHeight w:val="43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5FB938EC" w14:textId="77777777" w:rsidR="003A4312" w:rsidRPr="003A4312" w:rsidRDefault="003A4312" w:rsidP="009A2AAF">
            <w:r w:rsidRPr="003A4312">
              <w:t>Дотации бюджетам бюджетной системы Российской Федерации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5FC9AD51" w14:textId="77777777" w:rsidR="003A4312" w:rsidRPr="003A4312" w:rsidRDefault="003A4312" w:rsidP="009A2AAF">
            <w:pPr>
              <w:jc w:val="center"/>
            </w:pPr>
            <w:r w:rsidRPr="003A4312">
              <w:t>89220210000000000150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70AF8BB" w14:textId="77777777" w:rsidR="003A4312" w:rsidRPr="003A4312" w:rsidRDefault="003A4312" w:rsidP="009A2AAF">
            <w:pPr>
              <w:jc w:val="right"/>
            </w:pPr>
            <w:r w:rsidRPr="003A4312">
              <w:t>2 125 700,00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F504E2" w14:textId="77777777" w:rsidR="003A4312" w:rsidRPr="003A4312" w:rsidRDefault="003A4312" w:rsidP="009A2AAF">
            <w:pPr>
              <w:jc w:val="right"/>
            </w:pPr>
            <w:r w:rsidRPr="003A4312">
              <w:t>2 125 700,00</w:t>
            </w:r>
          </w:p>
        </w:tc>
      </w:tr>
      <w:tr w:rsidR="003A4312" w:rsidRPr="003A4312" w14:paraId="3C1D759D" w14:textId="77777777" w:rsidTr="00E4063A">
        <w:trPr>
          <w:trHeight w:val="85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37F4A834" w14:textId="77777777" w:rsidR="003A4312" w:rsidRPr="003A4312" w:rsidRDefault="003A4312" w:rsidP="009A2AAF">
            <w:r w:rsidRPr="003A4312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3FE595F4" w14:textId="77777777" w:rsidR="003A4312" w:rsidRPr="003A4312" w:rsidRDefault="003A4312" w:rsidP="009A2AAF">
            <w:pPr>
              <w:jc w:val="center"/>
            </w:pPr>
            <w:r w:rsidRPr="003A4312">
              <w:t>89220216001000000150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B67AEB" w14:textId="77777777" w:rsidR="003A4312" w:rsidRPr="003A4312" w:rsidRDefault="003A4312" w:rsidP="009A2AAF">
            <w:pPr>
              <w:jc w:val="right"/>
            </w:pPr>
            <w:r w:rsidRPr="003A4312">
              <w:t>2 125 700,00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967BF0" w14:textId="77777777" w:rsidR="003A4312" w:rsidRPr="003A4312" w:rsidRDefault="003A4312" w:rsidP="009A2AAF">
            <w:pPr>
              <w:jc w:val="right"/>
            </w:pPr>
            <w:r w:rsidRPr="003A4312">
              <w:t>2 125 700,00</w:t>
            </w:r>
          </w:p>
        </w:tc>
      </w:tr>
      <w:tr w:rsidR="003A4312" w:rsidRPr="003A4312" w14:paraId="2AEC4B7E" w14:textId="77777777" w:rsidTr="00E4063A">
        <w:trPr>
          <w:trHeight w:val="67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5135D031" w14:textId="77777777" w:rsidR="003A4312" w:rsidRPr="003A4312" w:rsidRDefault="003A4312" w:rsidP="009A2AAF">
            <w:r w:rsidRPr="003A4312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1880BE92" w14:textId="77777777" w:rsidR="003A4312" w:rsidRPr="003A4312" w:rsidRDefault="003A4312" w:rsidP="009A2AAF">
            <w:pPr>
              <w:jc w:val="center"/>
            </w:pPr>
            <w:r w:rsidRPr="003A4312">
              <w:t>89220216001100000150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E1BA78E" w14:textId="77777777" w:rsidR="003A4312" w:rsidRPr="003A4312" w:rsidRDefault="003A4312" w:rsidP="009A2AAF">
            <w:pPr>
              <w:jc w:val="right"/>
            </w:pPr>
            <w:r w:rsidRPr="003A4312">
              <w:t>2 125 700,00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F7B520" w14:textId="77777777" w:rsidR="003A4312" w:rsidRPr="003A4312" w:rsidRDefault="003A4312" w:rsidP="009A2AAF">
            <w:pPr>
              <w:jc w:val="right"/>
            </w:pPr>
            <w:r w:rsidRPr="003A4312">
              <w:t>2 125 700,00</w:t>
            </w:r>
          </w:p>
        </w:tc>
      </w:tr>
      <w:tr w:rsidR="003A4312" w:rsidRPr="003A4312" w14:paraId="418A1EDB" w14:textId="77777777" w:rsidTr="00E4063A">
        <w:trPr>
          <w:trHeight w:val="43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4618E376" w14:textId="77777777" w:rsidR="003A4312" w:rsidRPr="003A4312" w:rsidRDefault="003A4312" w:rsidP="009A2AAF">
            <w:r w:rsidRPr="003A4312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43DAF2AB" w14:textId="77777777" w:rsidR="003A4312" w:rsidRPr="003A4312" w:rsidRDefault="003A4312" w:rsidP="009A2AAF">
            <w:pPr>
              <w:jc w:val="center"/>
            </w:pPr>
            <w:r w:rsidRPr="003A4312">
              <w:t>89220220000000000150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19C6AEE" w14:textId="77777777" w:rsidR="003A4312" w:rsidRPr="003A4312" w:rsidRDefault="003A4312" w:rsidP="009A2AAF">
            <w:pPr>
              <w:jc w:val="right"/>
            </w:pPr>
            <w:r w:rsidRPr="003A4312">
              <w:t>11 461 892,00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BEFA03" w14:textId="77777777" w:rsidR="003A4312" w:rsidRPr="003A4312" w:rsidRDefault="003A4312" w:rsidP="003A4312">
            <w:pPr>
              <w:ind w:left="-108"/>
              <w:jc w:val="right"/>
            </w:pPr>
            <w:r w:rsidRPr="003A4312">
              <w:t>11 458 071,00</w:t>
            </w:r>
          </w:p>
        </w:tc>
      </w:tr>
      <w:tr w:rsidR="003A4312" w:rsidRPr="003A4312" w14:paraId="244F1C70" w14:textId="77777777" w:rsidTr="00E4063A">
        <w:trPr>
          <w:trHeight w:val="43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6ACE8243" w14:textId="77777777" w:rsidR="003A4312" w:rsidRPr="003A4312" w:rsidRDefault="003A4312" w:rsidP="009A2AAF">
            <w:r w:rsidRPr="003A4312"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0F6821DB" w14:textId="77777777" w:rsidR="003A4312" w:rsidRPr="003A4312" w:rsidRDefault="003A4312" w:rsidP="009A2AAF">
            <w:pPr>
              <w:jc w:val="center"/>
            </w:pPr>
            <w:r w:rsidRPr="003A4312">
              <w:t>89220225555000000150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8E7760C" w14:textId="77777777" w:rsidR="003A4312" w:rsidRPr="003A4312" w:rsidRDefault="003A4312" w:rsidP="009A2AAF">
            <w:pPr>
              <w:jc w:val="right"/>
            </w:pPr>
            <w:r w:rsidRPr="003A4312">
              <w:t>513 192,00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A879A2" w14:textId="77777777" w:rsidR="003A4312" w:rsidRPr="003A4312" w:rsidRDefault="003A4312" w:rsidP="009A2AAF">
            <w:pPr>
              <w:jc w:val="right"/>
            </w:pPr>
            <w:r w:rsidRPr="003A4312">
              <w:t>513 192,00</w:t>
            </w:r>
          </w:p>
        </w:tc>
      </w:tr>
      <w:tr w:rsidR="003A4312" w:rsidRPr="003A4312" w14:paraId="31C28B73" w14:textId="77777777" w:rsidTr="00E4063A">
        <w:trPr>
          <w:trHeight w:val="450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0A02AD56" w14:textId="77777777" w:rsidR="003A4312" w:rsidRPr="003A4312" w:rsidRDefault="003A4312" w:rsidP="009A2AAF">
            <w:r w:rsidRPr="003A4312"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23C07C02" w14:textId="77777777" w:rsidR="003A4312" w:rsidRPr="003A4312" w:rsidRDefault="003A4312" w:rsidP="009A2AAF">
            <w:pPr>
              <w:jc w:val="center"/>
            </w:pPr>
            <w:r w:rsidRPr="003A4312">
              <w:t>89220225555100000150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A62224F" w14:textId="77777777" w:rsidR="003A4312" w:rsidRPr="003A4312" w:rsidRDefault="003A4312" w:rsidP="009A2AAF">
            <w:pPr>
              <w:jc w:val="right"/>
            </w:pPr>
            <w:r w:rsidRPr="003A4312">
              <w:t>513 192,00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CAF26A" w14:textId="77777777" w:rsidR="003A4312" w:rsidRPr="003A4312" w:rsidRDefault="003A4312" w:rsidP="009A2AAF">
            <w:pPr>
              <w:jc w:val="right"/>
            </w:pPr>
            <w:r w:rsidRPr="003A4312">
              <w:t>513 192,00</w:t>
            </w:r>
          </w:p>
        </w:tc>
      </w:tr>
      <w:tr w:rsidR="003A4312" w:rsidRPr="003A4312" w14:paraId="02CF7DFE" w14:textId="77777777" w:rsidTr="00E4063A">
        <w:trPr>
          <w:trHeight w:val="25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0F6C846F" w14:textId="77777777" w:rsidR="003A4312" w:rsidRPr="003A4312" w:rsidRDefault="003A4312" w:rsidP="009A2AAF">
            <w:r w:rsidRPr="003A4312">
              <w:t>Прочие субсидии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51215F01" w14:textId="77777777" w:rsidR="003A4312" w:rsidRPr="003A4312" w:rsidRDefault="003A4312" w:rsidP="009A2AAF">
            <w:pPr>
              <w:jc w:val="center"/>
            </w:pPr>
            <w:r w:rsidRPr="003A4312">
              <w:t>89220229999000000150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8468A8D" w14:textId="77777777" w:rsidR="003A4312" w:rsidRPr="003A4312" w:rsidRDefault="003A4312" w:rsidP="009A2AAF">
            <w:pPr>
              <w:jc w:val="right"/>
            </w:pPr>
            <w:r w:rsidRPr="003A4312">
              <w:t>10 948 700,00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3DE6E4" w14:textId="77777777" w:rsidR="003A4312" w:rsidRPr="003A4312" w:rsidRDefault="003A4312" w:rsidP="003A4312">
            <w:pPr>
              <w:ind w:left="-108"/>
              <w:jc w:val="right"/>
            </w:pPr>
            <w:r w:rsidRPr="003A4312">
              <w:t>10 944 879,00</w:t>
            </w:r>
          </w:p>
        </w:tc>
      </w:tr>
      <w:tr w:rsidR="003A4312" w:rsidRPr="003A4312" w14:paraId="32A72B92" w14:textId="77777777" w:rsidTr="00E4063A">
        <w:trPr>
          <w:trHeight w:val="25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6D211F7C" w14:textId="77777777" w:rsidR="003A4312" w:rsidRPr="003A4312" w:rsidRDefault="003A4312" w:rsidP="009A2AAF">
            <w:r w:rsidRPr="003A4312">
              <w:t>Прочие субсидии бюджетам сельских поселений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2AC1CA51" w14:textId="77777777" w:rsidR="003A4312" w:rsidRPr="003A4312" w:rsidRDefault="003A4312" w:rsidP="009A2AAF">
            <w:pPr>
              <w:jc w:val="center"/>
            </w:pPr>
            <w:r w:rsidRPr="003A4312">
              <w:t>89220229999100000150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77B4FFA" w14:textId="77777777" w:rsidR="003A4312" w:rsidRPr="003A4312" w:rsidRDefault="003A4312" w:rsidP="009A2AAF">
            <w:pPr>
              <w:jc w:val="right"/>
            </w:pPr>
            <w:r w:rsidRPr="003A4312">
              <w:t>10 948 700,00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0B81FC3" w14:textId="77777777" w:rsidR="003A4312" w:rsidRPr="003A4312" w:rsidRDefault="003A4312" w:rsidP="003A4312">
            <w:pPr>
              <w:ind w:left="-108"/>
              <w:jc w:val="right"/>
            </w:pPr>
            <w:r w:rsidRPr="003A4312">
              <w:t>10 944 879,00</w:t>
            </w:r>
          </w:p>
        </w:tc>
      </w:tr>
      <w:tr w:rsidR="003A4312" w:rsidRPr="003A4312" w14:paraId="105C79BE" w14:textId="77777777" w:rsidTr="00E4063A">
        <w:trPr>
          <w:trHeight w:val="25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523F4E90" w14:textId="77777777" w:rsidR="003A4312" w:rsidRPr="003A4312" w:rsidRDefault="003A4312" w:rsidP="009A2AAF">
            <w:r w:rsidRPr="003A4312">
              <w:t>Иные межбюджетные трансферты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61B5DD70" w14:textId="77777777" w:rsidR="003A4312" w:rsidRPr="003A4312" w:rsidRDefault="003A4312" w:rsidP="009A2AAF">
            <w:pPr>
              <w:jc w:val="center"/>
            </w:pPr>
            <w:r w:rsidRPr="003A4312">
              <w:t>89220240000000000150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8FD023C" w14:textId="77777777" w:rsidR="003A4312" w:rsidRPr="003A4312" w:rsidRDefault="003A4312" w:rsidP="009A2AAF">
            <w:pPr>
              <w:jc w:val="right"/>
            </w:pPr>
            <w:r w:rsidRPr="003A4312">
              <w:t>2 448 538,00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4B6488" w14:textId="77777777" w:rsidR="003A4312" w:rsidRPr="003A4312" w:rsidRDefault="003A4312" w:rsidP="009A2AAF">
            <w:pPr>
              <w:jc w:val="right"/>
            </w:pPr>
            <w:r w:rsidRPr="003A4312">
              <w:t>1 699 238,00</w:t>
            </w:r>
          </w:p>
        </w:tc>
      </w:tr>
      <w:tr w:rsidR="003A4312" w:rsidRPr="003A4312" w14:paraId="2D6EB40D" w14:textId="77777777" w:rsidTr="00E4063A">
        <w:trPr>
          <w:trHeight w:val="106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46B73AAD" w14:textId="77777777" w:rsidR="003A4312" w:rsidRPr="003A4312" w:rsidRDefault="003A4312" w:rsidP="009A2AAF">
            <w:r w:rsidRPr="003A4312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7E52D1B7" w14:textId="77777777" w:rsidR="003A4312" w:rsidRPr="003A4312" w:rsidRDefault="003A4312" w:rsidP="009A2AAF">
            <w:pPr>
              <w:jc w:val="center"/>
            </w:pPr>
            <w:r w:rsidRPr="003A4312">
              <w:t>89220240014000000150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A4455A3" w14:textId="77777777" w:rsidR="003A4312" w:rsidRPr="003A4312" w:rsidRDefault="003A4312" w:rsidP="009A2AAF">
            <w:pPr>
              <w:jc w:val="right"/>
            </w:pPr>
            <w:r w:rsidRPr="003A4312">
              <w:t>1 876 000,00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96274E" w14:textId="77777777" w:rsidR="003A4312" w:rsidRPr="003A4312" w:rsidRDefault="003A4312" w:rsidP="009A2AAF">
            <w:pPr>
              <w:jc w:val="right"/>
            </w:pPr>
            <w:r w:rsidRPr="003A4312">
              <w:t>1 126 700,00</w:t>
            </w:r>
          </w:p>
        </w:tc>
      </w:tr>
      <w:tr w:rsidR="003A4312" w:rsidRPr="003A4312" w14:paraId="0D7ED012" w14:textId="77777777" w:rsidTr="00E4063A">
        <w:trPr>
          <w:trHeight w:val="112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0AFE32F7" w14:textId="77777777" w:rsidR="003A4312" w:rsidRPr="003A4312" w:rsidRDefault="003A4312" w:rsidP="009A2AAF">
            <w:r w:rsidRPr="003A4312"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54F5D1D8" w14:textId="77777777" w:rsidR="003A4312" w:rsidRPr="003A4312" w:rsidRDefault="003A4312" w:rsidP="009A2AAF">
            <w:pPr>
              <w:jc w:val="center"/>
            </w:pPr>
            <w:r w:rsidRPr="003A4312">
              <w:t>89220240014100000150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5803A6F" w14:textId="77777777" w:rsidR="003A4312" w:rsidRPr="003A4312" w:rsidRDefault="003A4312" w:rsidP="009A2AAF">
            <w:pPr>
              <w:jc w:val="right"/>
            </w:pPr>
            <w:r w:rsidRPr="003A4312">
              <w:t>1 876 000,00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34EB4E6" w14:textId="77777777" w:rsidR="003A4312" w:rsidRPr="003A4312" w:rsidRDefault="003A4312" w:rsidP="009A2AAF">
            <w:pPr>
              <w:jc w:val="right"/>
            </w:pPr>
            <w:r w:rsidRPr="003A4312">
              <w:t>1 126 700,00</w:t>
            </w:r>
          </w:p>
        </w:tc>
      </w:tr>
      <w:tr w:rsidR="003A4312" w:rsidRPr="003A4312" w14:paraId="06BB1A48" w14:textId="77777777" w:rsidTr="00E4063A">
        <w:trPr>
          <w:trHeight w:val="43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55010753" w14:textId="77777777" w:rsidR="003A4312" w:rsidRPr="003A4312" w:rsidRDefault="003A4312" w:rsidP="009A2AAF">
            <w:r w:rsidRPr="003A4312">
              <w:t>Прочие межбюджетные трансферты, передаваемые бюджетам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2382CB41" w14:textId="77777777" w:rsidR="003A4312" w:rsidRPr="003A4312" w:rsidRDefault="003A4312" w:rsidP="009A2AAF">
            <w:pPr>
              <w:jc w:val="center"/>
            </w:pPr>
            <w:r w:rsidRPr="003A4312">
              <w:t>89220249999000000150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BBC36C1" w14:textId="77777777" w:rsidR="003A4312" w:rsidRPr="003A4312" w:rsidRDefault="003A4312" w:rsidP="009A2AAF">
            <w:pPr>
              <w:jc w:val="right"/>
            </w:pPr>
            <w:r w:rsidRPr="003A4312">
              <w:t>572 538,00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8D8885" w14:textId="77777777" w:rsidR="003A4312" w:rsidRPr="003A4312" w:rsidRDefault="003A4312" w:rsidP="009A2AAF">
            <w:pPr>
              <w:jc w:val="right"/>
            </w:pPr>
            <w:r w:rsidRPr="003A4312">
              <w:t>572 538,00</w:t>
            </w:r>
          </w:p>
        </w:tc>
      </w:tr>
      <w:tr w:rsidR="003A4312" w:rsidRPr="003A4312" w14:paraId="5E90995B" w14:textId="77777777" w:rsidTr="00E4063A">
        <w:trPr>
          <w:trHeight w:val="450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14:paraId="52EBE5F7" w14:textId="77777777" w:rsidR="003A4312" w:rsidRPr="003A4312" w:rsidRDefault="003A4312" w:rsidP="009A2AAF">
            <w:r w:rsidRPr="003A4312">
              <w:t>Прочие межбюджетные трансферты, передаваемые бюджетам сельских поселений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14:paraId="3EE21C35" w14:textId="77777777" w:rsidR="003A4312" w:rsidRPr="003A4312" w:rsidRDefault="003A4312" w:rsidP="009A2AAF">
            <w:pPr>
              <w:jc w:val="center"/>
            </w:pPr>
            <w:r w:rsidRPr="003A4312">
              <w:t>89220249999100000150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360F12D" w14:textId="77777777" w:rsidR="003A4312" w:rsidRPr="003A4312" w:rsidRDefault="003A4312" w:rsidP="009A2AAF">
            <w:pPr>
              <w:jc w:val="right"/>
            </w:pPr>
            <w:r w:rsidRPr="003A4312">
              <w:t>572 538,00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110F9C" w14:textId="77777777" w:rsidR="003A4312" w:rsidRPr="003A4312" w:rsidRDefault="003A4312" w:rsidP="009A2AAF">
            <w:pPr>
              <w:jc w:val="right"/>
            </w:pPr>
            <w:r w:rsidRPr="003A4312">
              <w:t>572 538,00</w:t>
            </w:r>
          </w:p>
        </w:tc>
      </w:tr>
    </w:tbl>
    <w:p w14:paraId="6C580F0C" w14:textId="77777777" w:rsidR="00BB714B" w:rsidRDefault="00BB714B" w:rsidP="0091669B">
      <w:pPr>
        <w:rPr>
          <w:rFonts w:ascii="Arial" w:hAnsi="Arial" w:cs="Arial"/>
          <w:sz w:val="18"/>
          <w:szCs w:val="18"/>
        </w:rPr>
      </w:pPr>
    </w:p>
    <w:p w14:paraId="09463B25" w14:textId="77777777" w:rsidR="000942AD" w:rsidRDefault="000942AD" w:rsidP="0091669B">
      <w:pPr>
        <w:rPr>
          <w:rFonts w:ascii="Arial" w:hAnsi="Arial" w:cs="Arial"/>
          <w:sz w:val="18"/>
          <w:szCs w:val="18"/>
        </w:rPr>
      </w:pPr>
    </w:p>
    <w:p w14:paraId="6657B09D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4D1F5D63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474E7D73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292F807E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1E6121D7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0F5BF433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55B3F9C1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748147E9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1EB0BDF1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7D73899C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54731550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5E0590C7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168FFFA8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2D4F8FF2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60520E6E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470071CB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771A5ECC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49B3A115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0B378EE7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6D71F973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487BA032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49BD7BE6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05470950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113D04FA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6CF4A629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00976DB5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4C586124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7593783E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3578E9D8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7AAFDF1A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480EEE44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7FD7906C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0BCC8AC1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40F3C9FB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6398810A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6C9B5B2F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1F061243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46F7554D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19905752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5172B14A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38084F2E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31D275BF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71FBF8A6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6A7EF775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23E826C9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1C24BA59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480DAD31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4FBA07DE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2ECCAC09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7CF0ADAE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3843F94D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22BFDA03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351B732B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791DF66F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0D83FAE9" w14:textId="77777777" w:rsidR="003A4312" w:rsidRDefault="003A4312" w:rsidP="0091669B">
      <w:pPr>
        <w:rPr>
          <w:rFonts w:ascii="Arial" w:hAnsi="Arial" w:cs="Arial"/>
          <w:sz w:val="18"/>
          <w:szCs w:val="18"/>
        </w:rPr>
      </w:pPr>
    </w:p>
    <w:p w14:paraId="1B3D766B" w14:textId="77777777" w:rsidR="005F4E5C" w:rsidRPr="00DF46CD" w:rsidRDefault="005F4E5C" w:rsidP="000942AD">
      <w:pPr>
        <w:spacing w:line="240" w:lineRule="exact"/>
        <w:jc w:val="right"/>
      </w:pPr>
      <w:r w:rsidRPr="00DF46CD">
        <w:lastRenderedPageBreak/>
        <w:t xml:space="preserve">Приложение </w:t>
      </w:r>
      <w:r w:rsidR="00556DCD" w:rsidRPr="00DF46CD">
        <w:t>2</w:t>
      </w:r>
    </w:p>
    <w:p w14:paraId="1FF49C13" w14:textId="77777777" w:rsidR="000154AF" w:rsidRPr="00DF46CD" w:rsidRDefault="000154AF" w:rsidP="000942AD">
      <w:pPr>
        <w:spacing w:line="240" w:lineRule="exact"/>
        <w:jc w:val="right"/>
      </w:pPr>
      <w:r w:rsidRPr="00DF46CD">
        <w:t>к решению Совета депутатов Батецкого</w:t>
      </w:r>
    </w:p>
    <w:p w14:paraId="06143709" w14:textId="77777777" w:rsidR="000154AF" w:rsidRPr="00DF46CD" w:rsidRDefault="000154AF" w:rsidP="000942AD">
      <w:pPr>
        <w:spacing w:line="240" w:lineRule="exact"/>
        <w:jc w:val="right"/>
      </w:pPr>
      <w:r w:rsidRPr="00DF46CD">
        <w:t xml:space="preserve"> сельского поселения «Об исполнении бюджета </w:t>
      </w:r>
    </w:p>
    <w:p w14:paraId="508FF53D" w14:textId="77777777" w:rsidR="000154AF" w:rsidRPr="00DF46CD" w:rsidRDefault="000154AF" w:rsidP="000942AD">
      <w:pPr>
        <w:spacing w:line="240" w:lineRule="exact"/>
        <w:jc w:val="right"/>
      </w:pPr>
      <w:r w:rsidRPr="00DF46CD">
        <w:t>Батецкого сельского поселения за 20</w:t>
      </w:r>
      <w:r w:rsidR="00842190" w:rsidRPr="00DF46CD">
        <w:t>2</w:t>
      </w:r>
      <w:r w:rsidR="003A4312">
        <w:t>3</w:t>
      </w:r>
      <w:r w:rsidRPr="00DF46CD">
        <w:t xml:space="preserve"> год»     </w:t>
      </w:r>
    </w:p>
    <w:p w14:paraId="3DBFFC01" w14:textId="77777777" w:rsidR="00BB714B" w:rsidRDefault="00BB714B" w:rsidP="005F4E5C">
      <w:pPr>
        <w:spacing w:line="240" w:lineRule="exact"/>
        <w:jc w:val="right"/>
        <w:rPr>
          <w:sz w:val="20"/>
          <w:szCs w:val="20"/>
        </w:rPr>
      </w:pPr>
    </w:p>
    <w:p w14:paraId="093379D9" w14:textId="77777777" w:rsidR="00EF0962" w:rsidRDefault="00EF0962" w:rsidP="005F4E5C">
      <w:pPr>
        <w:spacing w:line="240" w:lineRule="exact"/>
        <w:jc w:val="right"/>
        <w:rPr>
          <w:sz w:val="20"/>
          <w:szCs w:val="20"/>
        </w:rPr>
      </w:pPr>
    </w:p>
    <w:p w14:paraId="16D63840" w14:textId="77777777" w:rsidR="005F4E5C" w:rsidRPr="00B02945" w:rsidRDefault="005F4E5C" w:rsidP="00211C88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РАСХОДЫ БЮДЖЕТА </w:t>
      </w:r>
      <w:r w:rsidR="000154AF" w:rsidRPr="00CD0CFC">
        <w:rPr>
          <w:b/>
          <w:sz w:val="22"/>
          <w:szCs w:val="22"/>
        </w:rPr>
        <w:t>БАТЕЦКОГО СЕЛЬСКОГО ПОСЕЛЕНИЯ</w:t>
      </w:r>
    </w:p>
    <w:p w14:paraId="3338AE7E" w14:textId="77777777" w:rsidR="005F4E5C" w:rsidRPr="00B02945" w:rsidRDefault="005F4E5C" w:rsidP="005F4E5C">
      <w:pPr>
        <w:jc w:val="center"/>
        <w:rPr>
          <w:b/>
          <w:sz w:val="22"/>
          <w:szCs w:val="22"/>
        </w:rPr>
      </w:pPr>
      <w:r w:rsidRPr="00B02945">
        <w:rPr>
          <w:b/>
          <w:sz w:val="22"/>
          <w:szCs w:val="22"/>
        </w:rPr>
        <w:t>ПО ВЕДОМСТВЕННОЙ СТРУКТУРЕ РАСХОДОВ</w:t>
      </w:r>
      <w:r w:rsidR="00211C88" w:rsidRPr="00B02945">
        <w:rPr>
          <w:b/>
          <w:sz w:val="22"/>
          <w:szCs w:val="22"/>
        </w:rPr>
        <w:t xml:space="preserve"> БЮДЖЕТАЗА </w:t>
      </w:r>
      <w:r w:rsidR="00776376" w:rsidRPr="00B02945">
        <w:rPr>
          <w:b/>
          <w:sz w:val="22"/>
          <w:szCs w:val="22"/>
        </w:rPr>
        <w:t>202</w:t>
      </w:r>
      <w:r w:rsidR="00EF0962" w:rsidRPr="00B02945">
        <w:rPr>
          <w:b/>
          <w:sz w:val="22"/>
          <w:szCs w:val="22"/>
        </w:rPr>
        <w:t>2</w:t>
      </w:r>
      <w:r w:rsidR="00776376" w:rsidRPr="00B02945">
        <w:rPr>
          <w:b/>
          <w:sz w:val="22"/>
          <w:szCs w:val="22"/>
        </w:rPr>
        <w:t xml:space="preserve"> ГОД</w:t>
      </w:r>
    </w:p>
    <w:p w14:paraId="208AD6F1" w14:textId="77777777" w:rsidR="008E131F" w:rsidRDefault="0064722C" w:rsidP="0064722C">
      <w:pPr>
        <w:ind w:right="-14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="008E131F">
        <w:rPr>
          <w:sz w:val="18"/>
          <w:szCs w:val="18"/>
        </w:rPr>
        <w:t xml:space="preserve">                                                                                                 </w:t>
      </w:r>
    </w:p>
    <w:p w14:paraId="096493C0" w14:textId="77777777" w:rsidR="007B6807" w:rsidRDefault="008E131F" w:rsidP="008E131F">
      <w:pPr>
        <w:ind w:right="-145"/>
        <w:jc w:val="center"/>
        <w:rPr>
          <w:rFonts w:ascii="Arial" w:hAnsi="Arial" w:cs="Arial"/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64722C">
        <w:rPr>
          <w:sz w:val="18"/>
          <w:szCs w:val="18"/>
        </w:rPr>
        <w:t xml:space="preserve">    </w:t>
      </w:r>
      <w:r w:rsidR="006A52BC">
        <w:rPr>
          <w:sz w:val="18"/>
          <w:szCs w:val="18"/>
        </w:rPr>
        <w:t xml:space="preserve">  </w:t>
      </w:r>
      <w:r w:rsidR="003A4312">
        <w:rPr>
          <w:sz w:val="18"/>
          <w:szCs w:val="18"/>
        </w:rPr>
        <w:t xml:space="preserve">              </w:t>
      </w:r>
      <w:r w:rsidR="006A52BC">
        <w:rPr>
          <w:sz w:val="18"/>
          <w:szCs w:val="18"/>
        </w:rPr>
        <w:t xml:space="preserve">                        </w:t>
      </w:r>
      <w:r w:rsidR="0064722C">
        <w:rPr>
          <w:sz w:val="18"/>
          <w:szCs w:val="18"/>
        </w:rPr>
        <w:t xml:space="preserve"> </w:t>
      </w:r>
      <w:r w:rsidR="009C3623">
        <w:rPr>
          <w:sz w:val="18"/>
          <w:szCs w:val="18"/>
        </w:rPr>
        <w:t>(</w:t>
      </w:r>
      <w:r w:rsidR="007B6807" w:rsidRPr="007A36DA">
        <w:rPr>
          <w:sz w:val="18"/>
          <w:szCs w:val="18"/>
        </w:rPr>
        <w:t>Руб., коп</w:t>
      </w:r>
      <w:r w:rsidR="009C3623">
        <w:rPr>
          <w:sz w:val="18"/>
          <w:szCs w:val="18"/>
        </w:rPr>
        <w:t>)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2"/>
        <w:gridCol w:w="2630"/>
        <w:gridCol w:w="1750"/>
        <w:gridCol w:w="1559"/>
      </w:tblGrid>
      <w:tr w:rsidR="003A4312" w:rsidRPr="003A4312" w14:paraId="376CD976" w14:textId="77777777" w:rsidTr="00E4063A">
        <w:trPr>
          <w:trHeight w:val="276"/>
          <w:jc w:val="center"/>
        </w:trPr>
        <w:tc>
          <w:tcPr>
            <w:tcW w:w="4435" w:type="dxa"/>
            <w:vMerge w:val="restart"/>
            <w:shd w:val="clear" w:color="auto" w:fill="auto"/>
            <w:vAlign w:val="center"/>
            <w:hideMark/>
          </w:tcPr>
          <w:p w14:paraId="7284E911" w14:textId="77777777" w:rsidR="003A4312" w:rsidRPr="003A4312" w:rsidRDefault="003A4312" w:rsidP="009A2AAF">
            <w:pPr>
              <w:jc w:val="center"/>
            </w:pPr>
            <w:r w:rsidRPr="003A4312">
              <w:t>Наименование показателя</w:t>
            </w:r>
          </w:p>
        </w:tc>
        <w:tc>
          <w:tcPr>
            <w:tcW w:w="2228" w:type="dxa"/>
            <w:vMerge w:val="restart"/>
            <w:shd w:val="clear" w:color="auto" w:fill="auto"/>
            <w:vAlign w:val="center"/>
            <w:hideMark/>
          </w:tcPr>
          <w:p w14:paraId="6FEE137B" w14:textId="77777777" w:rsidR="003A4312" w:rsidRPr="003A4312" w:rsidRDefault="003A4312" w:rsidP="009A2AAF">
            <w:pPr>
              <w:jc w:val="center"/>
            </w:pPr>
            <w:r w:rsidRPr="003A4312"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1B6E3B84" w14:textId="77777777" w:rsidR="003A4312" w:rsidRPr="003A4312" w:rsidRDefault="003A4312" w:rsidP="009A2AAF">
            <w:pPr>
              <w:jc w:val="center"/>
            </w:pPr>
            <w:r w:rsidRPr="003A4312">
              <w:t>Утвержденные бюджетные назначения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6EEDE4BB" w14:textId="77777777" w:rsidR="003A4312" w:rsidRPr="003A4312" w:rsidRDefault="003A4312" w:rsidP="009A2AAF">
            <w:pPr>
              <w:jc w:val="center"/>
            </w:pPr>
            <w:r w:rsidRPr="003A4312">
              <w:t>Исполнено</w:t>
            </w:r>
          </w:p>
        </w:tc>
      </w:tr>
      <w:tr w:rsidR="003A4312" w:rsidRPr="003A4312" w14:paraId="45C6EFFD" w14:textId="77777777" w:rsidTr="00E4063A">
        <w:trPr>
          <w:trHeight w:val="276"/>
          <w:jc w:val="center"/>
        </w:trPr>
        <w:tc>
          <w:tcPr>
            <w:tcW w:w="4435" w:type="dxa"/>
            <w:vMerge/>
            <w:shd w:val="clear" w:color="auto" w:fill="auto"/>
            <w:vAlign w:val="center"/>
            <w:hideMark/>
          </w:tcPr>
          <w:p w14:paraId="65DF63B3" w14:textId="77777777" w:rsidR="003A4312" w:rsidRPr="003A4312" w:rsidRDefault="003A4312" w:rsidP="009A2AAF"/>
        </w:tc>
        <w:tc>
          <w:tcPr>
            <w:tcW w:w="2228" w:type="dxa"/>
            <w:vMerge/>
            <w:shd w:val="clear" w:color="auto" w:fill="auto"/>
            <w:vAlign w:val="center"/>
            <w:hideMark/>
          </w:tcPr>
          <w:p w14:paraId="4600B014" w14:textId="77777777" w:rsidR="003A4312" w:rsidRPr="003A4312" w:rsidRDefault="003A4312" w:rsidP="009A2AAF"/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36FD83E" w14:textId="77777777" w:rsidR="003A4312" w:rsidRPr="003A4312" w:rsidRDefault="003A4312" w:rsidP="009A2AAF"/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4C7885C" w14:textId="77777777" w:rsidR="003A4312" w:rsidRPr="003A4312" w:rsidRDefault="003A4312" w:rsidP="009A2AAF"/>
        </w:tc>
      </w:tr>
      <w:tr w:rsidR="003A4312" w:rsidRPr="003A4312" w14:paraId="4A52BDEC" w14:textId="77777777" w:rsidTr="00E4063A">
        <w:trPr>
          <w:trHeight w:val="276"/>
          <w:jc w:val="center"/>
        </w:trPr>
        <w:tc>
          <w:tcPr>
            <w:tcW w:w="4435" w:type="dxa"/>
            <w:vMerge/>
            <w:shd w:val="clear" w:color="auto" w:fill="auto"/>
            <w:vAlign w:val="center"/>
            <w:hideMark/>
          </w:tcPr>
          <w:p w14:paraId="7BF18A15" w14:textId="77777777" w:rsidR="003A4312" w:rsidRPr="003A4312" w:rsidRDefault="003A4312" w:rsidP="009A2AAF"/>
        </w:tc>
        <w:tc>
          <w:tcPr>
            <w:tcW w:w="2228" w:type="dxa"/>
            <w:vMerge/>
            <w:shd w:val="clear" w:color="auto" w:fill="auto"/>
            <w:vAlign w:val="center"/>
            <w:hideMark/>
          </w:tcPr>
          <w:p w14:paraId="7C4B4B46" w14:textId="77777777" w:rsidR="003A4312" w:rsidRPr="003A4312" w:rsidRDefault="003A4312" w:rsidP="009A2AAF"/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6F93C22D" w14:textId="77777777" w:rsidR="003A4312" w:rsidRPr="003A4312" w:rsidRDefault="003A4312" w:rsidP="009A2AAF"/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128D1B08" w14:textId="77777777" w:rsidR="003A4312" w:rsidRPr="003A4312" w:rsidRDefault="003A4312" w:rsidP="009A2AAF"/>
        </w:tc>
      </w:tr>
      <w:tr w:rsidR="003A4312" w:rsidRPr="003A4312" w14:paraId="5147A424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634CF387" w14:textId="77777777" w:rsidR="003A4312" w:rsidRPr="003A4312" w:rsidRDefault="003A4312" w:rsidP="009A2AAF">
            <w:r w:rsidRPr="003A4312">
              <w:t>Расходы бюджета - всего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1A27785B" w14:textId="77777777" w:rsidR="003A4312" w:rsidRPr="003A4312" w:rsidRDefault="003A4312" w:rsidP="009A2AAF">
            <w:pPr>
              <w:jc w:val="center"/>
            </w:pPr>
            <w:r w:rsidRPr="003A4312">
              <w:t>х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7410DA0" w14:textId="77777777" w:rsidR="003A4312" w:rsidRPr="003A4312" w:rsidRDefault="003A4312" w:rsidP="009A2AAF">
            <w:pPr>
              <w:jc w:val="right"/>
            </w:pPr>
            <w:r w:rsidRPr="003A4312">
              <w:t>24 968 332,51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B4B9C6" w14:textId="77777777" w:rsidR="003A4312" w:rsidRPr="003A4312" w:rsidRDefault="003A4312" w:rsidP="003A4312">
            <w:pPr>
              <w:ind w:left="-108"/>
              <w:jc w:val="right"/>
            </w:pPr>
            <w:r w:rsidRPr="003A4312">
              <w:t>21 354 032,31</w:t>
            </w:r>
          </w:p>
        </w:tc>
      </w:tr>
      <w:tr w:rsidR="003A4312" w:rsidRPr="003A4312" w14:paraId="582F9BA3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4470D04B" w14:textId="77777777" w:rsidR="003A4312" w:rsidRPr="003A4312" w:rsidRDefault="003A4312" w:rsidP="009A2AAF">
            <w:r w:rsidRPr="003A4312">
              <w:t>в том числе: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36F3B792" w14:textId="77777777" w:rsidR="003A4312" w:rsidRPr="003A4312" w:rsidRDefault="003A4312" w:rsidP="009A2AAF">
            <w:pPr>
              <w:jc w:val="center"/>
            </w:pPr>
            <w:r w:rsidRPr="003A4312"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D62C36" w14:textId="77777777" w:rsidR="003A4312" w:rsidRPr="003A4312" w:rsidRDefault="003A4312" w:rsidP="009A2AAF">
            <w:pPr>
              <w:jc w:val="right"/>
            </w:pPr>
            <w:r w:rsidRPr="003A4312"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6AFB18" w14:textId="77777777" w:rsidR="003A4312" w:rsidRPr="003A4312" w:rsidRDefault="003A4312" w:rsidP="009A2AAF">
            <w:pPr>
              <w:jc w:val="right"/>
            </w:pPr>
            <w:r w:rsidRPr="003A4312">
              <w:t> </w:t>
            </w:r>
          </w:p>
        </w:tc>
      </w:tr>
      <w:tr w:rsidR="003A4312" w:rsidRPr="003A4312" w14:paraId="42BCE4C8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3572A6D7" w14:textId="77777777" w:rsidR="003A4312" w:rsidRPr="003A4312" w:rsidRDefault="003A4312" w:rsidP="009A2AAF">
            <w:r w:rsidRPr="003A4312">
              <w:t>803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0A774BCB" w14:textId="77777777" w:rsidR="003A4312" w:rsidRPr="003A4312" w:rsidRDefault="003A4312" w:rsidP="009A2AAF">
            <w:pPr>
              <w:jc w:val="center"/>
            </w:pPr>
            <w:r w:rsidRPr="003A4312">
              <w:t>80300000000000000000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A35B61" w14:textId="77777777" w:rsidR="003A4312" w:rsidRPr="003A4312" w:rsidRDefault="003A4312" w:rsidP="009A2AAF">
            <w:pPr>
              <w:jc w:val="right"/>
            </w:pPr>
            <w:r w:rsidRPr="003A4312">
              <w:t>24 968 332,51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F5474C" w14:textId="77777777" w:rsidR="003A4312" w:rsidRPr="003A4312" w:rsidRDefault="003A4312" w:rsidP="003A4312">
            <w:pPr>
              <w:ind w:left="-108"/>
              <w:jc w:val="right"/>
            </w:pPr>
            <w:r w:rsidRPr="003A4312">
              <w:t>21 354 032,31</w:t>
            </w:r>
          </w:p>
        </w:tc>
      </w:tr>
      <w:tr w:rsidR="003A4312" w:rsidRPr="003A4312" w14:paraId="4B96D401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63A1B302" w14:textId="77777777" w:rsidR="003A4312" w:rsidRPr="003A4312" w:rsidRDefault="003A4312" w:rsidP="009A2AAF">
            <w:r w:rsidRPr="003A4312">
              <w:t>ОБЩЕГОСУДАРСТВЕННЫЕ ВОПРОСЫ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4D5D3236" w14:textId="77777777" w:rsidR="003A4312" w:rsidRPr="003A4312" w:rsidRDefault="003A4312" w:rsidP="009A2AAF">
            <w:pPr>
              <w:jc w:val="center"/>
            </w:pPr>
            <w:r w:rsidRPr="003A4312">
              <w:t>80301000000000000000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B5C1D55" w14:textId="77777777" w:rsidR="003A4312" w:rsidRPr="003A4312" w:rsidRDefault="003A4312" w:rsidP="009A2AAF">
            <w:pPr>
              <w:jc w:val="right"/>
            </w:pPr>
            <w:r w:rsidRPr="003A4312">
              <w:t>66 006,00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DE05F1" w14:textId="77777777" w:rsidR="003A4312" w:rsidRPr="003A4312" w:rsidRDefault="003A4312" w:rsidP="009A2AAF">
            <w:pPr>
              <w:jc w:val="right"/>
            </w:pPr>
            <w:r w:rsidRPr="003A4312">
              <w:t>64 006,00</w:t>
            </w:r>
          </w:p>
        </w:tc>
      </w:tr>
      <w:tr w:rsidR="003A4312" w:rsidRPr="003A4312" w14:paraId="00FF6C3C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745001F4" w14:textId="77777777" w:rsidR="003A4312" w:rsidRPr="003A4312" w:rsidRDefault="003A4312" w:rsidP="009A2AAF">
            <w:r w:rsidRPr="003A4312">
              <w:t>Резервные фонды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3C67D471" w14:textId="77777777" w:rsidR="003A4312" w:rsidRPr="003A4312" w:rsidRDefault="003A4312" w:rsidP="009A2AAF">
            <w:pPr>
              <w:jc w:val="center"/>
            </w:pPr>
            <w:r w:rsidRPr="003A4312">
              <w:t>80301110000000000000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4DD4FB" w14:textId="77777777" w:rsidR="003A4312" w:rsidRPr="003A4312" w:rsidRDefault="003A4312" w:rsidP="009A2AAF">
            <w:pPr>
              <w:jc w:val="right"/>
            </w:pPr>
            <w:r w:rsidRPr="003A4312">
              <w:t>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F08A89" w14:textId="77777777" w:rsidR="003A4312" w:rsidRPr="003A4312" w:rsidRDefault="003A4312" w:rsidP="009A2AAF">
            <w:pPr>
              <w:jc w:val="right"/>
            </w:pPr>
            <w:r w:rsidRPr="003A4312">
              <w:t>0,00</w:t>
            </w:r>
          </w:p>
        </w:tc>
      </w:tr>
      <w:tr w:rsidR="003A4312" w:rsidRPr="003A4312" w14:paraId="2A0B1AE4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61E7F1B1" w14:textId="77777777" w:rsidR="003A4312" w:rsidRPr="003A4312" w:rsidRDefault="003A4312" w:rsidP="009A2AAF">
            <w:r w:rsidRPr="003A4312">
              <w:t>Непрограммные расходы бюджета Батецкого сельского поселения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1A30007A" w14:textId="77777777" w:rsidR="003A4312" w:rsidRPr="003A4312" w:rsidRDefault="003A4312" w:rsidP="009A2AAF">
            <w:pPr>
              <w:jc w:val="center"/>
            </w:pPr>
            <w:r w:rsidRPr="003A4312">
              <w:t>80301119900000000000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8EF9D9" w14:textId="77777777" w:rsidR="003A4312" w:rsidRPr="003A4312" w:rsidRDefault="003A4312" w:rsidP="009A2AAF">
            <w:pPr>
              <w:jc w:val="right"/>
            </w:pPr>
            <w:r w:rsidRPr="003A4312">
              <w:t>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13D626" w14:textId="77777777" w:rsidR="003A4312" w:rsidRPr="003A4312" w:rsidRDefault="003A4312" w:rsidP="009A2AAF">
            <w:pPr>
              <w:jc w:val="right"/>
            </w:pPr>
            <w:r w:rsidRPr="003A4312">
              <w:t>0,00</w:t>
            </w:r>
          </w:p>
        </w:tc>
      </w:tr>
      <w:tr w:rsidR="003A4312" w:rsidRPr="003A4312" w14:paraId="0DC73925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07136151" w14:textId="77777777" w:rsidR="003A4312" w:rsidRPr="003A4312" w:rsidRDefault="003A4312" w:rsidP="009A2AAF">
            <w:r w:rsidRPr="003A4312">
              <w:t>Непрограммные расходы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0D8914A7" w14:textId="77777777" w:rsidR="003A4312" w:rsidRPr="003A4312" w:rsidRDefault="003A4312" w:rsidP="009A2AAF">
            <w:pPr>
              <w:jc w:val="center"/>
            </w:pPr>
            <w:r w:rsidRPr="003A4312">
              <w:t>80301119990000000000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EA154C" w14:textId="77777777" w:rsidR="003A4312" w:rsidRPr="003A4312" w:rsidRDefault="003A4312" w:rsidP="009A2AAF">
            <w:pPr>
              <w:jc w:val="right"/>
            </w:pPr>
            <w:r w:rsidRPr="003A4312">
              <w:t>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3FDB27" w14:textId="77777777" w:rsidR="003A4312" w:rsidRPr="003A4312" w:rsidRDefault="003A4312" w:rsidP="009A2AAF">
            <w:pPr>
              <w:jc w:val="right"/>
            </w:pPr>
            <w:r w:rsidRPr="003A4312">
              <w:t>0,00</w:t>
            </w:r>
          </w:p>
        </w:tc>
      </w:tr>
      <w:tr w:rsidR="003A4312" w:rsidRPr="003A4312" w14:paraId="71FB2AAD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2EE7E8FB" w14:textId="77777777" w:rsidR="003A4312" w:rsidRPr="003A4312" w:rsidRDefault="003A4312" w:rsidP="009A2AAF">
            <w:r w:rsidRPr="003A4312">
              <w:t>Резервные фонды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11E1A2ED" w14:textId="77777777" w:rsidR="003A4312" w:rsidRPr="003A4312" w:rsidRDefault="003A4312" w:rsidP="009A2AAF">
            <w:pPr>
              <w:jc w:val="center"/>
            </w:pPr>
            <w:r w:rsidRPr="003A4312">
              <w:t>80301119990028990000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342B5A" w14:textId="77777777" w:rsidR="003A4312" w:rsidRPr="003A4312" w:rsidRDefault="003A4312" w:rsidP="009A2AAF">
            <w:pPr>
              <w:jc w:val="right"/>
            </w:pPr>
            <w:r w:rsidRPr="003A4312">
              <w:t>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6FD997" w14:textId="77777777" w:rsidR="003A4312" w:rsidRPr="003A4312" w:rsidRDefault="003A4312" w:rsidP="009A2AAF">
            <w:pPr>
              <w:jc w:val="right"/>
            </w:pPr>
            <w:r w:rsidRPr="003A4312">
              <w:t>0,00</w:t>
            </w:r>
          </w:p>
        </w:tc>
      </w:tr>
      <w:tr w:rsidR="003A4312" w:rsidRPr="003A4312" w14:paraId="19327005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4BA13139" w14:textId="77777777" w:rsidR="003A4312" w:rsidRPr="003A4312" w:rsidRDefault="003A4312" w:rsidP="009A2AAF">
            <w:r w:rsidRPr="003A4312">
              <w:t xml:space="preserve">Иные бюджетные ассигнования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01EA33A6" w14:textId="77777777" w:rsidR="003A4312" w:rsidRPr="003A4312" w:rsidRDefault="003A4312" w:rsidP="009A2AAF">
            <w:pPr>
              <w:jc w:val="center"/>
            </w:pPr>
            <w:r w:rsidRPr="003A4312">
              <w:t>80301119990028990800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CC15EA" w14:textId="77777777" w:rsidR="003A4312" w:rsidRPr="003A4312" w:rsidRDefault="003A4312" w:rsidP="009A2AAF">
            <w:pPr>
              <w:jc w:val="right"/>
            </w:pPr>
            <w:r w:rsidRPr="003A4312">
              <w:t>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07164BE" w14:textId="77777777" w:rsidR="003A4312" w:rsidRPr="003A4312" w:rsidRDefault="003A4312" w:rsidP="009A2AAF">
            <w:pPr>
              <w:jc w:val="right"/>
            </w:pPr>
            <w:r w:rsidRPr="003A4312">
              <w:t>0,00</w:t>
            </w:r>
          </w:p>
        </w:tc>
      </w:tr>
      <w:tr w:rsidR="003A4312" w:rsidRPr="003A4312" w14:paraId="57FECF29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3F001CA0" w14:textId="77777777" w:rsidR="003A4312" w:rsidRPr="003A4312" w:rsidRDefault="003A4312" w:rsidP="009A2AAF">
            <w:r w:rsidRPr="003A4312">
              <w:t xml:space="preserve">Резервные средства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0256FCEF" w14:textId="77777777" w:rsidR="003A4312" w:rsidRPr="003A4312" w:rsidRDefault="003A4312" w:rsidP="009A2AAF">
            <w:pPr>
              <w:jc w:val="center"/>
            </w:pPr>
            <w:r w:rsidRPr="003A4312">
              <w:t>80301119990028990870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320DAD" w14:textId="77777777" w:rsidR="003A4312" w:rsidRPr="003A4312" w:rsidRDefault="003A4312" w:rsidP="009A2AAF">
            <w:pPr>
              <w:jc w:val="right"/>
            </w:pPr>
            <w:r w:rsidRPr="003A4312">
              <w:t>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43902C" w14:textId="77777777" w:rsidR="003A4312" w:rsidRPr="003A4312" w:rsidRDefault="003A4312" w:rsidP="009A2AAF">
            <w:pPr>
              <w:jc w:val="right"/>
            </w:pPr>
            <w:r w:rsidRPr="003A4312">
              <w:t>0,00</w:t>
            </w:r>
          </w:p>
        </w:tc>
      </w:tr>
      <w:tr w:rsidR="003A4312" w:rsidRPr="003A4312" w14:paraId="1210DEB2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655E364D" w14:textId="77777777" w:rsidR="003A4312" w:rsidRPr="003A4312" w:rsidRDefault="003A4312" w:rsidP="009A2AAF">
            <w:r w:rsidRPr="003A4312">
              <w:t>Другие общегосударственные вопросы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6A562314" w14:textId="77777777" w:rsidR="003A4312" w:rsidRPr="003A4312" w:rsidRDefault="003A4312" w:rsidP="009A2AAF">
            <w:pPr>
              <w:jc w:val="center"/>
            </w:pPr>
            <w:r w:rsidRPr="003A4312">
              <w:t>80301130000000000000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8CA0D1" w14:textId="77777777" w:rsidR="003A4312" w:rsidRPr="003A4312" w:rsidRDefault="003A4312" w:rsidP="009A2AAF">
            <w:pPr>
              <w:jc w:val="right"/>
            </w:pPr>
            <w:r w:rsidRPr="003A4312">
              <w:t>64 006,00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0230A3" w14:textId="77777777" w:rsidR="003A4312" w:rsidRPr="003A4312" w:rsidRDefault="003A4312" w:rsidP="009A2AAF">
            <w:pPr>
              <w:jc w:val="right"/>
            </w:pPr>
            <w:r w:rsidRPr="003A4312">
              <w:t>64 006,00</w:t>
            </w:r>
          </w:p>
        </w:tc>
      </w:tr>
      <w:tr w:rsidR="003A4312" w:rsidRPr="003A4312" w14:paraId="7217F678" w14:textId="77777777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2C3C0159" w14:textId="77777777" w:rsidR="003A4312" w:rsidRPr="003A4312" w:rsidRDefault="003A4312" w:rsidP="009A2AAF">
            <w:r w:rsidRPr="003A4312"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150C6D08" w14:textId="77777777" w:rsidR="003A4312" w:rsidRPr="003A4312" w:rsidRDefault="003A4312" w:rsidP="009A2AAF">
            <w:pPr>
              <w:jc w:val="center"/>
            </w:pPr>
            <w:r w:rsidRPr="003A4312">
              <w:t>80301130500000000000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BF7A24" w14:textId="77777777" w:rsidR="003A4312" w:rsidRPr="003A4312" w:rsidRDefault="003A4312" w:rsidP="009A2AAF">
            <w:pPr>
              <w:jc w:val="right"/>
            </w:pPr>
            <w:r w:rsidRPr="003A4312">
              <w:t>45 600,00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BD6D55" w14:textId="77777777" w:rsidR="003A4312" w:rsidRPr="003A4312" w:rsidRDefault="003A4312" w:rsidP="009A2AAF">
            <w:pPr>
              <w:jc w:val="right"/>
            </w:pPr>
            <w:r w:rsidRPr="003A4312">
              <w:t>45 600,00</w:t>
            </w:r>
          </w:p>
        </w:tc>
      </w:tr>
      <w:tr w:rsidR="003A4312" w:rsidRPr="003A4312" w14:paraId="5D44363B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1C575A53" w14:textId="77777777" w:rsidR="003A4312" w:rsidRPr="003A4312" w:rsidRDefault="003A4312" w:rsidP="009A2AAF">
            <w:r w:rsidRPr="003A4312">
              <w:t>Обеспечение взаимодействия органов местного самоуправления со старостами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5E30D806" w14:textId="77777777" w:rsidR="003A4312" w:rsidRPr="003A4312" w:rsidRDefault="003A4312" w:rsidP="009A2AAF">
            <w:pPr>
              <w:jc w:val="center"/>
            </w:pPr>
            <w:r w:rsidRPr="003A4312">
              <w:t>80301130500028330000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DC4F06" w14:textId="77777777" w:rsidR="003A4312" w:rsidRPr="003A4312" w:rsidRDefault="003A4312" w:rsidP="009A2AAF">
            <w:pPr>
              <w:jc w:val="right"/>
            </w:pPr>
            <w:r w:rsidRPr="003A4312">
              <w:t>45 600,00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D061C9" w14:textId="77777777" w:rsidR="003A4312" w:rsidRPr="003A4312" w:rsidRDefault="003A4312" w:rsidP="009A2AAF">
            <w:pPr>
              <w:jc w:val="right"/>
            </w:pPr>
            <w:r w:rsidRPr="003A4312">
              <w:t>45 600,00</w:t>
            </w:r>
          </w:p>
        </w:tc>
      </w:tr>
      <w:tr w:rsidR="003A4312" w:rsidRPr="003A4312" w14:paraId="2E96B036" w14:textId="77777777" w:rsidTr="00E4063A">
        <w:trPr>
          <w:trHeight w:val="106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1CE169F3" w14:textId="77777777" w:rsidR="003A4312" w:rsidRPr="003A4312" w:rsidRDefault="003A4312" w:rsidP="009A2AAF">
            <w:r w:rsidRPr="003A431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0EAA5411" w14:textId="77777777" w:rsidR="003A4312" w:rsidRPr="003A4312" w:rsidRDefault="003A4312" w:rsidP="009A2AAF">
            <w:pPr>
              <w:jc w:val="center"/>
            </w:pPr>
            <w:r w:rsidRPr="003A4312">
              <w:t>80301130500028330100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67B9E9" w14:textId="77777777" w:rsidR="003A4312" w:rsidRPr="003A4312" w:rsidRDefault="003A4312" w:rsidP="009A2AAF">
            <w:pPr>
              <w:jc w:val="right"/>
            </w:pPr>
            <w:r w:rsidRPr="003A4312">
              <w:t>45 600,00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540028" w14:textId="77777777" w:rsidR="003A4312" w:rsidRPr="003A4312" w:rsidRDefault="003A4312" w:rsidP="009A2AAF">
            <w:pPr>
              <w:jc w:val="right"/>
            </w:pPr>
            <w:r w:rsidRPr="003A4312">
              <w:t>45 600,00</w:t>
            </w:r>
          </w:p>
        </w:tc>
      </w:tr>
      <w:tr w:rsidR="003A4312" w:rsidRPr="003A4312" w14:paraId="5F5DF32D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65F2CB80" w14:textId="77777777" w:rsidR="003A4312" w:rsidRPr="003A4312" w:rsidRDefault="003A4312" w:rsidP="009A2AAF">
            <w:r w:rsidRPr="003A4312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2E75DD12" w14:textId="77777777" w:rsidR="003A4312" w:rsidRPr="003A4312" w:rsidRDefault="003A4312" w:rsidP="009A2AAF">
            <w:pPr>
              <w:jc w:val="center"/>
            </w:pPr>
            <w:r w:rsidRPr="003A4312">
              <w:t>80301130500028330120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AEC0C5" w14:textId="77777777" w:rsidR="003A4312" w:rsidRPr="003A4312" w:rsidRDefault="003A4312" w:rsidP="009A2AAF">
            <w:pPr>
              <w:jc w:val="right"/>
            </w:pPr>
            <w:r w:rsidRPr="003A4312">
              <w:t>45 600,00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263F7A" w14:textId="77777777" w:rsidR="003A4312" w:rsidRPr="003A4312" w:rsidRDefault="003A4312" w:rsidP="009A2AAF">
            <w:pPr>
              <w:jc w:val="right"/>
            </w:pPr>
            <w:r w:rsidRPr="003A4312">
              <w:t>45 600,00</w:t>
            </w:r>
          </w:p>
        </w:tc>
      </w:tr>
      <w:tr w:rsidR="003A4312" w:rsidRPr="003A4312" w14:paraId="3E301E6B" w14:textId="77777777" w:rsidTr="00E4063A">
        <w:trPr>
          <w:trHeight w:val="450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3246E69B" w14:textId="77777777" w:rsidR="003A4312" w:rsidRPr="003A4312" w:rsidRDefault="003A4312" w:rsidP="009A2AAF">
            <w:r w:rsidRPr="003A4312"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6509994E" w14:textId="77777777" w:rsidR="003A4312" w:rsidRPr="003A4312" w:rsidRDefault="003A4312" w:rsidP="009A2AAF">
            <w:pPr>
              <w:jc w:val="center"/>
            </w:pPr>
            <w:r w:rsidRPr="003A4312">
              <w:t>80301130500028330123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4B2CBD" w14:textId="77777777" w:rsidR="003A4312" w:rsidRPr="003A4312" w:rsidRDefault="003A4312" w:rsidP="009A2AAF">
            <w:pPr>
              <w:jc w:val="right"/>
            </w:pPr>
            <w:r w:rsidRPr="003A4312">
              <w:t>45 600,00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B001B9D" w14:textId="77777777" w:rsidR="003A4312" w:rsidRPr="003A4312" w:rsidRDefault="003A4312" w:rsidP="009A2AAF">
            <w:pPr>
              <w:jc w:val="right"/>
            </w:pPr>
            <w:r w:rsidRPr="003A4312">
              <w:t>45 600,00</w:t>
            </w:r>
          </w:p>
        </w:tc>
      </w:tr>
      <w:tr w:rsidR="003A4312" w:rsidRPr="003A4312" w14:paraId="5850C20C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570BB42E" w14:textId="77777777" w:rsidR="003A4312" w:rsidRPr="003A4312" w:rsidRDefault="003A4312" w:rsidP="009A2AAF">
            <w:r w:rsidRPr="003A4312">
              <w:t>Непрограммные расходы бюджета Батецкого сельского поселения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770C2339" w14:textId="77777777" w:rsidR="003A4312" w:rsidRPr="003A4312" w:rsidRDefault="003A4312" w:rsidP="009A2AAF">
            <w:pPr>
              <w:jc w:val="center"/>
            </w:pPr>
            <w:r w:rsidRPr="003A4312">
              <w:t>80301139900000000000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B02BBB" w14:textId="77777777" w:rsidR="003A4312" w:rsidRPr="003A4312" w:rsidRDefault="003A4312" w:rsidP="009A2AAF">
            <w:pPr>
              <w:jc w:val="right"/>
            </w:pPr>
            <w:r w:rsidRPr="003A4312">
              <w:t>18 406,00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8A7FAC" w14:textId="77777777" w:rsidR="003A4312" w:rsidRPr="003A4312" w:rsidRDefault="003A4312" w:rsidP="009A2AAF">
            <w:pPr>
              <w:jc w:val="right"/>
            </w:pPr>
            <w:r w:rsidRPr="003A4312">
              <w:t>18 406,00</w:t>
            </w:r>
          </w:p>
        </w:tc>
      </w:tr>
      <w:tr w:rsidR="003A4312" w:rsidRPr="003A4312" w14:paraId="76314B6F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2D313B06" w14:textId="77777777" w:rsidR="003A4312" w:rsidRPr="003A4312" w:rsidRDefault="003A4312" w:rsidP="009A2AAF">
            <w:r w:rsidRPr="003A4312">
              <w:t>Непрограммные расходы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54B227E6" w14:textId="77777777" w:rsidR="003A4312" w:rsidRPr="003A4312" w:rsidRDefault="003A4312" w:rsidP="009A2AAF">
            <w:pPr>
              <w:jc w:val="center"/>
            </w:pPr>
            <w:r w:rsidRPr="003A4312">
              <w:t>80301139990000000000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B190C6" w14:textId="77777777" w:rsidR="003A4312" w:rsidRPr="003A4312" w:rsidRDefault="003A4312" w:rsidP="009A2AAF">
            <w:pPr>
              <w:jc w:val="right"/>
            </w:pPr>
            <w:r w:rsidRPr="003A4312">
              <w:t>18 406,00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0BDD30" w14:textId="77777777" w:rsidR="003A4312" w:rsidRPr="003A4312" w:rsidRDefault="003A4312" w:rsidP="009A2AAF">
            <w:pPr>
              <w:jc w:val="right"/>
            </w:pPr>
            <w:r w:rsidRPr="003A4312">
              <w:t>18 406,00</w:t>
            </w:r>
          </w:p>
        </w:tc>
      </w:tr>
      <w:tr w:rsidR="003A4312" w:rsidRPr="003A4312" w14:paraId="73100797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5C27C8B9" w14:textId="77777777" w:rsidR="003A4312" w:rsidRPr="003A4312" w:rsidRDefault="003A4312" w:rsidP="009A2AAF">
            <w:r w:rsidRPr="003A4312">
              <w:t>Членские взносы в Ассоциацию муниципальных образований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7D4C5485" w14:textId="77777777" w:rsidR="003A4312" w:rsidRPr="003A4312" w:rsidRDefault="003A4312" w:rsidP="009A2AAF">
            <w:pPr>
              <w:jc w:val="center"/>
            </w:pPr>
            <w:r w:rsidRPr="003A4312">
              <w:t>80301139990028320000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53610F" w14:textId="77777777" w:rsidR="003A4312" w:rsidRPr="003A4312" w:rsidRDefault="003A4312" w:rsidP="009A2AAF">
            <w:pPr>
              <w:jc w:val="right"/>
            </w:pPr>
            <w:r w:rsidRPr="003A4312">
              <w:t>18 406,00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BF6846" w14:textId="77777777" w:rsidR="003A4312" w:rsidRPr="003A4312" w:rsidRDefault="003A4312" w:rsidP="009A2AAF">
            <w:pPr>
              <w:jc w:val="right"/>
            </w:pPr>
            <w:r w:rsidRPr="003A4312">
              <w:t>18 406,00</w:t>
            </w:r>
          </w:p>
        </w:tc>
      </w:tr>
      <w:tr w:rsidR="003A4312" w:rsidRPr="003A4312" w14:paraId="28839DDB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4900149B" w14:textId="77777777" w:rsidR="003A4312" w:rsidRPr="003A4312" w:rsidRDefault="003A4312" w:rsidP="009A2AAF">
            <w:r w:rsidRPr="003A4312">
              <w:t xml:space="preserve">Иные бюджетные ассигнования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232355C1" w14:textId="77777777" w:rsidR="003A4312" w:rsidRPr="003A4312" w:rsidRDefault="003A4312" w:rsidP="009A2AAF">
            <w:pPr>
              <w:jc w:val="center"/>
            </w:pPr>
            <w:r w:rsidRPr="003A4312">
              <w:t>80301139990028320800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9D7F9E" w14:textId="77777777" w:rsidR="003A4312" w:rsidRPr="003A4312" w:rsidRDefault="003A4312" w:rsidP="009A2AAF">
            <w:pPr>
              <w:jc w:val="right"/>
            </w:pPr>
            <w:r w:rsidRPr="003A4312">
              <w:t>18 406,00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359435" w14:textId="77777777" w:rsidR="003A4312" w:rsidRPr="003A4312" w:rsidRDefault="003A4312" w:rsidP="009A2AAF">
            <w:pPr>
              <w:jc w:val="right"/>
            </w:pPr>
            <w:r w:rsidRPr="003A4312">
              <w:t>18 406,00</w:t>
            </w:r>
          </w:p>
        </w:tc>
      </w:tr>
      <w:tr w:rsidR="003A4312" w:rsidRPr="003A4312" w14:paraId="0D3E8ACC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5C4BA3E9" w14:textId="77777777" w:rsidR="003A4312" w:rsidRPr="003A4312" w:rsidRDefault="003A4312" w:rsidP="009A2AAF">
            <w:r w:rsidRPr="003A4312">
              <w:t xml:space="preserve">Уплата налогов, сборов и иных платежей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5CDC1B2D" w14:textId="77777777" w:rsidR="003A4312" w:rsidRPr="003A4312" w:rsidRDefault="003A4312" w:rsidP="009A2AAF">
            <w:pPr>
              <w:jc w:val="center"/>
            </w:pPr>
            <w:r w:rsidRPr="003A4312">
              <w:t>80301139990028320850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0B7F05" w14:textId="77777777" w:rsidR="003A4312" w:rsidRPr="003A4312" w:rsidRDefault="003A4312" w:rsidP="009A2AAF">
            <w:pPr>
              <w:jc w:val="right"/>
            </w:pPr>
            <w:r w:rsidRPr="003A4312">
              <w:t>18 406,00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1484FB" w14:textId="77777777" w:rsidR="003A4312" w:rsidRPr="003A4312" w:rsidRDefault="003A4312" w:rsidP="009A2AAF">
            <w:pPr>
              <w:jc w:val="right"/>
            </w:pPr>
            <w:r w:rsidRPr="003A4312">
              <w:t>18 406,00</w:t>
            </w:r>
          </w:p>
        </w:tc>
      </w:tr>
      <w:tr w:rsidR="003A4312" w:rsidRPr="003A4312" w14:paraId="1715680C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335F7705" w14:textId="77777777" w:rsidR="003A4312" w:rsidRPr="003A4312" w:rsidRDefault="003A4312" w:rsidP="009A2AAF">
            <w:r w:rsidRPr="003A4312">
              <w:t xml:space="preserve">Уплата иных платежей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7065DC85" w14:textId="77777777" w:rsidR="003A4312" w:rsidRPr="003A4312" w:rsidRDefault="003A4312" w:rsidP="009A2AAF">
            <w:pPr>
              <w:jc w:val="center"/>
            </w:pPr>
            <w:r w:rsidRPr="003A4312">
              <w:t>80301139990028320853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C9D521" w14:textId="77777777" w:rsidR="003A4312" w:rsidRPr="003A4312" w:rsidRDefault="003A4312" w:rsidP="009A2AAF">
            <w:pPr>
              <w:jc w:val="right"/>
            </w:pPr>
            <w:r w:rsidRPr="003A4312">
              <w:t>18 406,00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01FB5F" w14:textId="77777777" w:rsidR="003A4312" w:rsidRPr="003A4312" w:rsidRDefault="003A4312" w:rsidP="009A2AAF">
            <w:pPr>
              <w:jc w:val="right"/>
            </w:pPr>
            <w:r w:rsidRPr="003A4312">
              <w:t>18 406,00</w:t>
            </w:r>
          </w:p>
        </w:tc>
      </w:tr>
      <w:tr w:rsidR="003A4312" w:rsidRPr="003A4312" w14:paraId="565BF1BE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2B4543A4" w14:textId="77777777" w:rsidR="003A4312" w:rsidRPr="003A4312" w:rsidRDefault="003A4312" w:rsidP="009A2AAF">
            <w:r w:rsidRPr="003A4312"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1B40B5A9" w14:textId="77777777" w:rsidR="003A4312" w:rsidRPr="003A4312" w:rsidRDefault="003A4312" w:rsidP="009A2AAF">
            <w:pPr>
              <w:jc w:val="center"/>
            </w:pPr>
            <w:r w:rsidRPr="003A4312">
              <w:t>80303000000000000000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85C806" w14:textId="77777777" w:rsidR="003A4312" w:rsidRPr="003A4312" w:rsidRDefault="003A4312" w:rsidP="009A2AAF">
            <w:pPr>
              <w:jc w:val="right"/>
            </w:pPr>
            <w:r w:rsidRPr="003A4312">
              <w:t>961 646,00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357476D" w14:textId="77777777" w:rsidR="003A4312" w:rsidRPr="003A4312" w:rsidRDefault="003A4312" w:rsidP="009A2AAF">
            <w:pPr>
              <w:jc w:val="right"/>
            </w:pPr>
            <w:r w:rsidRPr="003A4312">
              <w:t>212 346,00</w:t>
            </w:r>
          </w:p>
        </w:tc>
      </w:tr>
      <w:tr w:rsidR="003A4312" w:rsidRPr="003A4312" w14:paraId="3636BD8C" w14:textId="77777777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2055FB5D" w14:textId="77777777" w:rsidR="003A4312" w:rsidRPr="003A4312" w:rsidRDefault="003A4312" w:rsidP="009A2AAF">
            <w:r w:rsidRPr="003A431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1D98E37F" w14:textId="77777777" w:rsidR="003A4312" w:rsidRPr="003A4312" w:rsidRDefault="003A4312" w:rsidP="009A2AAF">
            <w:pPr>
              <w:jc w:val="center"/>
            </w:pPr>
            <w:r w:rsidRPr="003A4312">
              <w:t>80303100000000000000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5C4845" w14:textId="77777777" w:rsidR="003A4312" w:rsidRPr="003A4312" w:rsidRDefault="003A4312" w:rsidP="009A2AAF">
            <w:pPr>
              <w:jc w:val="right"/>
            </w:pPr>
            <w:r w:rsidRPr="003A4312">
              <w:t>85 646,00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4D3D55" w14:textId="77777777" w:rsidR="003A4312" w:rsidRPr="003A4312" w:rsidRDefault="003A4312" w:rsidP="009A2AAF">
            <w:pPr>
              <w:jc w:val="right"/>
            </w:pPr>
            <w:r w:rsidRPr="003A4312">
              <w:t>85 646,00</w:t>
            </w:r>
          </w:p>
        </w:tc>
      </w:tr>
      <w:tr w:rsidR="003A4312" w:rsidRPr="003A4312" w14:paraId="1653DE03" w14:textId="77777777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6D126B43" w14:textId="77777777" w:rsidR="003A4312" w:rsidRPr="003A4312" w:rsidRDefault="003A4312" w:rsidP="009A2AAF">
            <w:r w:rsidRPr="003A4312"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76A9ED83" w14:textId="77777777" w:rsidR="003A4312" w:rsidRPr="003A4312" w:rsidRDefault="003A4312" w:rsidP="009A2AAF">
            <w:pPr>
              <w:jc w:val="center"/>
            </w:pPr>
            <w:r w:rsidRPr="003A4312">
              <w:t>80303100700000000000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09A450" w14:textId="77777777" w:rsidR="003A4312" w:rsidRPr="003A4312" w:rsidRDefault="003A4312" w:rsidP="009A2AAF">
            <w:pPr>
              <w:jc w:val="right"/>
            </w:pPr>
            <w:r w:rsidRPr="003A4312">
              <w:t>85 646,00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F1764B" w14:textId="77777777" w:rsidR="003A4312" w:rsidRPr="003A4312" w:rsidRDefault="003A4312" w:rsidP="009A2AAF">
            <w:pPr>
              <w:jc w:val="right"/>
            </w:pPr>
            <w:r w:rsidRPr="003A4312">
              <w:t>85 646,00</w:t>
            </w:r>
          </w:p>
        </w:tc>
      </w:tr>
      <w:tr w:rsidR="003A4312" w:rsidRPr="003A4312" w14:paraId="40FD8343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2A78C67F" w14:textId="77777777" w:rsidR="003A4312" w:rsidRPr="003A4312" w:rsidRDefault="003A4312" w:rsidP="009A2AAF">
            <w:r w:rsidRPr="003A4312">
              <w:t>Обеспечение первичных мер пожарной безопасности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7663D2D2" w14:textId="77777777" w:rsidR="003A4312" w:rsidRPr="003A4312" w:rsidRDefault="003A4312" w:rsidP="009A2AAF">
            <w:pPr>
              <w:jc w:val="center"/>
            </w:pPr>
            <w:r w:rsidRPr="003A4312">
              <w:t>80303100700029160000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9BB693" w14:textId="77777777" w:rsidR="003A4312" w:rsidRPr="003A4312" w:rsidRDefault="003A4312" w:rsidP="009A2AAF">
            <w:pPr>
              <w:jc w:val="right"/>
            </w:pPr>
            <w:r w:rsidRPr="003A4312">
              <w:t>85 646,00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B82202" w14:textId="77777777" w:rsidR="003A4312" w:rsidRPr="003A4312" w:rsidRDefault="003A4312" w:rsidP="009A2AAF">
            <w:pPr>
              <w:jc w:val="right"/>
            </w:pPr>
            <w:r w:rsidRPr="003A4312">
              <w:t>85 646,00</w:t>
            </w:r>
          </w:p>
        </w:tc>
      </w:tr>
      <w:tr w:rsidR="003A4312" w:rsidRPr="003A4312" w14:paraId="1465DFE1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58A187B1" w14:textId="77777777"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47DF6FC9" w14:textId="77777777" w:rsidR="003A4312" w:rsidRPr="003A4312" w:rsidRDefault="003A4312" w:rsidP="009A2AAF">
            <w:pPr>
              <w:jc w:val="center"/>
            </w:pPr>
            <w:r w:rsidRPr="003A4312">
              <w:t>80303100700029160200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D04DBB" w14:textId="77777777" w:rsidR="003A4312" w:rsidRPr="003A4312" w:rsidRDefault="003A4312" w:rsidP="009A2AAF">
            <w:pPr>
              <w:jc w:val="right"/>
            </w:pPr>
            <w:r w:rsidRPr="003A4312">
              <w:t>85 646,00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42E55D" w14:textId="77777777" w:rsidR="003A4312" w:rsidRPr="003A4312" w:rsidRDefault="003A4312" w:rsidP="009A2AAF">
            <w:pPr>
              <w:jc w:val="right"/>
            </w:pPr>
            <w:r w:rsidRPr="003A4312">
              <w:t>85 646,00</w:t>
            </w:r>
          </w:p>
        </w:tc>
      </w:tr>
      <w:tr w:rsidR="003A4312" w:rsidRPr="003A4312" w14:paraId="25FA0D67" w14:textId="77777777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234A6BF8" w14:textId="77777777"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791CC987" w14:textId="77777777" w:rsidR="003A4312" w:rsidRPr="003A4312" w:rsidRDefault="003A4312" w:rsidP="009A2AAF">
            <w:pPr>
              <w:jc w:val="center"/>
            </w:pPr>
            <w:r w:rsidRPr="003A4312">
              <w:t>80303100700029160240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6C4856" w14:textId="77777777" w:rsidR="003A4312" w:rsidRPr="003A4312" w:rsidRDefault="003A4312" w:rsidP="009A2AAF">
            <w:pPr>
              <w:jc w:val="right"/>
            </w:pPr>
            <w:r w:rsidRPr="003A4312">
              <w:t>85 646,00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1FF4AB" w14:textId="77777777" w:rsidR="003A4312" w:rsidRPr="003A4312" w:rsidRDefault="003A4312" w:rsidP="009A2AAF">
            <w:pPr>
              <w:jc w:val="right"/>
            </w:pPr>
            <w:r w:rsidRPr="003A4312">
              <w:t>85 646,00</w:t>
            </w:r>
          </w:p>
        </w:tc>
      </w:tr>
      <w:tr w:rsidR="003A4312" w:rsidRPr="003A4312" w14:paraId="06D6976D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04E0F4A0" w14:textId="77777777"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45154730" w14:textId="77777777" w:rsidR="003A4312" w:rsidRPr="003A4312" w:rsidRDefault="003A4312" w:rsidP="009A2AAF">
            <w:pPr>
              <w:jc w:val="center"/>
            </w:pPr>
            <w:r w:rsidRPr="003A4312">
              <w:t>80303100700029160244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58C498" w14:textId="77777777" w:rsidR="003A4312" w:rsidRPr="003A4312" w:rsidRDefault="003A4312" w:rsidP="009A2AAF">
            <w:pPr>
              <w:jc w:val="right"/>
            </w:pPr>
            <w:r w:rsidRPr="003A4312">
              <w:t>85 646,00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7AD1FC" w14:textId="77777777" w:rsidR="003A4312" w:rsidRPr="003A4312" w:rsidRDefault="003A4312" w:rsidP="009A2AAF">
            <w:pPr>
              <w:jc w:val="right"/>
            </w:pPr>
            <w:r w:rsidRPr="003A4312">
              <w:t>85 646,00</w:t>
            </w:r>
          </w:p>
        </w:tc>
      </w:tr>
      <w:tr w:rsidR="003A4312" w:rsidRPr="003A4312" w14:paraId="15ACAA45" w14:textId="77777777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717BF322" w14:textId="77777777" w:rsidR="003A4312" w:rsidRPr="003A4312" w:rsidRDefault="003A4312" w:rsidP="009A2AAF">
            <w:r w:rsidRPr="003A4312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3B2B4495" w14:textId="77777777" w:rsidR="003A4312" w:rsidRPr="003A4312" w:rsidRDefault="003A4312" w:rsidP="009A2AAF">
            <w:pPr>
              <w:jc w:val="center"/>
            </w:pPr>
            <w:r w:rsidRPr="003A4312">
              <w:t>80303140000000000000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F2CAE5" w14:textId="77777777" w:rsidR="003A4312" w:rsidRPr="003A4312" w:rsidRDefault="003A4312" w:rsidP="009A2AAF">
            <w:pPr>
              <w:jc w:val="right"/>
            </w:pPr>
            <w:r w:rsidRPr="003A4312">
              <w:t>876 000,00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5E6099" w14:textId="77777777" w:rsidR="003A4312" w:rsidRPr="003A4312" w:rsidRDefault="003A4312" w:rsidP="009A2AAF">
            <w:pPr>
              <w:jc w:val="right"/>
            </w:pPr>
            <w:r w:rsidRPr="003A4312">
              <w:t>126 700,00</w:t>
            </w:r>
          </w:p>
        </w:tc>
      </w:tr>
      <w:tr w:rsidR="003A4312" w:rsidRPr="003A4312" w14:paraId="2FBC326F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1C0CE6FF" w14:textId="77777777" w:rsidR="003A4312" w:rsidRPr="003A4312" w:rsidRDefault="003A4312" w:rsidP="009A2AAF">
            <w:r w:rsidRPr="003A4312">
              <w:t>Непрограммные расходы бюджета Батецкого сельского поселения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36067484" w14:textId="77777777" w:rsidR="003A4312" w:rsidRPr="003A4312" w:rsidRDefault="003A4312" w:rsidP="009A2AAF">
            <w:pPr>
              <w:jc w:val="center"/>
            </w:pPr>
            <w:r w:rsidRPr="003A4312">
              <w:t>80303149900000000000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0B0C86A" w14:textId="77777777" w:rsidR="003A4312" w:rsidRPr="003A4312" w:rsidRDefault="003A4312" w:rsidP="009A2AAF">
            <w:pPr>
              <w:jc w:val="right"/>
            </w:pPr>
            <w:r w:rsidRPr="003A4312">
              <w:t>876 000,00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0569E5" w14:textId="77777777" w:rsidR="003A4312" w:rsidRPr="003A4312" w:rsidRDefault="003A4312" w:rsidP="009A2AAF">
            <w:pPr>
              <w:jc w:val="right"/>
            </w:pPr>
            <w:r w:rsidRPr="003A4312">
              <w:t>126 700,00</w:t>
            </w:r>
          </w:p>
        </w:tc>
      </w:tr>
      <w:tr w:rsidR="003A4312" w:rsidRPr="003A4312" w14:paraId="111EB05F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61E7A7A9" w14:textId="77777777" w:rsidR="003A4312" w:rsidRPr="003A4312" w:rsidRDefault="003A4312" w:rsidP="009A2AAF">
            <w:r w:rsidRPr="003A4312">
              <w:t>Непрограммные расходы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0F17E859" w14:textId="77777777" w:rsidR="003A4312" w:rsidRPr="003A4312" w:rsidRDefault="003A4312" w:rsidP="009A2AAF">
            <w:pPr>
              <w:jc w:val="center"/>
            </w:pPr>
            <w:r w:rsidRPr="003A4312">
              <w:t>80303149990000000000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394BAA" w14:textId="77777777" w:rsidR="003A4312" w:rsidRPr="003A4312" w:rsidRDefault="003A4312" w:rsidP="009A2AAF">
            <w:pPr>
              <w:jc w:val="right"/>
            </w:pPr>
            <w:r w:rsidRPr="003A4312">
              <w:t>876 000,00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188E79" w14:textId="77777777" w:rsidR="003A4312" w:rsidRPr="003A4312" w:rsidRDefault="003A4312" w:rsidP="009A2AAF">
            <w:pPr>
              <w:jc w:val="right"/>
            </w:pPr>
            <w:r w:rsidRPr="003A4312">
              <w:t>126 700,00</w:t>
            </w:r>
          </w:p>
        </w:tc>
      </w:tr>
      <w:tr w:rsidR="003A4312" w:rsidRPr="003A4312" w14:paraId="715D60B0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6160DC04" w14:textId="77777777" w:rsidR="003A4312" w:rsidRPr="003A4312" w:rsidRDefault="003A4312" w:rsidP="009A2AAF">
            <w:r w:rsidRPr="003A4312">
              <w:t>Финансовое обеспечение затрат на выплаты членам добровольных народных дружин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5BE5656F" w14:textId="77777777" w:rsidR="003A4312" w:rsidRPr="003A4312" w:rsidRDefault="003A4312" w:rsidP="009A2AAF">
            <w:pPr>
              <w:jc w:val="center"/>
            </w:pPr>
            <w:r w:rsidRPr="003A4312">
              <w:t>80303149990029170000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714751" w14:textId="77777777" w:rsidR="003A4312" w:rsidRPr="003A4312" w:rsidRDefault="003A4312" w:rsidP="009A2AAF">
            <w:pPr>
              <w:jc w:val="right"/>
            </w:pPr>
            <w:r w:rsidRPr="003A4312">
              <w:t>876 000,00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C9A8CC" w14:textId="77777777" w:rsidR="003A4312" w:rsidRPr="003A4312" w:rsidRDefault="003A4312" w:rsidP="009A2AAF">
            <w:pPr>
              <w:jc w:val="right"/>
            </w:pPr>
            <w:r w:rsidRPr="003A4312">
              <w:t>126 700,00</w:t>
            </w:r>
          </w:p>
        </w:tc>
      </w:tr>
      <w:tr w:rsidR="003A4312" w:rsidRPr="003A4312" w14:paraId="48D3E637" w14:textId="77777777" w:rsidTr="00E4063A">
        <w:trPr>
          <w:trHeight w:val="106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26534430" w14:textId="77777777" w:rsidR="003A4312" w:rsidRPr="003A4312" w:rsidRDefault="003A4312" w:rsidP="009A2AAF">
            <w:r w:rsidRPr="003A431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636BAFD7" w14:textId="77777777" w:rsidR="003A4312" w:rsidRPr="003A4312" w:rsidRDefault="003A4312" w:rsidP="009A2AAF">
            <w:pPr>
              <w:jc w:val="center"/>
            </w:pPr>
            <w:r w:rsidRPr="003A4312">
              <w:t>80303149990029170100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45B31B" w14:textId="77777777" w:rsidR="003A4312" w:rsidRPr="003A4312" w:rsidRDefault="003A4312" w:rsidP="009A2AAF">
            <w:pPr>
              <w:jc w:val="right"/>
            </w:pPr>
            <w:r w:rsidRPr="003A4312">
              <w:t>876 000,00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DF4F125" w14:textId="77777777" w:rsidR="003A4312" w:rsidRPr="003A4312" w:rsidRDefault="003A4312" w:rsidP="009A2AAF">
            <w:pPr>
              <w:jc w:val="right"/>
            </w:pPr>
            <w:r w:rsidRPr="003A4312">
              <w:t>126 700,00</w:t>
            </w:r>
          </w:p>
        </w:tc>
      </w:tr>
      <w:tr w:rsidR="003A4312" w:rsidRPr="003A4312" w14:paraId="5C200DB9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0433BAA7" w14:textId="77777777" w:rsidR="003A4312" w:rsidRPr="003A4312" w:rsidRDefault="003A4312" w:rsidP="009A2AAF">
            <w:r w:rsidRPr="003A4312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4F8C5702" w14:textId="77777777" w:rsidR="003A4312" w:rsidRPr="003A4312" w:rsidRDefault="003A4312" w:rsidP="009A2AAF">
            <w:pPr>
              <w:jc w:val="center"/>
            </w:pPr>
            <w:r w:rsidRPr="003A4312">
              <w:t>80303149990029170120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F2C65C" w14:textId="77777777" w:rsidR="003A4312" w:rsidRPr="003A4312" w:rsidRDefault="003A4312" w:rsidP="009A2AAF">
            <w:pPr>
              <w:jc w:val="right"/>
            </w:pPr>
            <w:r w:rsidRPr="003A4312">
              <w:t>876 000,00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B0A112" w14:textId="77777777" w:rsidR="003A4312" w:rsidRPr="003A4312" w:rsidRDefault="003A4312" w:rsidP="009A2AAF">
            <w:pPr>
              <w:jc w:val="right"/>
            </w:pPr>
            <w:r w:rsidRPr="003A4312">
              <w:t>126 700,00</w:t>
            </w:r>
          </w:p>
        </w:tc>
      </w:tr>
      <w:tr w:rsidR="003A4312" w:rsidRPr="003A4312" w14:paraId="16010862" w14:textId="77777777" w:rsidTr="00E4063A">
        <w:trPr>
          <w:trHeight w:val="450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54BB5869" w14:textId="77777777" w:rsidR="003A4312" w:rsidRPr="003A4312" w:rsidRDefault="003A4312" w:rsidP="009A2AAF">
            <w:r w:rsidRPr="003A4312"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323B84B2" w14:textId="77777777" w:rsidR="003A4312" w:rsidRPr="003A4312" w:rsidRDefault="003A4312" w:rsidP="009A2AAF">
            <w:pPr>
              <w:jc w:val="center"/>
            </w:pPr>
            <w:r w:rsidRPr="003A4312">
              <w:t>80303149990029170123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05E5E42" w14:textId="77777777" w:rsidR="003A4312" w:rsidRPr="003A4312" w:rsidRDefault="003A4312" w:rsidP="009A2AAF">
            <w:pPr>
              <w:jc w:val="right"/>
            </w:pPr>
            <w:r w:rsidRPr="003A4312">
              <w:t>876 000,00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52C94B" w14:textId="77777777" w:rsidR="003A4312" w:rsidRPr="003A4312" w:rsidRDefault="003A4312" w:rsidP="009A2AAF">
            <w:pPr>
              <w:jc w:val="right"/>
            </w:pPr>
            <w:r w:rsidRPr="003A4312">
              <w:t>126 700,00</w:t>
            </w:r>
          </w:p>
        </w:tc>
      </w:tr>
      <w:tr w:rsidR="003A4312" w:rsidRPr="003A4312" w14:paraId="58E860FA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40AB4BAD" w14:textId="77777777" w:rsidR="003A4312" w:rsidRPr="003A4312" w:rsidRDefault="003A4312" w:rsidP="009A2AAF">
            <w:r w:rsidRPr="003A4312">
              <w:t>НАЦИОНАЛЬНАЯ ЭКОНОМИКА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06830EE8" w14:textId="77777777" w:rsidR="003A4312" w:rsidRPr="003A4312" w:rsidRDefault="003A4312" w:rsidP="009A2AAF">
            <w:pPr>
              <w:jc w:val="center"/>
            </w:pPr>
            <w:r w:rsidRPr="003A4312">
              <w:t>80304000000000000000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DF92B3" w14:textId="77777777" w:rsidR="003A4312" w:rsidRPr="003A4312" w:rsidRDefault="003A4312" w:rsidP="009A2AAF">
            <w:pPr>
              <w:jc w:val="right"/>
            </w:pPr>
            <w:r w:rsidRPr="003A4312">
              <w:t>13 561 156,51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0BD49D" w14:textId="77777777" w:rsidR="003A4312" w:rsidRPr="003A4312" w:rsidRDefault="003A4312" w:rsidP="003A4312">
            <w:pPr>
              <w:ind w:left="-108"/>
              <w:jc w:val="right"/>
            </w:pPr>
            <w:r w:rsidRPr="003A4312">
              <w:t>10 790 363,40</w:t>
            </w:r>
          </w:p>
        </w:tc>
      </w:tr>
      <w:tr w:rsidR="003A4312" w:rsidRPr="003A4312" w14:paraId="1210413F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65DD3DC5" w14:textId="77777777" w:rsidR="003A4312" w:rsidRPr="003A4312" w:rsidRDefault="003A4312" w:rsidP="009A2AAF">
            <w:r w:rsidRPr="003A4312">
              <w:t>Дорожное хозяйство (дорожные фонды)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73979E6E" w14:textId="77777777" w:rsidR="003A4312" w:rsidRPr="003A4312" w:rsidRDefault="003A4312" w:rsidP="009A2AAF">
            <w:pPr>
              <w:jc w:val="center"/>
            </w:pPr>
            <w:r w:rsidRPr="003A4312">
              <w:t>80304090000000000000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A5E96F" w14:textId="77777777" w:rsidR="003A4312" w:rsidRPr="003A4312" w:rsidRDefault="003A4312" w:rsidP="009A2AAF">
            <w:pPr>
              <w:jc w:val="right"/>
            </w:pPr>
            <w:r w:rsidRPr="003A4312">
              <w:t>13 543 156,51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9F90A62" w14:textId="77777777" w:rsidR="003A4312" w:rsidRPr="003A4312" w:rsidRDefault="003A4312" w:rsidP="003A4312">
            <w:pPr>
              <w:ind w:left="-108"/>
              <w:jc w:val="right"/>
            </w:pPr>
            <w:r w:rsidRPr="003A4312">
              <w:t>10 772 363,40</w:t>
            </w:r>
          </w:p>
        </w:tc>
      </w:tr>
      <w:tr w:rsidR="003A4312" w:rsidRPr="003A4312" w14:paraId="7A4A1642" w14:textId="77777777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14A3DA17" w14:textId="77777777" w:rsidR="003A4312" w:rsidRPr="003A4312" w:rsidRDefault="003A4312" w:rsidP="009A2AAF">
            <w:r w:rsidRPr="003A4312"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6CF273C7" w14:textId="77777777" w:rsidR="003A4312" w:rsidRPr="003A4312" w:rsidRDefault="003A4312" w:rsidP="009A2AAF">
            <w:pPr>
              <w:jc w:val="center"/>
            </w:pPr>
            <w:r w:rsidRPr="003A4312">
              <w:t>80304090300000000000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5087D0" w14:textId="77777777" w:rsidR="003A4312" w:rsidRPr="003A4312" w:rsidRDefault="003A4312" w:rsidP="009A2AAF">
            <w:pPr>
              <w:jc w:val="right"/>
            </w:pPr>
            <w:r w:rsidRPr="003A4312">
              <w:t>13 543 156,51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770D68" w14:textId="77777777" w:rsidR="003A4312" w:rsidRPr="003A4312" w:rsidRDefault="003A4312" w:rsidP="003A4312">
            <w:pPr>
              <w:ind w:left="-108"/>
              <w:jc w:val="right"/>
            </w:pPr>
            <w:r w:rsidRPr="003A4312">
              <w:t>10 772 363,40</w:t>
            </w:r>
          </w:p>
        </w:tc>
      </w:tr>
      <w:tr w:rsidR="003A4312" w:rsidRPr="003A4312" w14:paraId="3E589C67" w14:textId="77777777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0744ED1F" w14:textId="77777777" w:rsidR="003A4312" w:rsidRPr="003A4312" w:rsidRDefault="003A4312" w:rsidP="009A2AAF">
            <w:r w:rsidRPr="003A4312">
              <w:lastRenderedPageBreak/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7A497D93" w14:textId="77777777" w:rsidR="003A4312" w:rsidRPr="003A4312" w:rsidRDefault="003A4312" w:rsidP="009A2AAF">
            <w:pPr>
              <w:jc w:val="center"/>
            </w:pPr>
            <w:r w:rsidRPr="003A4312">
              <w:t>80304090300029010000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635CE5" w14:textId="77777777" w:rsidR="003A4312" w:rsidRPr="003A4312" w:rsidRDefault="003A4312" w:rsidP="009A2AAF">
            <w:pPr>
              <w:jc w:val="right"/>
            </w:pPr>
            <w:r w:rsidRPr="003A4312">
              <w:t>62 759,00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EFBDFF" w14:textId="77777777" w:rsidR="003A4312" w:rsidRPr="003A4312" w:rsidRDefault="003A4312" w:rsidP="009A2AAF">
            <w:pPr>
              <w:jc w:val="right"/>
            </w:pPr>
            <w:r w:rsidRPr="003A4312">
              <w:t>62 759,00</w:t>
            </w:r>
          </w:p>
        </w:tc>
      </w:tr>
      <w:tr w:rsidR="003A4312" w:rsidRPr="003A4312" w14:paraId="0DA3DB54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6875012B" w14:textId="77777777"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6BBAC215" w14:textId="77777777" w:rsidR="003A4312" w:rsidRPr="003A4312" w:rsidRDefault="003A4312" w:rsidP="009A2AAF">
            <w:pPr>
              <w:jc w:val="center"/>
            </w:pPr>
            <w:r w:rsidRPr="003A4312">
              <w:t>80304090300029010200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B49C4E" w14:textId="77777777" w:rsidR="003A4312" w:rsidRPr="003A4312" w:rsidRDefault="003A4312" w:rsidP="009A2AAF">
            <w:pPr>
              <w:jc w:val="right"/>
            </w:pPr>
            <w:r w:rsidRPr="003A4312">
              <w:t>62 759,00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DD6622" w14:textId="77777777" w:rsidR="003A4312" w:rsidRPr="003A4312" w:rsidRDefault="003A4312" w:rsidP="009A2AAF">
            <w:pPr>
              <w:jc w:val="right"/>
            </w:pPr>
            <w:r w:rsidRPr="003A4312">
              <w:t>62 759,00</w:t>
            </w:r>
          </w:p>
        </w:tc>
      </w:tr>
      <w:tr w:rsidR="003A4312" w:rsidRPr="003A4312" w14:paraId="5C198866" w14:textId="77777777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6221E919" w14:textId="77777777"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49F85E24" w14:textId="77777777" w:rsidR="003A4312" w:rsidRPr="003A4312" w:rsidRDefault="003A4312" w:rsidP="009A2AAF">
            <w:pPr>
              <w:jc w:val="center"/>
            </w:pPr>
            <w:r w:rsidRPr="003A4312">
              <w:t>80304090300029010240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4060CC" w14:textId="77777777" w:rsidR="003A4312" w:rsidRPr="003A4312" w:rsidRDefault="003A4312" w:rsidP="009A2AAF">
            <w:pPr>
              <w:jc w:val="right"/>
            </w:pPr>
            <w:r w:rsidRPr="003A4312">
              <w:t>62 759,00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CE4428" w14:textId="77777777" w:rsidR="003A4312" w:rsidRPr="003A4312" w:rsidRDefault="003A4312" w:rsidP="009A2AAF">
            <w:pPr>
              <w:jc w:val="right"/>
            </w:pPr>
            <w:r w:rsidRPr="003A4312">
              <w:t>62 759,00</w:t>
            </w:r>
          </w:p>
        </w:tc>
      </w:tr>
      <w:tr w:rsidR="003A4312" w:rsidRPr="003A4312" w14:paraId="6E7ED2E9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5A929109" w14:textId="77777777"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43D2FA42" w14:textId="77777777" w:rsidR="003A4312" w:rsidRPr="003A4312" w:rsidRDefault="003A4312" w:rsidP="009A2AAF">
            <w:pPr>
              <w:jc w:val="center"/>
            </w:pPr>
            <w:r w:rsidRPr="003A4312">
              <w:t>80304090300029010244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D796B6" w14:textId="77777777" w:rsidR="003A4312" w:rsidRPr="003A4312" w:rsidRDefault="003A4312" w:rsidP="009A2AAF">
            <w:pPr>
              <w:jc w:val="right"/>
            </w:pPr>
            <w:r w:rsidRPr="003A4312">
              <w:t>62 759,00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BD8AB3" w14:textId="77777777" w:rsidR="003A4312" w:rsidRPr="003A4312" w:rsidRDefault="003A4312" w:rsidP="009A2AAF">
            <w:pPr>
              <w:jc w:val="right"/>
            </w:pPr>
            <w:r w:rsidRPr="003A4312">
              <w:t>62 759,00</w:t>
            </w:r>
          </w:p>
        </w:tc>
      </w:tr>
      <w:tr w:rsidR="003A4312" w:rsidRPr="003A4312" w14:paraId="07229D7B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126E2557" w14:textId="77777777" w:rsidR="003A4312" w:rsidRPr="003A4312" w:rsidRDefault="003A4312" w:rsidP="009A2AAF">
            <w:r w:rsidRPr="003A4312">
              <w:t>Содержание автомобильных дорог общего пользования местного значения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269B3547" w14:textId="77777777" w:rsidR="003A4312" w:rsidRPr="003A4312" w:rsidRDefault="003A4312" w:rsidP="009A2AAF">
            <w:pPr>
              <w:jc w:val="center"/>
            </w:pPr>
            <w:r w:rsidRPr="003A4312">
              <w:t>80304090300029030000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B57A0E3" w14:textId="77777777" w:rsidR="003A4312" w:rsidRPr="003A4312" w:rsidRDefault="003A4312" w:rsidP="009A2AAF">
            <w:pPr>
              <w:jc w:val="right"/>
            </w:pPr>
            <w:r w:rsidRPr="003A4312">
              <w:t>3 900 238,68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C3F1DD" w14:textId="77777777" w:rsidR="003A4312" w:rsidRPr="003A4312" w:rsidRDefault="003A4312" w:rsidP="009A2AAF">
            <w:pPr>
              <w:jc w:val="right"/>
            </w:pPr>
            <w:r w:rsidRPr="003A4312">
              <w:t>2 548 144,94</w:t>
            </w:r>
          </w:p>
        </w:tc>
      </w:tr>
      <w:tr w:rsidR="003A4312" w:rsidRPr="003A4312" w14:paraId="57A7A439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56002444" w14:textId="77777777"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5E7C2176" w14:textId="77777777" w:rsidR="003A4312" w:rsidRPr="003A4312" w:rsidRDefault="003A4312" w:rsidP="009A2AAF">
            <w:pPr>
              <w:jc w:val="center"/>
            </w:pPr>
            <w:r w:rsidRPr="003A4312">
              <w:t>80304090300029030200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1CA71F" w14:textId="77777777" w:rsidR="003A4312" w:rsidRPr="003A4312" w:rsidRDefault="003A4312" w:rsidP="009A2AAF">
            <w:pPr>
              <w:jc w:val="right"/>
            </w:pPr>
            <w:r w:rsidRPr="003A4312">
              <w:t>3 900 238,68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4448BE" w14:textId="77777777" w:rsidR="003A4312" w:rsidRPr="003A4312" w:rsidRDefault="003A4312" w:rsidP="009A2AAF">
            <w:pPr>
              <w:jc w:val="right"/>
            </w:pPr>
            <w:r w:rsidRPr="003A4312">
              <w:t>2 548 144,94</w:t>
            </w:r>
          </w:p>
        </w:tc>
      </w:tr>
      <w:tr w:rsidR="003A4312" w:rsidRPr="003A4312" w14:paraId="43FA1B54" w14:textId="77777777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5553FAA5" w14:textId="77777777"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11C360EA" w14:textId="77777777" w:rsidR="003A4312" w:rsidRPr="003A4312" w:rsidRDefault="003A4312" w:rsidP="009A2AAF">
            <w:pPr>
              <w:jc w:val="center"/>
            </w:pPr>
            <w:r w:rsidRPr="003A4312">
              <w:t>80304090300029030240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69A3BD" w14:textId="77777777" w:rsidR="003A4312" w:rsidRPr="003A4312" w:rsidRDefault="003A4312" w:rsidP="009A2AAF">
            <w:pPr>
              <w:jc w:val="right"/>
            </w:pPr>
            <w:r w:rsidRPr="003A4312">
              <w:t>3 900 238,68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BB3C03" w14:textId="77777777" w:rsidR="003A4312" w:rsidRPr="003A4312" w:rsidRDefault="003A4312" w:rsidP="009A2AAF">
            <w:pPr>
              <w:jc w:val="right"/>
            </w:pPr>
            <w:r w:rsidRPr="003A4312">
              <w:t>2 548 144,94</w:t>
            </w:r>
          </w:p>
        </w:tc>
      </w:tr>
      <w:tr w:rsidR="003A4312" w:rsidRPr="003A4312" w14:paraId="5106983D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6CF72FFE" w14:textId="77777777"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61F9123E" w14:textId="77777777" w:rsidR="003A4312" w:rsidRPr="003A4312" w:rsidRDefault="003A4312" w:rsidP="009A2AAF">
            <w:pPr>
              <w:jc w:val="center"/>
            </w:pPr>
            <w:r w:rsidRPr="003A4312">
              <w:t>80304090300029030244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B3DAED0" w14:textId="77777777" w:rsidR="003A4312" w:rsidRPr="003A4312" w:rsidRDefault="003A4312" w:rsidP="009A2AAF">
            <w:pPr>
              <w:jc w:val="right"/>
            </w:pPr>
            <w:r w:rsidRPr="003A4312">
              <w:t>3 900 238,68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6836AE" w14:textId="77777777" w:rsidR="003A4312" w:rsidRPr="003A4312" w:rsidRDefault="003A4312" w:rsidP="009A2AAF">
            <w:pPr>
              <w:jc w:val="right"/>
            </w:pPr>
            <w:r w:rsidRPr="003A4312">
              <w:t>2 548 144,94</w:t>
            </w:r>
          </w:p>
        </w:tc>
      </w:tr>
      <w:tr w:rsidR="003A4312" w:rsidRPr="003A4312" w14:paraId="4B4D12F1" w14:textId="77777777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050B2CB6" w14:textId="77777777" w:rsidR="003A4312" w:rsidRPr="003A4312" w:rsidRDefault="003A4312" w:rsidP="009A2AAF">
            <w:r w:rsidRPr="003A4312"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18BEFFB6" w14:textId="77777777" w:rsidR="003A4312" w:rsidRPr="003A4312" w:rsidRDefault="003A4312" w:rsidP="009A2AAF">
            <w:pPr>
              <w:jc w:val="center"/>
            </w:pPr>
            <w:r w:rsidRPr="003A4312">
              <w:t>80304090300029040000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64A86E" w14:textId="77777777" w:rsidR="003A4312" w:rsidRPr="003A4312" w:rsidRDefault="003A4312" w:rsidP="009A2AAF">
            <w:pPr>
              <w:jc w:val="right"/>
            </w:pPr>
            <w:r w:rsidRPr="003A4312">
              <w:t>44 000,00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9E7076" w14:textId="77777777" w:rsidR="003A4312" w:rsidRPr="003A4312" w:rsidRDefault="003A4312" w:rsidP="009A2AAF">
            <w:pPr>
              <w:jc w:val="right"/>
            </w:pPr>
            <w:r w:rsidRPr="003A4312">
              <w:t>44 000,00</w:t>
            </w:r>
          </w:p>
        </w:tc>
      </w:tr>
      <w:tr w:rsidR="003A4312" w:rsidRPr="003A4312" w14:paraId="4030A7BA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66DC8A9B" w14:textId="77777777"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35BE3B18" w14:textId="77777777" w:rsidR="003A4312" w:rsidRPr="003A4312" w:rsidRDefault="003A4312" w:rsidP="009A2AAF">
            <w:pPr>
              <w:jc w:val="center"/>
            </w:pPr>
            <w:r w:rsidRPr="003A4312">
              <w:t>80304090300029040200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EDD8F1" w14:textId="77777777" w:rsidR="003A4312" w:rsidRPr="003A4312" w:rsidRDefault="003A4312" w:rsidP="009A2AAF">
            <w:pPr>
              <w:jc w:val="right"/>
            </w:pPr>
            <w:r w:rsidRPr="003A4312">
              <w:t>44 000,00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A86B7F" w14:textId="77777777" w:rsidR="003A4312" w:rsidRPr="003A4312" w:rsidRDefault="003A4312" w:rsidP="009A2AAF">
            <w:pPr>
              <w:jc w:val="right"/>
            </w:pPr>
            <w:r w:rsidRPr="003A4312">
              <w:t>44 000,00</w:t>
            </w:r>
          </w:p>
        </w:tc>
      </w:tr>
      <w:tr w:rsidR="003A4312" w:rsidRPr="003A4312" w14:paraId="6D8700D9" w14:textId="77777777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259F5414" w14:textId="77777777"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6C693E02" w14:textId="77777777" w:rsidR="003A4312" w:rsidRPr="003A4312" w:rsidRDefault="003A4312" w:rsidP="009A2AAF">
            <w:pPr>
              <w:jc w:val="center"/>
            </w:pPr>
            <w:r w:rsidRPr="003A4312">
              <w:t>80304090300029040240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7CBC27" w14:textId="77777777" w:rsidR="003A4312" w:rsidRPr="003A4312" w:rsidRDefault="003A4312" w:rsidP="009A2AAF">
            <w:pPr>
              <w:jc w:val="right"/>
            </w:pPr>
            <w:r w:rsidRPr="003A4312">
              <w:t>44 000,00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4AED85" w14:textId="77777777" w:rsidR="003A4312" w:rsidRPr="003A4312" w:rsidRDefault="003A4312" w:rsidP="009A2AAF">
            <w:pPr>
              <w:jc w:val="right"/>
            </w:pPr>
            <w:r w:rsidRPr="003A4312">
              <w:t>44 000,00</w:t>
            </w:r>
          </w:p>
        </w:tc>
      </w:tr>
      <w:tr w:rsidR="003A4312" w:rsidRPr="003A4312" w14:paraId="2190BD4B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6F3876A5" w14:textId="77777777"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642C94D8" w14:textId="77777777" w:rsidR="003A4312" w:rsidRPr="003A4312" w:rsidRDefault="003A4312" w:rsidP="009A2AAF">
            <w:pPr>
              <w:jc w:val="center"/>
            </w:pPr>
            <w:r w:rsidRPr="003A4312">
              <w:t>80304090300029040244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571AE2" w14:textId="77777777" w:rsidR="003A4312" w:rsidRPr="003A4312" w:rsidRDefault="003A4312" w:rsidP="009A2AAF">
            <w:pPr>
              <w:jc w:val="right"/>
            </w:pPr>
            <w:r w:rsidRPr="003A4312">
              <w:t>44 000,00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AEFF9B" w14:textId="77777777" w:rsidR="003A4312" w:rsidRPr="003A4312" w:rsidRDefault="003A4312" w:rsidP="009A2AAF">
            <w:pPr>
              <w:jc w:val="right"/>
            </w:pPr>
            <w:r w:rsidRPr="003A4312">
              <w:t>44 000,00</w:t>
            </w:r>
          </w:p>
        </w:tc>
      </w:tr>
      <w:tr w:rsidR="003A4312" w:rsidRPr="003A4312" w14:paraId="096AD984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48BAB3DF" w14:textId="77777777" w:rsidR="003A4312" w:rsidRPr="003A4312" w:rsidRDefault="003A4312" w:rsidP="009A2AAF">
            <w:r w:rsidRPr="003A4312">
              <w:t>Безопасность дорожного движения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3D9352BF" w14:textId="77777777" w:rsidR="003A4312" w:rsidRPr="003A4312" w:rsidRDefault="003A4312" w:rsidP="009A2AAF">
            <w:pPr>
              <w:jc w:val="center"/>
            </w:pPr>
            <w:r w:rsidRPr="003A4312">
              <w:t>80304090300029050000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DA2FF8" w14:textId="77777777" w:rsidR="003A4312" w:rsidRPr="003A4312" w:rsidRDefault="003A4312" w:rsidP="009A2AAF">
            <w:pPr>
              <w:jc w:val="right"/>
            </w:pPr>
            <w:r w:rsidRPr="003A4312">
              <w:t>29 520,00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6F1AFA" w14:textId="77777777" w:rsidR="003A4312" w:rsidRPr="003A4312" w:rsidRDefault="003A4312" w:rsidP="009A2AAF">
            <w:pPr>
              <w:jc w:val="right"/>
            </w:pPr>
            <w:r w:rsidRPr="003A4312">
              <w:t>29 520,00</w:t>
            </w:r>
          </w:p>
        </w:tc>
      </w:tr>
      <w:tr w:rsidR="003A4312" w:rsidRPr="003A4312" w14:paraId="75DCDDCB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6327579F" w14:textId="77777777"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77595137" w14:textId="77777777" w:rsidR="003A4312" w:rsidRPr="003A4312" w:rsidRDefault="003A4312" w:rsidP="009A2AAF">
            <w:pPr>
              <w:jc w:val="center"/>
            </w:pPr>
            <w:r w:rsidRPr="003A4312">
              <w:t>80304090300029050200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8D9EBF" w14:textId="77777777" w:rsidR="003A4312" w:rsidRPr="003A4312" w:rsidRDefault="003A4312" w:rsidP="009A2AAF">
            <w:pPr>
              <w:jc w:val="right"/>
            </w:pPr>
            <w:r w:rsidRPr="003A4312">
              <w:t>29 520,00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0FD14A" w14:textId="77777777" w:rsidR="003A4312" w:rsidRPr="003A4312" w:rsidRDefault="003A4312" w:rsidP="009A2AAF">
            <w:pPr>
              <w:jc w:val="right"/>
            </w:pPr>
            <w:r w:rsidRPr="003A4312">
              <w:t>29 520,00</w:t>
            </w:r>
          </w:p>
        </w:tc>
      </w:tr>
      <w:tr w:rsidR="003A4312" w:rsidRPr="003A4312" w14:paraId="2619A863" w14:textId="77777777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3535B3C0" w14:textId="77777777"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683DA217" w14:textId="77777777" w:rsidR="003A4312" w:rsidRPr="003A4312" w:rsidRDefault="003A4312" w:rsidP="009A2AAF">
            <w:pPr>
              <w:jc w:val="center"/>
            </w:pPr>
            <w:r w:rsidRPr="003A4312">
              <w:t>80304090300029050240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80484A" w14:textId="77777777" w:rsidR="003A4312" w:rsidRPr="003A4312" w:rsidRDefault="003A4312" w:rsidP="009A2AAF">
            <w:pPr>
              <w:jc w:val="right"/>
            </w:pPr>
            <w:r w:rsidRPr="003A4312">
              <w:t>29 520,00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76202FF" w14:textId="77777777" w:rsidR="003A4312" w:rsidRPr="003A4312" w:rsidRDefault="003A4312" w:rsidP="009A2AAF">
            <w:pPr>
              <w:jc w:val="right"/>
            </w:pPr>
            <w:r w:rsidRPr="003A4312">
              <w:t>29 520,00</w:t>
            </w:r>
          </w:p>
        </w:tc>
      </w:tr>
      <w:tr w:rsidR="003A4312" w:rsidRPr="003A4312" w14:paraId="7F191584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415D96D6" w14:textId="77777777"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3E706469" w14:textId="77777777" w:rsidR="003A4312" w:rsidRPr="003A4312" w:rsidRDefault="003A4312" w:rsidP="009A2AAF">
            <w:pPr>
              <w:jc w:val="center"/>
            </w:pPr>
            <w:r w:rsidRPr="003A4312">
              <w:t>80304090300029050244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C8F3B9" w14:textId="77777777" w:rsidR="003A4312" w:rsidRPr="003A4312" w:rsidRDefault="003A4312" w:rsidP="009A2AAF">
            <w:pPr>
              <w:jc w:val="right"/>
            </w:pPr>
            <w:r w:rsidRPr="003A4312">
              <w:t>29 520,00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3AE968" w14:textId="77777777" w:rsidR="003A4312" w:rsidRPr="003A4312" w:rsidRDefault="003A4312" w:rsidP="009A2AAF">
            <w:pPr>
              <w:jc w:val="right"/>
            </w:pPr>
            <w:r w:rsidRPr="003A4312">
              <w:t>29 520,00</w:t>
            </w:r>
          </w:p>
        </w:tc>
      </w:tr>
      <w:tr w:rsidR="003A4312" w:rsidRPr="003A4312" w14:paraId="43567AA8" w14:textId="77777777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005B67E3" w14:textId="77777777" w:rsidR="003A4312" w:rsidRPr="003A4312" w:rsidRDefault="003A4312" w:rsidP="009A2AAF">
            <w:r w:rsidRPr="003A4312"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4DAD178D" w14:textId="77777777" w:rsidR="003A4312" w:rsidRPr="003A4312" w:rsidRDefault="003A4312" w:rsidP="009A2AAF">
            <w:pPr>
              <w:jc w:val="center"/>
            </w:pPr>
            <w:r w:rsidRPr="003A4312">
              <w:t>80304090300071520000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6D5CE3" w14:textId="77777777" w:rsidR="003A4312" w:rsidRPr="003A4312" w:rsidRDefault="003A4312" w:rsidP="009A2AAF">
            <w:pPr>
              <w:jc w:val="right"/>
            </w:pPr>
            <w:r w:rsidRPr="003A4312">
              <w:t>3 694 000,00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911819" w14:textId="77777777" w:rsidR="003A4312" w:rsidRPr="003A4312" w:rsidRDefault="003A4312" w:rsidP="009A2AAF">
            <w:pPr>
              <w:jc w:val="right"/>
            </w:pPr>
            <w:r w:rsidRPr="003A4312">
              <w:t>3 690 244,00</w:t>
            </w:r>
          </w:p>
        </w:tc>
      </w:tr>
      <w:tr w:rsidR="003A4312" w:rsidRPr="003A4312" w14:paraId="0A99C261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67AC575F" w14:textId="77777777"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59A0B745" w14:textId="77777777" w:rsidR="003A4312" w:rsidRPr="003A4312" w:rsidRDefault="003A4312" w:rsidP="009A2AAF">
            <w:pPr>
              <w:jc w:val="center"/>
            </w:pPr>
            <w:r w:rsidRPr="003A4312">
              <w:t>80304090300071520200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A3B127" w14:textId="77777777" w:rsidR="003A4312" w:rsidRPr="003A4312" w:rsidRDefault="003A4312" w:rsidP="009A2AAF">
            <w:pPr>
              <w:jc w:val="right"/>
            </w:pPr>
            <w:r w:rsidRPr="003A4312">
              <w:t>3 694 000,00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3CFEBE6" w14:textId="77777777" w:rsidR="003A4312" w:rsidRPr="003A4312" w:rsidRDefault="003A4312" w:rsidP="009A2AAF">
            <w:pPr>
              <w:jc w:val="right"/>
            </w:pPr>
            <w:r w:rsidRPr="003A4312">
              <w:t>3 690 244,00</w:t>
            </w:r>
          </w:p>
        </w:tc>
      </w:tr>
      <w:tr w:rsidR="003A4312" w:rsidRPr="003A4312" w14:paraId="7B53FF6C" w14:textId="77777777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47C2C566" w14:textId="77777777" w:rsidR="003A4312" w:rsidRPr="003A4312" w:rsidRDefault="003A4312" w:rsidP="009A2AAF">
            <w:r w:rsidRPr="003A4312"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161BC2CF" w14:textId="77777777" w:rsidR="003A4312" w:rsidRPr="003A4312" w:rsidRDefault="003A4312" w:rsidP="009A2AAF">
            <w:pPr>
              <w:jc w:val="center"/>
            </w:pPr>
            <w:r w:rsidRPr="003A4312">
              <w:t>80304090300071520240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0D3021" w14:textId="77777777" w:rsidR="003A4312" w:rsidRPr="003A4312" w:rsidRDefault="003A4312" w:rsidP="009A2AAF">
            <w:pPr>
              <w:jc w:val="right"/>
            </w:pPr>
            <w:r w:rsidRPr="003A4312">
              <w:t>3 694 000,00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FC2CEB" w14:textId="77777777" w:rsidR="003A4312" w:rsidRPr="003A4312" w:rsidRDefault="003A4312" w:rsidP="009A2AAF">
            <w:pPr>
              <w:jc w:val="right"/>
            </w:pPr>
            <w:r w:rsidRPr="003A4312">
              <w:t>3 690 244,00</w:t>
            </w:r>
          </w:p>
        </w:tc>
      </w:tr>
      <w:tr w:rsidR="003A4312" w:rsidRPr="003A4312" w14:paraId="71AC61B1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607ABA15" w14:textId="77777777"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5F41AE8A" w14:textId="77777777" w:rsidR="003A4312" w:rsidRPr="003A4312" w:rsidRDefault="003A4312" w:rsidP="009A2AAF">
            <w:pPr>
              <w:jc w:val="center"/>
            </w:pPr>
            <w:r w:rsidRPr="003A4312">
              <w:t>80304090300071520244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D1C816" w14:textId="77777777" w:rsidR="003A4312" w:rsidRPr="003A4312" w:rsidRDefault="003A4312" w:rsidP="009A2AAF">
            <w:pPr>
              <w:jc w:val="right"/>
            </w:pPr>
            <w:r w:rsidRPr="003A4312">
              <w:t>3 694 000,00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BF5D9AC" w14:textId="77777777" w:rsidR="003A4312" w:rsidRPr="003A4312" w:rsidRDefault="003A4312" w:rsidP="009A2AAF">
            <w:pPr>
              <w:jc w:val="right"/>
            </w:pPr>
            <w:r w:rsidRPr="003A4312">
              <w:t>3 690 244,00</w:t>
            </w:r>
          </w:p>
        </w:tc>
      </w:tr>
      <w:tr w:rsidR="003A4312" w:rsidRPr="003A4312" w14:paraId="6735773F" w14:textId="77777777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7D2CA4B4" w14:textId="77777777" w:rsidR="003A4312" w:rsidRPr="003A4312" w:rsidRDefault="003A4312" w:rsidP="009A2AAF">
            <w:r w:rsidRPr="003A4312"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34B792B0" w14:textId="77777777" w:rsidR="003A4312" w:rsidRPr="003A4312" w:rsidRDefault="003A4312" w:rsidP="009A2AAF">
            <w:pPr>
              <w:jc w:val="center"/>
            </w:pPr>
            <w:r w:rsidRPr="003A4312">
              <w:t>80304090300071540000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83492D" w14:textId="77777777" w:rsidR="003A4312" w:rsidRPr="003A4312" w:rsidRDefault="003A4312" w:rsidP="009A2AAF">
            <w:pPr>
              <w:jc w:val="right"/>
            </w:pPr>
            <w:r w:rsidRPr="003A4312">
              <w:t>5 454 700,00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49AF1A8" w14:textId="77777777" w:rsidR="003A4312" w:rsidRPr="003A4312" w:rsidRDefault="003A4312" w:rsidP="009A2AAF">
            <w:pPr>
              <w:jc w:val="right"/>
            </w:pPr>
            <w:r w:rsidRPr="003A4312">
              <w:t>4 054 635,00</w:t>
            </w:r>
          </w:p>
        </w:tc>
      </w:tr>
      <w:tr w:rsidR="003A4312" w:rsidRPr="003A4312" w14:paraId="1252C33C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092CA097" w14:textId="77777777"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101983D8" w14:textId="77777777" w:rsidR="003A4312" w:rsidRPr="003A4312" w:rsidRDefault="003A4312" w:rsidP="009A2AAF">
            <w:pPr>
              <w:jc w:val="center"/>
            </w:pPr>
            <w:r w:rsidRPr="003A4312">
              <w:t>80304090300071540200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E3B7C8" w14:textId="77777777" w:rsidR="003A4312" w:rsidRPr="003A4312" w:rsidRDefault="003A4312" w:rsidP="009A2AAF">
            <w:pPr>
              <w:jc w:val="right"/>
            </w:pPr>
            <w:r w:rsidRPr="003A4312">
              <w:t>5 454 700,00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0E43FA" w14:textId="77777777" w:rsidR="003A4312" w:rsidRPr="003A4312" w:rsidRDefault="003A4312" w:rsidP="009A2AAF">
            <w:pPr>
              <w:jc w:val="right"/>
            </w:pPr>
            <w:r w:rsidRPr="003A4312">
              <w:t>4 054 635,00</w:t>
            </w:r>
          </w:p>
        </w:tc>
      </w:tr>
      <w:tr w:rsidR="003A4312" w:rsidRPr="003A4312" w14:paraId="77DF7607" w14:textId="77777777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0C18A07A" w14:textId="77777777"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27D12D55" w14:textId="77777777" w:rsidR="003A4312" w:rsidRPr="003A4312" w:rsidRDefault="003A4312" w:rsidP="009A2AAF">
            <w:pPr>
              <w:jc w:val="center"/>
            </w:pPr>
            <w:r w:rsidRPr="003A4312">
              <w:t>80304090300071540240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C4D485" w14:textId="77777777" w:rsidR="003A4312" w:rsidRPr="003A4312" w:rsidRDefault="003A4312" w:rsidP="009A2AAF">
            <w:pPr>
              <w:jc w:val="right"/>
            </w:pPr>
            <w:r w:rsidRPr="003A4312">
              <w:t>5 454 700,00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019C677" w14:textId="77777777" w:rsidR="003A4312" w:rsidRPr="003A4312" w:rsidRDefault="003A4312" w:rsidP="009A2AAF">
            <w:pPr>
              <w:jc w:val="right"/>
            </w:pPr>
            <w:r w:rsidRPr="003A4312">
              <w:t>4 054 635,00</w:t>
            </w:r>
          </w:p>
        </w:tc>
      </w:tr>
      <w:tr w:rsidR="003A4312" w:rsidRPr="003A4312" w14:paraId="6664C198" w14:textId="77777777" w:rsidTr="00E4063A">
        <w:trPr>
          <w:trHeight w:val="450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52BFF097" w14:textId="77777777" w:rsidR="003A4312" w:rsidRPr="003A4312" w:rsidRDefault="003A4312" w:rsidP="009A2AAF">
            <w:r w:rsidRPr="003A4312">
              <w:t xml:space="preserve">Закупка товаров, работ и услуг в целях капитального ремонта государственного (муниципального) имущества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287DB6AF" w14:textId="77777777" w:rsidR="003A4312" w:rsidRPr="003A4312" w:rsidRDefault="003A4312" w:rsidP="009A2AAF">
            <w:pPr>
              <w:jc w:val="center"/>
            </w:pPr>
            <w:r w:rsidRPr="003A4312">
              <w:t>80304090300071540243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D62BA4" w14:textId="77777777" w:rsidR="003A4312" w:rsidRPr="003A4312" w:rsidRDefault="003A4312" w:rsidP="009A2AAF">
            <w:pPr>
              <w:jc w:val="right"/>
            </w:pPr>
            <w:r w:rsidRPr="003A4312">
              <w:t>1 400 000,00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552B24" w14:textId="77777777" w:rsidR="003A4312" w:rsidRPr="003A4312" w:rsidRDefault="003A4312" w:rsidP="009A2AAF">
            <w:pPr>
              <w:jc w:val="right"/>
            </w:pPr>
            <w:r w:rsidRPr="003A4312">
              <w:t>0,00</w:t>
            </w:r>
          </w:p>
        </w:tc>
      </w:tr>
      <w:tr w:rsidR="003A4312" w:rsidRPr="003A4312" w14:paraId="557130ED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4263C2EE" w14:textId="77777777"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0839EEB8" w14:textId="77777777" w:rsidR="003A4312" w:rsidRPr="003A4312" w:rsidRDefault="003A4312" w:rsidP="009A2AAF">
            <w:pPr>
              <w:jc w:val="center"/>
            </w:pPr>
            <w:r w:rsidRPr="003A4312">
              <w:t>80304090300071540244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87BC8C" w14:textId="77777777" w:rsidR="003A4312" w:rsidRPr="003A4312" w:rsidRDefault="003A4312" w:rsidP="009A2AAF">
            <w:pPr>
              <w:jc w:val="right"/>
            </w:pPr>
            <w:r w:rsidRPr="003A4312">
              <w:t>4 054 700,00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590713" w14:textId="77777777" w:rsidR="003A4312" w:rsidRPr="003A4312" w:rsidRDefault="003A4312" w:rsidP="009A2AAF">
            <w:pPr>
              <w:jc w:val="right"/>
            </w:pPr>
            <w:r w:rsidRPr="003A4312">
              <w:t>4 054 635,00</w:t>
            </w:r>
          </w:p>
        </w:tc>
      </w:tr>
      <w:tr w:rsidR="003A4312" w:rsidRPr="003A4312" w14:paraId="55EBC8AF" w14:textId="77777777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726EE9CF" w14:textId="77777777" w:rsidR="003A4312" w:rsidRPr="003A4312" w:rsidRDefault="003A4312" w:rsidP="009A2AAF">
            <w:r w:rsidRPr="003A4312">
              <w:t>Софинансирование на ремонт и содержание автомобильных дорог общего пользования местного значения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240C91C1" w14:textId="77777777" w:rsidR="003A4312" w:rsidRPr="003A4312" w:rsidRDefault="003A4312" w:rsidP="009A2AAF">
            <w:pPr>
              <w:jc w:val="center"/>
            </w:pPr>
            <w:r w:rsidRPr="003A4312">
              <w:t>803040903000S1520000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404DCB" w14:textId="77777777" w:rsidR="003A4312" w:rsidRPr="003A4312" w:rsidRDefault="003A4312" w:rsidP="009A2AAF">
            <w:pPr>
              <w:jc w:val="right"/>
            </w:pPr>
            <w:r w:rsidRPr="003A4312">
              <w:t>301 950,00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F50C75" w14:textId="77777777" w:rsidR="003A4312" w:rsidRPr="003A4312" w:rsidRDefault="003A4312" w:rsidP="009A2AAF">
            <w:pPr>
              <w:jc w:val="right"/>
            </w:pPr>
            <w:r w:rsidRPr="003A4312">
              <w:t>301 213,63</w:t>
            </w:r>
          </w:p>
        </w:tc>
      </w:tr>
      <w:tr w:rsidR="003A4312" w:rsidRPr="003A4312" w14:paraId="4DF4B4EE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517EB5DE" w14:textId="77777777"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0513ECC1" w14:textId="77777777" w:rsidR="003A4312" w:rsidRPr="003A4312" w:rsidRDefault="003A4312" w:rsidP="009A2AAF">
            <w:pPr>
              <w:jc w:val="center"/>
            </w:pPr>
            <w:r w:rsidRPr="003A4312">
              <w:t>803040903000S1520200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6E5930" w14:textId="77777777" w:rsidR="003A4312" w:rsidRPr="003A4312" w:rsidRDefault="003A4312" w:rsidP="009A2AAF">
            <w:pPr>
              <w:jc w:val="right"/>
            </w:pPr>
            <w:r w:rsidRPr="003A4312">
              <w:t>301 950,00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6085AA" w14:textId="77777777" w:rsidR="003A4312" w:rsidRPr="003A4312" w:rsidRDefault="003A4312" w:rsidP="009A2AAF">
            <w:pPr>
              <w:jc w:val="right"/>
            </w:pPr>
            <w:r w:rsidRPr="003A4312">
              <w:t>301 213,63</w:t>
            </w:r>
          </w:p>
        </w:tc>
      </w:tr>
      <w:tr w:rsidR="003A4312" w:rsidRPr="003A4312" w14:paraId="186C83A0" w14:textId="77777777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3FCDF723" w14:textId="77777777"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5B8ECA09" w14:textId="77777777" w:rsidR="003A4312" w:rsidRPr="003A4312" w:rsidRDefault="003A4312" w:rsidP="009A2AAF">
            <w:pPr>
              <w:jc w:val="center"/>
            </w:pPr>
            <w:r w:rsidRPr="003A4312">
              <w:t>803040903000S1520240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E9B0AF" w14:textId="77777777" w:rsidR="003A4312" w:rsidRPr="003A4312" w:rsidRDefault="003A4312" w:rsidP="009A2AAF">
            <w:pPr>
              <w:jc w:val="right"/>
            </w:pPr>
            <w:r w:rsidRPr="003A4312">
              <w:t>301 950,00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32BF541" w14:textId="77777777" w:rsidR="003A4312" w:rsidRPr="003A4312" w:rsidRDefault="003A4312" w:rsidP="009A2AAF">
            <w:pPr>
              <w:jc w:val="right"/>
            </w:pPr>
            <w:r w:rsidRPr="003A4312">
              <w:t>301 213,63</w:t>
            </w:r>
          </w:p>
        </w:tc>
      </w:tr>
      <w:tr w:rsidR="003A4312" w:rsidRPr="003A4312" w14:paraId="2DAB6026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16024FC5" w14:textId="77777777"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71BAE658" w14:textId="77777777" w:rsidR="003A4312" w:rsidRPr="003A4312" w:rsidRDefault="003A4312" w:rsidP="009A2AAF">
            <w:pPr>
              <w:jc w:val="center"/>
            </w:pPr>
            <w:r w:rsidRPr="003A4312">
              <w:t>803040903000S1520244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23BD80" w14:textId="77777777" w:rsidR="003A4312" w:rsidRPr="003A4312" w:rsidRDefault="003A4312" w:rsidP="009A2AAF">
            <w:pPr>
              <w:jc w:val="right"/>
            </w:pPr>
            <w:r w:rsidRPr="003A4312">
              <w:t>301 950,00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2990F9" w14:textId="77777777" w:rsidR="003A4312" w:rsidRPr="003A4312" w:rsidRDefault="003A4312" w:rsidP="009A2AAF">
            <w:pPr>
              <w:jc w:val="right"/>
            </w:pPr>
            <w:r w:rsidRPr="003A4312">
              <w:t>301 213,63</w:t>
            </w:r>
          </w:p>
        </w:tc>
      </w:tr>
      <w:tr w:rsidR="003A4312" w:rsidRPr="003A4312" w14:paraId="4B2AC704" w14:textId="77777777" w:rsidTr="00E4063A">
        <w:trPr>
          <w:trHeight w:val="8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2294546B" w14:textId="77777777" w:rsidR="003A4312" w:rsidRPr="003A4312" w:rsidRDefault="003A4312" w:rsidP="009A2AAF">
            <w:r w:rsidRPr="003A4312">
              <w:t>Проектирование, 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2F7752B5" w14:textId="77777777" w:rsidR="003A4312" w:rsidRPr="003A4312" w:rsidRDefault="003A4312" w:rsidP="009A2AAF">
            <w:pPr>
              <w:jc w:val="center"/>
            </w:pPr>
            <w:r w:rsidRPr="003A4312">
              <w:t>803040903000S1540000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ACA853" w14:textId="77777777" w:rsidR="003A4312" w:rsidRPr="003A4312" w:rsidRDefault="003A4312" w:rsidP="009A2AAF">
            <w:pPr>
              <w:jc w:val="right"/>
            </w:pPr>
            <w:r w:rsidRPr="003A4312">
              <w:t>55 988,83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C21EF6" w14:textId="77777777" w:rsidR="003A4312" w:rsidRPr="003A4312" w:rsidRDefault="003A4312" w:rsidP="009A2AAF">
            <w:pPr>
              <w:jc w:val="right"/>
            </w:pPr>
            <w:r w:rsidRPr="003A4312">
              <w:t>41 846,83</w:t>
            </w:r>
          </w:p>
        </w:tc>
      </w:tr>
      <w:tr w:rsidR="003A4312" w:rsidRPr="003A4312" w14:paraId="63CF23B2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4321C3D6" w14:textId="77777777"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0162CB5A" w14:textId="77777777" w:rsidR="003A4312" w:rsidRPr="003A4312" w:rsidRDefault="003A4312" w:rsidP="009A2AAF">
            <w:pPr>
              <w:jc w:val="center"/>
            </w:pPr>
            <w:r w:rsidRPr="003A4312">
              <w:t>803040903000S1540200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1FF0AB" w14:textId="77777777" w:rsidR="003A4312" w:rsidRPr="003A4312" w:rsidRDefault="003A4312" w:rsidP="009A2AAF">
            <w:pPr>
              <w:jc w:val="right"/>
            </w:pPr>
            <w:r w:rsidRPr="003A4312">
              <w:t>55 988,83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60BA12" w14:textId="77777777" w:rsidR="003A4312" w:rsidRPr="003A4312" w:rsidRDefault="003A4312" w:rsidP="009A2AAF">
            <w:pPr>
              <w:jc w:val="right"/>
            </w:pPr>
            <w:r w:rsidRPr="003A4312">
              <w:t>41 846,83</w:t>
            </w:r>
          </w:p>
        </w:tc>
      </w:tr>
      <w:tr w:rsidR="003A4312" w:rsidRPr="003A4312" w14:paraId="39B4DF2A" w14:textId="77777777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1C9957BB" w14:textId="77777777"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41C76245" w14:textId="77777777" w:rsidR="003A4312" w:rsidRPr="003A4312" w:rsidRDefault="003A4312" w:rsidP="009A2AAF">
            <w:pPr>
              <w:jc w:val="center"/>
            </w:pPr>
            <w:r w:rsidRPr="003A4312">
              <w:t>803040903000S1540240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11D9E5" w14:textId="77777777" w:rsidR="003A4312" w:rsidRPr="003A4312" w:rsidRDefault="003A4312" w:rsidP="009A2AAF">
            <w:pPr>
              <w:jc w:val="right"/>
            </w:pPr>
            <w:r w:rsidRPr="003A4312">
              <w:t>55 988,83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E0DE16" w14:textId="77777777" w:rsidR="003A4312" w:rsidRPr="003A4312" w:rsidRDefault="003A4312" w:rsidP="009A2AAF">
            <w:pPr>
              <w:jc w:val="right"/>
            </w:pPr>
            <w:r w:rsidRPr="003A4312">
              <w:t>41 846,83</w:t>
            </w:r>
          </w:p>
        </w:tc>
      </w:tr>
      <w:tr w:rsidR="003A4312" w:rsidRPr="003A4312" w14:paraId="148BCCD2" w14:textId="77777777" w:rsidTr="00E4063A">
        <w:trPr>
          <w:trHeight w:val="450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6AE21AAF" w14:textId="77777777" w:rsidR="003A4312" w:rsidRPr="003A4312" w:rsidRDefault="003A4312" w:rsidP="009A2AAF">
            <w:r w:rsidRPr="003A4312">
              <w:t xml:space="preserve">Закупка товаров, работ и услуг в целях капитального ремонта государственного (муниципального) имущества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7F268FE6" w14:textId="77777777" w:rsidR="003A4312" w:rsidRPr="003A4312" w:rsidRDefault="003A4312" w:rsidP="009A2AAF">
            <w:pPr>
              <w:jc w:val="center"/>
            </w:pPr>
            <w:r w:rsidRPr="003A4312">
              <w:t>803040903000S1540243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6B7327" w14:textId="77777777" w:rsidR="003A4312" w:rsidRPr="003A4312" w:rsidRDefault="003A4312" w:rsidP="009A2AAF">
            <w:pPr>
              <w:jc w:val="right"/>
            </w:pPr>
            <w:r w:rsidRPr="003A4312">
              <w:t>14 142,00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62D57BE" w14:textId="77777777" w:rsidR="003A4312" w:rsidRPr="003A4312" w:rsidRDefault="003A4312" w:rsidP="009A2AAF">
            <w:pPr>
              <w:jc w:val="right"/>
            </w:pPr>
            <w:r w:rsidRPr="003A4312">
              <w:t>0,00</w:t>
            </w:r>
          </w:p>
        </w:tc>
      </w:tr>
      <w:tr w:rsidR="003A4312" w:rsidRPr="003A4312" w14:paraId="36A234DD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523D61FD" w14:textId="77777777"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17E50E9D" w14:textId="77777777" w:rsidR="003A4312" w:rsidRPr="003A4312" w:rsidRDefault="003A4312" w:rsidP="009A2AAF">
            <w:pPr>
              <w:jc w:val="center"/>
            </w:pPr>
            <w:r w:rsidRPr="003A4312">
              <w:t>803040903000S1540244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6E5F7F" w14:textId="77777777" w:rsidR="003A4312" w:rsidRPr="003A4312" w:rsidRDefault="003A4312" w:rsidP="009A2AAF">
            <w:pPr>
              <w:jc w:val="right"/>
            </w:pPr>
            <w:r w:rsidRPr="003A4312">
              <w:t>41 846,83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526966" w14:textId="77777777" w:rsidR="003A4312" w:rsidRPr="003A4312" w:rsidRDefault="003A4312" w:rsidP="009A2AAF">
            <w:pPr>
              <w:jc w:val="right"/>
            </w:pPr>
            <w:r w:rsidRPr="003A4312">
              <w:t>41 846,83</w:t>
            </w:r>
          </w:p>
        </w:tc>
      </w:tr>
      <w:tr w:rsidR="003A4312" w:rsidRPr="003A4312" w14:paraId="4B944DC6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07D2CEB7" w14:textId="77777777" w:rsidR="003A4312" w:rsidRPr="003A4312" w:rsidRDefault="003A4312" w:rsidP="009A2AAF">
            <w:r w:rsidRPr="003A4312">
              <w:lastRenderedPageBreak/>
              <w:t>Другие вопросы в области национальной экономики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3D510072" w14:textId="77777777" w:rsidR="003A4312" w:rsidRPr="003A4312" w:rsidRDefault="003A4312" w:rsidP="009A2AAF">
            <w:pPr>
              <w:jc w:val="center"/>
            </w:pPr>
            <w:r w:rsidRPr="003A4312">
              <w:t>80304120000000000000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8AF791" w14:textId="77777777" w:rsidR="003A4312" w:rsidRPr="003A4312" w:rsidRDefault="003A4312" w:rsidP="009A2AAF">
            <w:pPr>
              <w:jc w:val="right"/>
            </w:pPr>
            <w:r w:rsidRPr="003A4312">
              <w:t>18 000,00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4873EE" w14:textId="77777777" w:rsidR="003A4312" w:rsidRPr="003A4312" w:rsidRDefault="003A4312" w:rsidP="009A2AAF">
            <w:pPr>
              <w:jc w:val="right"/>
            </w:pPr>
            <w:r w:rsidRPr="003A4312">
              <w:t>18 000,00</w:t>
            </w:r>
          </w:p>
        </w:tc>
      </w:tr>
      <w:tr w:rsidR="003A4312" w:rsidRPr="003A4312" w14:paraId="4D76D734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13787661" w14:textId="77777777" w:rsidR="003A4312" w:rsidRPr="003A4312" w:rsidRDefault="003A4312" w:rsidP="009A2AAF">
            <w:r w:rsidRPr="003A4312">
              <w:t> 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0F622BBA" w14:textId="77777777" w:rsidR="003A4312" w:rsidRPr="003A4312" w:rsidRDefault="003A4312" w:rsidP="009A2AAF">
            <w:pPr>
              <w:jc w:val="center"/>
            </w:pPr>
            <w:r w:rsidRPr="003A4312">
              <w:t>80304129990028080000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3432CC" w14:textId="77777777" w:rsidR="003A4312" w:rsidRPr="003A4312" w:rsidRDefault="003A4312" w:rsidP="009A2AAF">
            <w:pPr>
              <w:jc w:val="right"/>
            </w:pPr>
            <w:r w:rsidRPr="003A4312">
              <w:t>18 000,00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8D86BD" w14:textId="77777777" w:rsidR="003A4312" w:rsidRPr="003A4312" w:rsidRDefault="003A4312" w:rsidP="009A2AAF">
            <w:pPr>
              <w:jc w:val="right"/>
            </w:pPr>
            <w:r w:rsidRPr="003A4312">
              <w:t>18 000,00</w:t>
            </w:r>
          </w:p>
        </w:tc>
      </w:tr>
      <w:tr w:rsidR="003A4312" w:rsidRPr="003A4312" w14:paraId="6E46BD9E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632AB7DC" w14:textId="77777777"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78DC682E" w14:textId="77777777" w:rsidR="003A4312" w:rsidRPr="003A4312" w:rsidRDefault="003A4312" w:rsidP="009A2AAF">
            <w:pPr>
              <w:jc w:val="center"/>
            </w:pPr>
            <w:r w:rsidRPr="003A4312">
              <w:t>80304129990028080200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95B72E" w14:textId="77777777" w:rsidR="003A4312" w:rsidRPr="003A4312" w:rsidRDefault="003A4312" w:rsidP="009A2AAF">
            <w:pPr>
              <w:jc w:val="right"/>
            </w:pPr>
            <w:r w:rsidRPr="003A4312">
              <w:t>18 000,00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A12CF7" w14:textId="77777777" w:rsidR="003A4312" w:rsidRPr="003A4312" w:rsidRDefault="003A4312" w:rsidP="009A2AAF">
            <w:pPr>
              <w:jc w:val="right"/>
            </w:pPr>
            <w:r w:rsidRPr="003A4312">
              <w:t>18 000,00</w:t>
            </w:r>
          </w:p>
        </w:tc>
      </w:tr>
      <w:tr w:rsidR="003A4312" w:rsidRPr="003A4312" w14:paraId="76436D44" w14:textId="77777777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2AE557F3" w14:textId="77777777"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3B6BE15D" w14:textId="77777777" w:rsidR="003A4312" w:rsidRPr="003A4312" w:rsidRDefault="003A4312" w:rsidP="009A2AAF">
            <w:pPr>
              <w:jc w:val="center"/>
            </w:pPr>
            <w:r w:rsidRPr="003A4312">
              <w:t>80304129990028080240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B18FB1" w14:textId="77777777" w:rsidR="003A4312" w:rsidRPr="003A4312" w:rsidRDefault="003A4312" w:rsidP="009A2AAF">
            <w:pPr>
              <w:jc w:val="right"/>
            </w:pPr>
            <w:r w:rsidRPr="003A4312">
              <w:t>18 000,00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E24A27" w14:textId="77777777" w:rsidR="003A4312" w:rsidRPr="003A4312" w:rsidRDefault="003A4312" w:rsidP="009A2AAF">
            <w:pPr>
              <w:jc w:val="right"/>
            </w:pPr>
            <w:r w:rsidRPr="003A4312">
              <w:t>18 000,00</w:t>
            </w:r>
          </w:p>
        </w:tc>
      </w:tr>
      <w:tr w:rsidR="003A4312" w:rsidRPr="003A4312" w14:paraId="62C0A46D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13C3C543" w14:textId="77777777"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5873630C" w14:textId="77777777" w:rsidR="003A4312" w:rsidRPr="003A4312" w:rsidRDefault="003A4312" w:rsidP="009A2AAF">
            <w:pPr>
              <w:jc w:val="center"/>
            </w:pPr>
            <w:r w:rsidRPr="003A4312">
              <w:t>80304129990028080244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AB96AE" w14:textId="77777777" w:rsidR="003A4312" w:rsidRPr="003A4312" w:rsidRDefault="003A4312" w:rsidP="009A2AAF">
            <w:pPr>
              <w:jc w:val="right"/>
            </w:pPr>
            <w:r w:rsidRPr="003A4312">
              <w:t>18 000,00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C06A74" w14:textId="77777777" w:rsidR="003A4312" w:rsidRPr="003A4312" w:rsidRDefault="003A4312" w:rsidP="009A2AAF">
            <w:pPr>
              <w:jc w:val="right"/>
            </w:pPr>
            <w:r w:rsidRPr="003A4312">
              <w:t>18 000,00</w:t>
            </w:r>
          </w:p>
        </w:tc>
      </w:tr>
      <w:tr w:rsidR="003A4312" w:rsidRPr="003A4312" w14:paraId="40B5EB27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1370E3F5" w14:textId="77777777" w:rsidR="003A4312" w:rsidRPr="003A4312" w:rsidRDefault="003A4312" w:rsidP="009A2AAF">
            <w:r w:rsidRPr="003A4312">
              <w:t>ЖИЛИЩНО-КОММУНАЛЬНОЕ ХОЗЯЙСТВО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6CE5F93B" w14:textId="77777777" w:rsidR="003A4312" w:rsidRPr="003A4312" w:rsidRDefault="003A4312" w:rsidP="009A2AAF">
            <w:pPr>
              <w:jc w:val="center"/>
            </w:pPr>
            <w:r w:rsidRPr="003A4312">
              <w:t>80305000000000000000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D97345C" w14:textId="77777777" w:rsidR="003A4312" w:rsidRPr="003A4312" w:rsidRDefault="003A4312" w:rsidP="009A2AAF">
            <w:pPr>
              <w:jc w:val="right"/>
            </w:pPr>
            <w:r w:rsidRPr="003A4312">
              <w:t>9 619 536,14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C084DD" w14:textId="77777777" w:rsidR="003A4312" w:rsidRPr="003A4312" w:rsidRDefault="003A4312" w:rsidP="009A2AAF">
            <w:pPr>
              <w:jc w:val="right"/>
            </w:pPr>
            <w:r w:rsidRPr="003A4312">
              <w:t>9 527 329,05</w:t>
            </w:r>
          </w:p>
        </w:tc>
      </w:tr>
      <w:tr w:rsidR="003A4312" w:rsidRPr="003A4312" w14:paraId="4FBDA8D8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1E0AFAFB" w14:textId="77777777" w:rsidR="003A4312" w:rsidRPr="003A4312" w:rsidRDefault="003A4312" w:rsidP="009A2AAF">
            <w:r w:rsidRPr="003A4312">
              <w:t>Коммунальное хозяйство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264B316C" w14:textId="77777777" w:rsidR="003A4312" w:rsidRPr="003A4312" w:rsidRDefault="003A4312" w:rsidP="009A2AAF">
            <w:pPr>
              <w:jc w:val="center"/>
            </w:pPr>
            <w:r w:rsidRPr="003A4312">
              <w:t>80305020000000000000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B3C597" w14:textId="77777777" w:rsidR="003A4312" w:rsidRPr="003A4312" w:rsidRDefault="003A4312" w:rsidP="009A2AAF">
            <w:pPr>
              <w:jc w:val="right"/>
            </w:pPr>
            <w:r w:rsidRPr="003A4312">
              <w:t>1 963 200,00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B00506" w14:textId="77777777" w:rsidR="003A4312" w:rsidRPr="003A4312" w:rsidRDefault="003A4312" w:rsidP="009A2AAF">
            <w:pPr>
              <w:jc w:val="right"/>
            </w:pPr>
            <w:r w:rsidRPr="003A4312">
              <w:t>1 963 200,00</w:t>
            </w:r>
          </w:p>
        </w:tc>
      </w:tr>
      <w:tr w:rsidR="003A4312" w:rsidRPr="003A4312" w14:paraId="2BC7FEE2" w14:textId="77777777" w:rsidTr="00E4063A">
        <w:trPr>
          <w:trHeight w:val="8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3A03555D" w14:textId="77777777" w:rsidR="003A4312" w:rsidRPr="003A4312" w:rsidRDefault="003A4312" w:rsidP="009A2AAF">
            <w:r w:rsidRPr="003A4312"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2CEEA408" w14:textId="77777777" w:rsidR="003A4312" w:rsidRPr="003A4312" w:rsidRDefault="003A4312" w:rsidP="009A2AAF">
            <w:pPr>
              <w:jc w:val="center"/>
            </w:pPr>
            <w:r w:rsidRPr="003A4312">
              <w:t>80305020400000000000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17992D" w14:textId="77777777" w:rsidR="003A4312" w:rsidRPr="003A4312" w:rsidRDefault="003A4312" w:rsidP="009A2AAF">
            <w:pPr>
              <w:jc w:val="right"/>
            </w:pPr>
            <w:r w:rsidRPr="003A4312">
              <w:t>1 963 200,00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5C3E1F" w14:textId="77777777" w:rsidR="003A4312" w:rsidRPr="003A4312" w:rsidRDefault="003A4312" w:rsidP="009A2AAF">
            <w:pPr>
              <w:jc w:val="right"/>
            </w:pPr>
            <w:r w:rsidRPr="003A4312">
              <w:t>1 963 200,00</w:t>
            </w:r>
          </w:p>
        </w:tc>
      </w:tr>
      <w:tr w:rsidR="003A4312" w:rsidRPr="003A4312" w14:paraId="61CEF4B6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3289F2DA" w14:textId="77777777" w:rsidR="003A4312" w:rsidRPr="003A4312" w:rsidRDefault="003A4312" w:rsidP="009A2AAF">
            <w:r w:rsidRPr="003A4312">
              <w:t>Возмещение убытков общественных бань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71366B5C" w14:textId="77777777" w:rsidR="003A4312" w:rsidRPr="003A4312" w:rsidRDefault="003A4312" w:rsidP="009A2AAF">
            <w:pPr>
              <w:jc w:val="center"/>
            </w:pPr>
            <w:r w:rsidRPr="003A4312">
              <w:t>80305020400081010000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FC1A447" w14:textId="77777777" w:rsidR="003A4312" w:rsidRPr="003A4312" w:rsidRDefault="003A4312" w:rsidP="009A2AAF">
            <w:pPr>
              <w:jc w:val="right"/>
            </w:pPr>
            <w:r w:rsidRPr="003A4312">
              <w:t>1 963 200,00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C81B5F" w14:textId="77777777" w:rsidR="003A4312" w:rsidRPr="003A4312" w:rsidRDefault="003A4312" w:rsidP="009A2AAF">
            <w:pPr>
              <w:jc w:val="right"/>
            </w:pPr>
            <w:r w:rsidRPr="003A4312">
              <w:t>1 963 200,00</w:t>
            </w:r>
          </w:p>
        </w:tc>
      </w:tr>
      <w:tr w:rsidR="003A4312" w:rsidRPr="003A4312" w14:paraId="1163F526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5B8EC4DB" w14:textId="77777777" w:rsidR="003A4312" w:rsidRPr="003A4312" w:rsidRDefault="003A4312" w:rsidP="009A2AAF">
            <w:r w:rsidRPr="003A4312">
              <w:t xml:space="preserve">Иные бюджетные ассигнования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0F22DE21" w14:textId="77777777" w:rsidR="003A4312" w:rsidRPr="003A4312" w:rsidRDefault="003A4312" w:rsidP="009A2AAF">
            <w:pPr>
              <w:jc w:val="center"/>
            </w:pPr>
            <w:r w:rsidRPr="003A4312">
              <w:t>80305020400081010800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B03FED" w14:textId="77777777" w:rsidR="003A4312" w:rsidRPr="003A4312" w:rsidRDefault="003A4312" w:rsidP="009A2AAF">
            <w:pPr>
              <w:jc w:val="right"/>
            </w:pPr>
            <w:r w:rsidRPr="003A4312">
              <w:t>1 963 200,00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F9139D1" w14:textId="77777777" w:rsidR="003A4312" w:rsidRPr="003A4312" w:rsidRDefault="003A4312" w:rsidP="009A2AAF">
            <w:pPr>
              <w:jc w:val="right"/>
            </w:pPr>
            <w:r w:rsidRPr="003A4312">
              <w:t>1 963 200,00</w:t>
            </w:r>
          </w:p>
        </w:tc>
      </w:tr>
      <w:tr w:rsidR="003A4312" w:rsidRPr="003A4312" w14:paraId="45C21102" w14:textId="77777777" w:rsidTr="00E4063A">
        <w:trPr>
          <w:trHeight w:val="8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42C06DB3" w14:textId="77777777" w:rsidR="003A4312" w:rsidRPr="003A4312" w:rsidRDefault="003A4312" w:rsidP="009A2AAF">
            <w:r w:rsidRPr="003A4312"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6B3D3D06" w14:textId="77777777" w:rsidR="003A4312" w:rsidRPr="003A4312" w:rsidRDefault="003A4312" w:rsidP="009A2AAF">
            <w:pPr>
              <w:jc w:val="center"/>
            </w:pPr>
            <w:r w:rsidRPr="003A4312">
              <w:t>80305020400081010810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5AF695" w14:textId="77777777" w:rsidR="003A4312" w:rsidRPr="003A4312" w:rsidRDefault="003A4312" w:rsidP="009A2AAF">
            <w:pPr>
              <w:jc w:val="right"/>
            </w:pPr>
            <w:r w:rsidRPr="003A4312">
              <w:t>1 963 200,00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B27F14" w14:textId="77777777" w:rsidR="003A4312" w:rsidRPr="003A4312" w:rsidRDefault="003A4312" w:rsidP="009A2AAF">
            <w:pPr>
              <w:jc w:val="right"/>
            </w:pPr>
            <w:r w:rsidRPr="003A4312">
              <w:t>1 963 200,00</w:t>
            </w:r>
          </w:p>
        </w:tc>
      </w:tr>
      <w:tr w:rsidR="003A4312" w:rsidRPr="003A4312" w14:paraId="03E318E7" w14:textId="77777777" w:rsidTr="00E4063A">
        <w:trPr>
          <w:trHeight w:val="900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41136566" w14:textId="77777777" w:rsidR="003A4312" w:rsidRPr="003A4312" w:rsidRDefault="003A4312" w:rsidP="009A2AAF">
            <w:r w:rsidRPr="003A4312"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2025D492" w14:textId="77777777" w:rsidR="003A4312" w:rsidRPr="003A4312" w:rsidRDefault="003A4312" w:rsidP="009A2AAF">
            <w:pPr>
              <w:jc w:val="center"/>
            </w:pPr>
            <w:r w:rsidRPr="003A4312">
              <w:t>80305020400081010811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58A8B3" w14:textId="77777777" w:rsidR="003A4312" w:rsidRPr="003A4312" w:rsidRDefault="003A4312" w:rsidP="009A2AAF">
            <w:pPr>
              <w:jc w:val="right"/>
            </w:pPr>
            <w:r w:rsidRPr="003A4312">
              <w:t>1 963 200,00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4CB5B0" w14:textId="77777777" w:rsidR="003A4312" w:rsidRPr="003A4312" w:rsidRDefault="003A4312" w:rsidP="009A2AAF">
            <w:pPr>
              <w:jc w:val="right"/>
            </w:pPr>
            <w:r w:rsidRPr="003A4312">
              <w:t>1 963 200,00</w:t>
            </w:r>
          </w:p>
        </w:tc>
      </w:tr>
      <w:tr w:rsidR="003A4312" w:rsidRPr="003A4312" w14:paraId="58202AFE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3A3F020D" w14:textId="77777777" w:rsidR="003A4312" w:rsidRPr="003A4312" w:rsidRDefault="003A4312" w:rsidP="009A2AAF">
            <w:r w:rsidRPr="003A4312">
              <w:t>Благоустройство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1E3E860A" w14:textId="77777777" w:rsidR="003A4312" w:rsidRPr="003A4312" w:rsidRDefault="003A4312" w:rsidP="009A2AAF">
            <w:pPr>
              <w:jc w:val="center"/>
            </w:pPr>
            <w:r w:rsidRPr="003A4312">
              <w:t>80305030000000000000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A8F4E3" w14:textId="77777777" w:rsidR="003A4312" w:rsidRPr="003A4312" w:rsidRDefault="003A4312" w:rsidP="009A2AAF">
            <w:pPr>
              <w:jc w:val="right"/>
            </w:pPr>
            <w:r w:rsidRPr="003A4312">
              <w:t>7 656 336,14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C79EB3" w14:textId="77777777" w:rsidR="003A4312" w:rsidRPr="003A4312" w:rsidRDefault="003A4312" w:rsidP="009A2AAF">
            <w:pPr>
              <w:jc w:val="right"/>
            </w:pPr>
            <w:r w:rsidRPr="003A4312">
              <w:t>7 564 129,05</w:t>
            </w:r>
          </w:p>
        </w:tc>
      </w:tr>
      <w:tr w:rsidR="003A4312" w:rsidRPr="003A4312" w14:paraId="490D73C5" w14:textId="77777777" w:rsidTr="00E4063A">
        <w:trPr>
          <w:trHeight w:val="8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651E36C0" w14:textId="77777777" w:rsidR="003A4312" w:rsidRPr="003A4312" w:rsidRDefault="003A4312" w:rsidP="009A2AAF">
            <w:r w:rsidRPr="003A4312"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532753D8" w14:textId="77777777" w:rsidR="003A4312" w:rsidRPr="003A4312" w:rsidRDefault="003A4312" w:rsidP="009A2AAF">
            <w:pPr>
              <w:jc w:val="center"/>
            </w:pPr>
            <w:r w:rsidRPr="003A4312">
              <w:t>80305030100000000000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6C8551F" w14:textId="77777777" w:rsidR="003A4312" w:rsidRPr="003A4312" w:rsidRDefault="003A4312" w:rsidP="009A2AAF">
            <w:pPr>
              <w:jc w:val="right"/>
            </w:pPr>
            <w:r w:rsidRPr="003A4312">
              <w:t>650 711,07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763CF5" w14:textId="77777777" w:rsidR="003A4312" w:rsidRPr="003A4312" w:rsidRDefault="003A4312" w:rsidP="009A2AAF">
            <w:pPr>
              <w:jc w:val="right"/>
            </w:pPr>
            <w:r w:rsidRPr="003A4312">
              <w:t>650 414,79</w:t>
            </w:r>
          </w:p>
        </w:tc>
      </w:tr>
      <w:tr w:rsidR="003A4312" w:rsidRPr="003A4312" w14:paraId="529659B6" w14:textId="77777777" w:rsidTr="00E4063A">
        <w:trPr>
          <w:trHeight w:val="8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241F34A5" w14:textId="77777777" w:rsidR="003A4312" w:rsidRPr="003A4312" w:rsidRDefault="003A4312" w:rsidP="009A2AAF">
            <w:r w:rsidRPr="003A4312">
              <w:t>Благоустройство общественных территорий в рамках реализации программы формирования современной городской среды (сверх уровня, предусмотренного соглашением)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5C335CE1" w14:textId="77777777" w:rsidR="003A4312" w:rsidRPr="003A4312" w:rsidRDefault="003A4312" w:rsidP="009A2AAF">
            <w:pPr>
              <w:jc w:val="center"/>
            </w:pPr>
            <w:r w:rsidRPr="003A4312">
              <w:t>80305030100029250000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7F13C2" w14:textId="77777777" w:rsidR="003A4312" w:rsidRPr="003A4312" w:rsidRDefault="003A4312" w:rsidP="009A2AAF">
            <w:pPr>
              <w:jc w:val="right"/>
            </w:pPr>
            <w:r w:rsidRPr="003A4312">
              <w:t>9 221,07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25C228" w14:textId="77777777" w:rsidR="003A4312" w:rsidRPr="003A4312" w:rsidRDefault="003A4312" w:rsidP="009A2AAF">
            <w:pPr>
              <w:jc w:val="right"/>
            </w:pPr>
            <w:r w:rsidRPr="003A4312">
              <w:t>8 924,79</w:t>
            </w:r>
          </w:p>
        </w:tc>
      </w:tr>
      <w:tr w:rsidR="003A4312" w:rsidRPr="003A4312" w14:paraId="780201D3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6CFC8B82" w14:textId="77777777"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2F80E5C0" w14:textId="77777777" w:rsidR="003A4312" w:rsidRPr="003A4312" w:rsidRDefault="003A4312" w:rsidP="009A2AAF">
            <w:pPr>
              <w:jc w:val="center"/>
            </w:pPr>
            <w:r w:rsidRPr="003A4312">
              <w:t>80305030100029250200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FAC366" w14:textId="77777777" w:rsidR="003A4312" w:rsidRPr="003A4312" w:rsidRDefault="003A4312" w:rsidP="009A2AAF">
            <w:pPr>
              <w:jc w:val="right"/>
            </w:pPr>
            <w:r w:rsidRPr="003A4312">
              <w:t>9 221,07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271949" w14:textId="77777777" w:rsidR="003A4312" w:rsidRPr="003A4312" w:rsidRDefault="003A4312" w:rsidP="009A2AAF">
            <w:pPr>
              <w:jc w:val="right"/>
            </w:pPr>
            <w:r w:rsidRPr="003A4312">
              <w:t>8 924,79</w:t>
            </w:r>
          </w:p>
        </w:tc>
      </w:tr>
      <w:tr w:rsidR="003A4312" w:rsidRPr="003A4312" w14:paraId="27608E20" w14:textId="77777777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000CE2AF" w14:textId="77777777"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0960FDC3" w14:textId="77777777" w:rsidR="003A4312" w:rsidRPr="003A4312" w:rsidRDefault="003A4312" w:rsidP="009A2AAF">
            <w:pPr>
              <w:jc w:val="center"/>
            </w:pPr>
            <w:r w:rsidRPr="003A4312">
              <w:t>80305030100029250240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F3DF6E" w14:textId="77777777" w:rsidR="003A4312" w:rsidRPr="003A4312" w:rsidRDefault="003A4312" w:rsidP="009A2AAF">
            <w:pPr>
              <w:jc w:val="right"/>
            </w:pPr>
            <w:r w:rsidRPr="003A4312">
              <w:t>9 221,07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CF724B" w14:textId="77777777" w:rsidR="003A4312" w:rsidRPr="003A4312" w:rsidRDefault="003A4312" w:rsidP="009A2AAF">
            <w:pPr>
              <w:jc w:val="right"/>
            </w:pPr>
            <w:r w:rsidRPr="003A4312">
              <w:t>8 924,79</w:t>
            </w:r>
          </w:p>
        </w:tc>
      </w:tr>
      <w:tr w:rsidR="003A4312" w:rsidRPr="003A4312" w14:paraId="3F95EF76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3E39243D" w14:textId="77777777" w:rsidR="003A4312" w:rsidRPr="003A4312" w:rsidRDefault="003A4312" w:rsidP="009A2AAF">
            <w:r w:rsidRPr="003A4312">
              <w:t xml:space="preserve">Прочая закупка товаров, работ и </w:t>
            </w:r>
            <w:r w:rsidRPr="003A4312">
              <w:lastRenderedPageBreak/>
              <w:t xml:space="preserve">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312FFDFF" w14:textId="77777777" w:rsidR="003A4312" w:rsidRPr="003A4312" w:rsidRDefault="003A4312" w:rsidP="009A2AAF">
            <w:pPr>
              <w:jc w:val="center"/>
            </w:pPr>
            <w:r w:rsidRPr="003A4312">
              <w:lastRenderedPageBreak/>
              <w:t>80305030100029250244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2FDE34" w14:textId="77777777" w:rsidR="003A4312" w:rsidRPr="003A4312" w:rsidRDefault="003A4312" w:rsidP="009A2AAF">
            <w:pPr>
              <w:jc w:val="right"/>
            </w:pPr>
            <w:r w:rsidRPr="003A4312">
              <w:t>9 221,07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6C3E11" w14:textId="77777777" w:rsidR="003A4312" w:rsidRPr="003A4312" w:rsidRDefault="003A4312" w:rsidP="009A2AAF">
            <w:pPr>
              <w:jc w:val="right"/>
            </w:pPr>
            <w:r w:rsidRPr="003A4312">
              <w:t>8 924,79</w:t>
            </w:r>
          </w:p>
        </w:tc>
      </w:tr>
      <w:tr w:rsidR="003A4312" w:rsidRPr="003A4312" w14:paraId="33DBB42B" w14:textId="77777777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7610612C" w14:textId="77777777" w:rsidR="003A4312" w:rsidRPr="003A4312" w:rsidRDefault="003A4312" w:rsidP="009A2AAF">
            <w:r w:rsidRPr="003A4312"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6D6CD6FC" w14:textId="77777777" w:rsidR="003A4312" w:rsidRPr="003A4312" w:rsidRDefault="003A4312" w:rsidP="009A2AAF">
            <w:pPr>
              <w:jc w:val="center"/>
            </w:pPr>
            <w:r w:rsidRPr="003A4312">
              <w:t>8030503010F255552000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806116" w14:textId="77777777" w:rsidR="003A4312" w:rsidRPr="003A4312" w:rsidRDefault="003A4312" w:rsidP="009A2AAF">
            <w:pPr>
              <w:jc w:val="right"/>
            </w:pPr>
            <w:r w:rsidRPr="003A4312">
              <w:t>641 490,00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192CE1" w14:textId="77777777" w:rsidR="003A4312" w:rsidRPr="003A4312" w:rsidRDefault="003A4312" w:rsidP="009A2AAF">
            <w:pPr>
              <w:jc w:val="right"/>
            </w:pPr>
            <w:r w:rsidRPr="003A4312">
              <w:t>641 490,00</w:t>
            </w:r>
          </w:p>
        </w:tc>
      </w:tr>
      <w:tr w:rsidR="003A4312" w:rsidRPr="003A4312" w14:paraId="1D291593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0E9B95FD" w14:textId="77777777"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01D5BF84" w14:textId="77777777" w:rsidR="003A4312" w:rsidRPr="003A4312" w:rsidRDefault="003A4312" w:rsidP="009A2AAF">
            <w:pPr>
              <w:jc w:val="center"/>
            </w:pPr>
            <w:r w:rsidRPr="003A4312">
              <w:t>8030503010F255552200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020CBB3" w14:textId="77777777" w:rsidR="003A4312" w:rsidRPr="003A4312" w:rsidRDefault="003A4312" w:rsidP="009A2AAF">
            <w:pPr>
              <w:jc w:val="right"/>
            </w:pPr>
            <w:r w:rsidRPr="003A4312">
              <w:t>641 490,00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3353F8" w14:textId="77777777" w:rsidR="003A4312" w:rsidRPr="003A4312" w:rsidRDefault="003A4312" w:rsidP="009A2AAF">
            <w:pPr>
              <w:jc w:val="right"/>
            </w:pPr>
            <w:r w:rsidRPr="003A4312">
              <w:t>641 490,00</w:t>
            </w:r>
          </w:p>
        </w:tc>
      </w:tr>
      <w:tr w:rsidR="003A4312" w:rsidRPr="003A4312" w14:paraId="432235C6" w14:textId="77777777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4C2D72BD" w14:textId="77777777"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0697ACF2" w14:textId="77777777" w:rsidR="003A4312" w:rsidRPr="003A4312" w:rsidRDefault="003A4312" w:rsidP="009A2AAF">
            <w:pPr>
              <w:jc w:val="center"/>
            </w:pPr>
            <w:r w:rsidRPr="003A4312">
              <w:t>8030503010F255552240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D2677B" w14:textId="77777777" w:rsidR="003A4312" w:rsidRPr="003A4312" w:rsidRDefault="003A4312" w:rsidP="009A2AAF">
            <w:pPr>
              <w:jc w:val="right"/>
            </w:pPr>
            <w:r w:rsidRPr="003A4312">
              <w:t>641 490,00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D88990" w14:textId="77777777" w:rsidR="003A4312" w:rsidRPr="003A4312" w:rsidRDefault="003A4312" w:rsidP="009A2AAF">
            <w:pPr>
              <w:jc w:val="right"/>
            </w:pPr>
            <w:r w:rsidRPr="003A4312">
              <w:t>641 490,00</w:t>
            </w:r>
          </w:p>
        </w:tc>
      </w:tr>
      <w:tr w:rsidR="003A4312" w:rsidRPr="003A4312" w14:paraId="331319D6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1275CC51" w14:textId="77777777"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4C2BFBAB" w14:textId="77777777" w:rsidR="003A4312" w:rsidRPr="003A4312" w:rsidRDefault="003A4312" w:rsidP="009A2AAF">
            <w:pPr>
              <w:jc w:val="center"/>
            </w:pPr>
            <w:r w:rsidRPr="003A4312">
              <w:t>8030503010F255552244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62AA75" w14:textId="77777777" w:rsidR="003A4312" w:rsidRPr="003A4312" w:rsidRDefault="003A4312" w:rsidP="009A2AAF">
            <w:pPr>
              <w:jc w:val="right"/>
            </w:pPr>
            <w:r w:rsidRPr="003A4312">
              <w:t>641 490,00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323474" w14:textId="77777777" w:rsidR="003A4312" w:rsidRPr="003A4312" w:rsidRDefault="003A4312" w:rsidP="009A2AAF">
            <w:pPr>
              <w:jc w:val="right"/>
            </w:pPr>
            <w:r w:rsidRPr="003A4312">
              <w:t>641 490,00</w:t>
            </w:r>
          </w:p>
        </w:tc>
      </w:tr>
      <w:tr w:rsidR="003A4312" w:rsidRPr="003A4312" w14:paraId="66AEBFCF" w14:textId="77777777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7ED2FC75" w14:textId="77777777" w:rsidR="003A4312" w:rsidRPr="003A4312" w:rsidRDefault="003A4312" w:rsidP="009A2AAF">
            <w:r w:rsidRPr="003A4312"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7F2C0CE9" w14:textId="77777777" w:rsidR="003A4312" w:rsidRPr="003A4312" w:rsidRDefault="003A4312" w:rsidP="009A2AAF">
            <w:pPr>
              <w:jc w:val="center"/>
            </w:pPr>
            <w:r w:rsidRPr="003A4312">
              <w:t>80305030200000000000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F842F3" w14:textId="77777777" w:rsidR="003A4312" w:rsidRPr="003A4312" w:rsidRDefault="003A4312" w:rsidP="009A2AAF">
            <w:pPr>
              <w:jc w:val="right"/>
            </w:pPr>
            <w:r w:rsidRPr="003A4312">
              <w:t>2 913 069,07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2D4B4D" w14:textId="77777777" w:rsidR="003A4312" w:rsidRPr="003A4312" w:rsidRDefault="003A4312" w:rsidP="009A2AAF">
            <w:pPr>
              <w:jc w:val="right"/>
            </w:pPr>
            <w:r w:rsidRPr="003A4312">
              <w:t>2 909 434,79</w:t>
            </w:r>
          </w:p>
        </w:tc>
      </w:tr>
      <w:tr w:rsidR="003A4312" w:rsidRPr="003A4312" w14:paraId="1890945D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5901452F" w14:textId="77777777" w:rsidR="003A4312" w:rsidRPr="003A4312" w:rsidRDefault="003A4312" w:rsidP="009A2AAF">
            <w:r w:rsidRPr="003A4312">
              <w:t>Мероприятия по организации и содержанию мест захоронения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20C805E0" w14:textId="77777777" w:rsidR="003A4312" w:rsidRPr="003A4312" w:rsidRDefault="003A4312" w:rsidP="009A2AAF">
            <w:pPr>
              <w:jc w:val="center"/>
            </w:pPr>
            <w:r w:rsidRPr="003A4312">
              <w:t>80305030200029230000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962822" w14:textId="77777777" w:rsidR="003A4312" w:rsidRPr="003A4312" w:rsidRDefault="003A4312" w:rsidP="009A2AAF">
            <w:pPr>
              <w:jc w:val="right"/>
            </w:pPr>
            <w:r w:rsidRPr="003A4312"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8E7E4F" w14:textId="77777777" w:rsidR="003A4312" w:rsidRPr="003A4312" w:rsidRDefault="003A4312" w:rsidP="009A2AAF">
            <w:pPr>
              <w:jc w:val="right"/>
            </w:pPr>
            <w:r w:rsidRPr="003A4312">
              <w:t>50 000,00</w:t>
            </w:r>
          </w:p>
        </w:tc>
      </w:tr>
      <w:tr w:rsidR="003A4312" w:rsidRPr="003A4312" w14:paraId="638FE6E5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7D986A68" w14:textId="77777777"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5B370194" w14:textId="77777777" w:rsidR="003A4312" w:rsidRPr="003A4312" w:rsidRDefault="003A4312" w:rsidP="009A2AAF">
            <w:pPr>
              <w:jc w:val="center"/>
            </w:pPr>
            <w:r w:rsidRPr="003A4312">
              <w:t>80305030200029230200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4476E3" w14:textId="77777777" w:rsidR="003A4312" w:rsidRPr="003A4312" w:rsidRDefault="003A4312" w:rsidP="009A2AAF">
            <w:pPr>
              <w:jc w:val="right"/>
            </w:pPr>
            <w:r w:rsidRPr="003A4312"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91C06D" w14:textId="77777777" w:rsidR="003A4312" w:rsidRPr="003A4312" w:rsidRDefault="003A4312" w:rsidP="009A2AAF">
            <w:pPr>
              <w:jc w:val="right"/>
            </w:pPr>
            <w:r w:rsidRPr="003A4312">
              <w:t>50 000,00</w:t>
            </w:r>
          </w:p>
        </w:tc>
      </w:tr>
      <w:tr w:rsidR="003A4312" w:rsidRPr="003A4312" w14:paraId="2E0ED41A" w14:textId="77777777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2299BC1B" w14:textId="77777777"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7ED21446" w14:textId="77777777" w:rsidR="003A4312" w:rsidRPr="003A4312" w:rsidRDefault="003A4312" w:rsidP="009A2AAF">
            <w:pPr>
              <w:jc w:val="center"/>
            </w:pPr>
            <w:r w:rsidRPr="003A4312">
              <w:t>80305030200029230240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60B1AC" w14:textId="77777777" w:rsidR="003A4312" w:rsidRPr="003A4312" w:rsidRDefault="003A4312" w:rsidP="009A2AAF">
            <w:pPr>
              <w:jc w:val="right"/>
            </w:pPr>
            <w:r w:rsidRPr="003A4312"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8CF139" w14:textId="77777777" w:rsidR="003A4312" w:rsidRPr="003A4312" w:rsidRDefault="003A4312" w:rsidP="009A2AAF">
            <w:pPr>
              <w:jc w:val="right"/>
            </w:pPr>
            <w:r w:rsidRPr="003A4312">
              <w:t>50 000,00</w:t>
            </w:r>
          </w:p>
        </w:tc>
      </w:tr>
      <w:tr w:rsidR="003A4312" w:rsidRPr="003A4312" w14:paraId="0EBFAD89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09EBAC5C" w14:textId="77777777"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314000C4" w14:textId="77777777" w:rsidR="003A4312" w:rsidRPr="003A4312" w:rsidRDefault="003A4312" w:rsidP="009A2AAF">
            <w:pPr>
              <w:jc w:val="center"/>
            </w:pPr>
            <w:r w:rsidRPr="003A4312">
              <w:t>80305030200029230244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6A33A5" w14:textId="77777777" w:rsidR="003A4312" w:rsidRPr="003A4312" w:rsidRDefault="003A4312" w:rsidP="009A2AAF">
            <w:pPr>
              <w:jc w:val="right"/>
            </w:pPr>
            <w:r w:rsidRPr="003A4312"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4C35FB" w14:textId="77777777" w:rsidR="003A4312" w:rsidRPr="003A4312" w:rsidRDefault="003A4312" w:rsidP="009A2AAF">
            <w:pPr>
              <w:jc w:val="right"/>
            </w:pPr>
            <w:r w:rsidRPr="003A4312">
              <w:t>50 000,00</w:t>
            </w:r>
          </w:p>
        </w:tc>
      </w:tr>
      <w:tr w:rsidR="003A4312" w:rsidRPr="003A4312" w14:paraId="522523A8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6A7121F4" w14:textId="77777777" w:rsidR="003A4312" w:rsidRPr="003A4312" w:rsidRDefault="003A4312" w:rsidP="009A2AAF">
            <w:r w:rsidRPr="003A4312">
              <w:t>Мероприятия по удалению сухостойных, больных и аварийных деревьев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11308EE5" w14:textId="77777777" w:rsidR="003A4312" w:rsidRPr="003A4312" w:rsidRDefault="003A4312" w:rsidP="009A2AAF">
            <w:pPr>
              <w:jc w:val="center"/>
            </w:pPr>
            <w:r w:rsidRPr="003A4312">
              <w:t>80305030200029231000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E6A755" w14:textId="77777777" w:rsidR="003A4312" w:rsidRPr="003A4312" w:rsidRDefault="003A4312" w:rsidP="009A2AAF">
            <w:pPr>
              <w:jc w:val="right"/>
            </w:pPr>
            <w:r w:rsidRPr="003A4312">
              <w:t>95 000,00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AE2DF0" w14:textId="77777777" w:rsidR="003A4312" w:rsidRPr="003A4312" w:rsidRDefault="003A4312" w:rsidP="009A2AAF">
            <w:pPr>
              <w:jc w:val="right"/>
            </w:pPr>
            <w:r w:rsidRPr="003A4312">
              <w:t>95 000,00</w:t>
            </w:r>
          </w:p>
        </w:tc>
      </w:tr>
      <w:tr w:rsidR="003A4312" w:rsidRPr="003A4312" w14:paraId="026ECA71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75D5CB34" w14:textId="77777777"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25E18EAA" w14:textId="77777777" w:rsidR="003A4312" w:rsidRPr="003A4312" w:rsidRDefault="003A4312" w:rsidP="009A2AAF">
            <w:pPr>
              <w:jc w:val="center"/>
            </w:pPr>
            <w:r w:rsidRPr="003A4312">
              <w:t>80305030200029231200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2AE480" w14:textId="77777777" w:rsidR="003A4312" w:rsidRPr="003A4312" w:rsidRDefault="003A4312" w:rsidP="009A2AAF">
            <w:pPr>
              <w:jc w:val="right"/>
            </w:pPr>
            <w:r w:rsidRPr="003A4312">
              <w:t>95 000,00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8CED0C" w14:textId="77777777" w:rsidR="003A4312" w:rsidRPr="003A4312" w:rsidRDefault="003A4312" w:rsidP="009A2AAF">
            <w:pPr>
              <w:jc w:val="right"/>
            </w:pPr>
            <w:r w:rsidRPr="003A4312">
              <w:t>95 000,00</w:t>
            </w:r>
          </w:p>
        </w:tc>
      </w:tr>
      <w:tr w:rsidR="003A4312" w:rsidRPr="003A4312" w14:paraId="04529BA0" w14:textId="77777777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6F5905CC" w14:textId="77777777"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45405E85" w14:textId="77777777" w:rsidR="003A4312" w:rsidRPr="003A4312" w:rsidRDefault="003A4312" w:rsidP="009A2AAF">
            <w:pPr>
              <w:jc w:val="center"/>
            </w:pPr>
            <w:r w:rsidRPr="003A4312">
              <w:t>80305030200029231240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76E503" w14:textId="77777777" w:rsidR="003A4312" w:rsidRPr="003A4312" w:rsidRDefault="003A4312" w:rsidP="009A2AAF">
            <w:pPr>
              <w:jc w:val="right"/>
            </w:pPr>
            <w:r w:rsidRPr="003A4312">
              <w:t>95 000,00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3C95FB" w14:textId="77777777" w:rsidR="003A4312" w:rsidRPr="003A4312" w:rsidRDefault="003A4312" w:rsidP="009A2AAF">
            <w:pPr>
              <w:jc w:val="right"/>
            </w:pPr>
            <w:r w:rsidRPr="003A4312">
              <w:t>95 000,00</w:t>
            </w:r>
          </w:p>
        </w:tc>
      </w:tr>
      <w:tr w:rsidR="003A4312" w:rsidRPr="003A4312" w14:paraId="6100EFD4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7028E9A4" w14:textId="77777777"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6C983256" w14:textId="77777777" w:rsidR="003A4312" w:rsidRPr="003A4312" w:rsidRDefault="003A4312" w:rsidP="009A2AAF">
            <w:pPr>
              <w:jc w:val="center"/>
            </w:pPr>
            <w:r w:rsidRPr="003A4312">
              <w:t>80305030200029231244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CFED87" w14:textId="77777777" w:rsidR="003A4312" w:rsidRPr="003A4312" w:rsidRDefault="003A4312" w:rsidP="009A2AAF">
            <w:pPr>
              <w:jc w:val="right"/>
            </w:pPr>
            <w:r w:rsidRPr="003A4312">
              <w:t>95 000,00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D81741" w14:textId="77777777" w:rsidR="003A4312" w:rsidRPr="003A4312" w:rsidRDefault="003A4312" w:rsidP="009A2AAF">
            <w:pPr>
              <w:jc w:val="right"/>
            </w:pPr>
            <w:r w:rsidRPr="003A4312">
              <w:t>95 000,00</w:t>
            </w:r>
          </w:p>
        </w:tc>
      </w:tr>
      <w:tr w:rsidR="003A4312" w:rsidRPr="003A4312" w14:paraId="12B34874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7BFD8256" w14:textId="77777777" w:rsidR="003A4312" w:rsidRPr="003A4312" w:rsidRDefault="003A4312" w:rsidP="009A2AAF">
            <w:r w:rsidRPr="003A4312">
              <w:t>Прочие мероприятия по благоустройству поселения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477E13C7" w14:textId="77777777" w:rsidR="003A4312" w:rsidRPr="003A4312" w:rsidRDefault="003A4312" w:rsidP="009A2AAF">
            <w:pPr>
              <w:jc w:val="center"/>
            </w:pPr>
            <w:r w:rsidRPr="003A4312">
              <w:t>80305030200029233000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C9A0EB" w14:textId="77777777" w:rsidR="003A4312" w:rsidRPr="003A4312" w:rsidRDefault="003A4312" w:rsidP="009A2AAF">
            <w:pPr>
              <w:jc w:val="right"/>
            </w:pPr>
            <w:r w:rsidRPr="003A4312">
              <w:t>572 069,07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2F393A" w14:textId="77777777" w:rsidR="003A4312" w:rsidRPr="003A4312" w:rsidRDefault="003A4312" w:rsidP="009A2AAF">
            <w:pPr>
              <w:jc w:val="right"/>
            </w:pPr>
            <w:r w:rsidRPr="003A4312">
              <w:t>568 434,79</w:t>
            </w:r>
          </w:p>
        </w:tc>
      </w:tr>
      <w:tr w:rsidR="003A4312" w:rsidRPr="003A4312" w14:paraId="2A977F58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02EF5094" w14:textId="77777777"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31F2E75A" w14:textId="77777777" w:rsidR="003A4312" w:rsidRPr="003A4312" w:rsidRDefault="003A4312" w:rsidP="009A2AAF">
            <w:pPr>
              <w:jc w:val="center"/>
            </w:pPr>
            <w:r w:rsidRPr="003A4312">
              <w:t>80305030200029233200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A23A45" w14:textId="77777777" w:rsidR="003A4312" w:rsidRPr="003A4312" w:rsidRDefault="003A4312" w:rsidP="009A2AAF">
            <w:pPr>
              <w:jc w:val="right"/>
            </w:pPr>
            <w:r w:rsidRPr="003A4312">
              <w:t>572 069,07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A239FD" w14:textId="77777777" w:rsidR="003A4312" w:rsidRPr="003A4312" w:rsidRDefault="003A4312" w:rsidP="009A2AAF">
            <w:pPr>
              <w:jc w:val="right"/>
            </w:pPr>
            <w:r w:rsidRPr="003A4312">
              <w:t>568 434,79</w:t>
            </w:r>
          </w:p>
        </w:tc>
      </w:tr>
      <w:tr w:rsidR="003A4312" w:rsidRPr="003A4312" w14:paraId="3DEABE86" w14:textId="77777777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10FD240B" w14:textId="77777777"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5A5C8200" w14:textId="77777777" w:rsidR="003A4312" w:rsidRPr="003A4312" w:rsidRDefault="003A4312" w:rsidP="009A2AAF">
            <w:pPr>
              <w:jc w:val="center"/>
            </w:pPr>
            <w:r w:rsidRPr="003A4312">
              <w:t>80305030200029233240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F42932" w14:textId="77777777" w:rsidR="003A4312" w:rsidRPr="003A4312" w:rsidRDefault="003A4312" w:rsidP="009A2AAF">
            <w:pPr>
              <w:jc w:val="right"/>
            </w:pPr>
            <w:r w:rsidRPr="003A4312">
              <w:t>572 069,07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DD2BEC" w14:textId="77777777" w:rsidR="003A4312" w:rsidRPr="003A4312" w:rsidRDefault="003A4312" w:rsidP="009A2AAF">
            <w:pPr>
              <w:jc w:val="right"/>
            </w:pPr>
            <w:r w:rsidRPr="003A4312">
              <w:t>568 434,79</w:t>
            </w:r>
          </w:p>
        </w:tc>
      </w:tr>
      <w:tr w:rsidR="003A4312" w:rsidRPr="003A4312" w14:paraId="0808AA21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719BE096" w14:textId="77777777"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0403C665" w14:textId="77777777" w:rsidR="003A4312" w:rsidRPr="003A4312" w:rsidRDefault="003A4312" w:rsidP="009A2AAF">
            <w:pPr>
              <w:jc w:val="center"/>
            </w:pPr>
            <w:r w:rsidRPr="003A4312">
              <w:t>80305030200029233244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DEB363" w14:textId="77777777" w:rsidR="003A4312" w:rsidRPr="003A4312" w:rsidRDefault="003A4312" w:rsidP="009A2AAF">
            <w:pPr>
              <w:jc w:val="right"/>
            </w:pPr>
            <w:r w:rsidRPr="003A4312">
              <w:t>572 069,07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D949443" w14:textId="77777777" w:rsidR="003A4312" w:rsidRPr="003A4312" w:rsidRDefault="003A4312" w:rsidP="009A2AAF">
            <w:pPr>
              <w:jc w:val="right"/>
            </w:pPr>
            <w:r w:rsidRPr="003A4312">
              <w:t>568 434,79</w:t>
            </w:r>
          </w:p>
        </w:tc>
      </w:tr>
      <w:tr w:rsidR="003A4312" w:rsidRPr="003A4312" w14:paraId="00883B2A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4F737B05" w14:textId="77777777" w:rsidR="003A4312" w:rsidRPr="003A4312" w:rsidRDefault="003A4312" w:rsidP="009A2AAF">
            <w:r w:rsidRPr="003A4312">
              <w:t>Мероприятия по борьбе с борщевиком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1C435027" w14:textId="77777777" w:rsidR="003A4312" w:rsidRPr="003A4312" w:rsidRDefault="003A4312" w:rsidP="009A2AAF">
            <w:pPr>
              <w:jc w:val="center"/>
            </w:pPr>
            <w:r w:rsidRPr="003A4312">
              <w:t>80305030200029234000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6699C5" w14:textId="77777777" w:rsidR="003A4312" w:rsidRPr="003A4312" w:rsidRDefault="003A4312" w:rsidP="009A2AAF">
            <w:pPr>
              <w:jc w:val="right"/>
            </w:pPr>
            <w:r w:rsidRPr="003A4312">
              <w:t>56 000,00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25FDD9" w14:textId="77777777" w:rsidR="003A4312" w:rsidRPr="003A4312" w:rsidRDefault="003A4312" w:rsidP="009A2AAF">
            <w:pPr>
              <w:jc w:val="right"/>
            </w:pPr>
            <w:r w:rsidRPr="003A4312">
              <w:t>56 000,00</w:t>
            </w:r>
          </w:p>
        </w:tc>
      </w:tr>
      <w:tr w:rsidR="003A4312" w:rsidRPr="003A4312" w14:paraId="30AFF76C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055258C2" w14:textId="77777777"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</w:t>
            </w:r>
            <w:r w:rsidRPr="003A4312">
              <w:lastRenderedPageBreak/>
              <w:t xml:space="preserve">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4323BB2E" w14:textId="77777777" w:rsidR="003A4312" w:rsidRPr="003A4312" w:rsidRDefault="003A4312" w:rsidP="009A2AAF">
            <w:pPr>
              <w:jc w:val="center"/>
            </w:pPr>
            <w:r w:rsidRPr="003A4312">
              <w:lastRenderedPageBreak/>
              <w:t>80305030200029234200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D0BB98" w14:textId="77777777" w:rsidR="003A4312" w:rsidRPr="003A4312" w:rsidRDefault="003A4312" w:rsidP="009A2AAF">
            <w:pPr>
              <w:jc w:val="right"/>
            </w:pPr>
            <w:r w:rsidRPr="003A4312">
              <w:t>56 000,00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B995AD" w14:textId="77777777" w:rsidR="003A4312" w:rsidRPr="003A4312" w:rsidRDefault="003A4312" w:rsidP="009A2AAF">
            <w:pPr>
              <w:jc w:val="right"/>
            </w:pPr>
            <w:r w:rsidRPr="003A4312">
              <w:t>56 000,00</w:t>
            </w:r>
          </w:p>
        </w:tc>
      </w:tr>
      <w:tr w:rsidR="003A4312" w:rsidRPr="003A4312" w14:paraId="327E6CAA" w14:textId="77777777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69B3C186" w14:textId="77777777"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301422F9" w14:textId="77777777" w:rsidR="003A4312" w:rsidRPr="003A4312" w:rsidRDefault="003A4312" w:rsidP="009A2AAF">
            <w:pPr>
              <w:jc w:val="center"/>
            </w:pPr>
            <w:r w:rsidRPr="003A4312">
              <w:t>80305030200029234240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8E7683" w14:textId="77777777" w:rsidR="003A4312" w:rsidRPr="003A4312" w:rsidRDefault="003A4312" w:rsidP="009A2AAF">
            <w:pPr>
              <w:jc w:val="right"/>
            </w:pPr>
            <w:r w:rsidRPr="003A4312">
              <w:t>56 000,00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654113" w14:textId="77777777" w:rsidR="003A4312" w:rsidRPr="003A4312" w:rsidRDefault="003A4312" w:rsidP="009A2AAF">
            <w:pPr>
              <w:jc w:val="right"/>
            </w:pPr>
            <w:r w:rsidRPr="003A4312">
              <w:t>56 000,00</w:t>
            </w:r>
          </w:p>
        </w:tc>
      </w:tr>
      <w:tr w:rsidR="003A4312" w:rsidRPr="003A4312" w14:paraId="7A3031C9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371B8BC7" w14:textId="77777777"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36CE18DA" w14:textId="77777777" w:rsidR="003A4312" w:rsidRPr="003A4312" w:rsidRDefault="003A4312" w:rsidP="009A2AAF">
            <w:pPr>
              <w:jc w:val="center"/>
            </w:pPr>
            <w:r w:rsidRPr="003A4312">
              <w:t>80305030200029234244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9C2895" w14:textId="77777777" w:rsidR="003A4312" w:rsidRPr="003A4312" w:rsidRDefault="003A4312" w:rsidP="009A2AAF">
            <w:pPr>
              <w:jc w:val="right"/>
            </w:pPr>
            <w:r w:rsidRPr="003A4312">
              <w:t>56 000,00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CD973F" w14:textId="77777777" w:rsidR="003A4312" w:rsidRPr="003A4312" w:rsidRDefault="003A4312" w:rsidP="009A2AAF">
            <w:pPr>
              <w:jc w:val="right"/>
            </w:pPr>
            <w:r w:rsidRPr="003A4312">
              <w:t>56 000,00</w:t>
            </w:r>
          </w:p>
        </w:tc>
      </w:tr>
      <w:tr w:rsidR="003A4312" w:rsidRPr="003A4312" w14:paraId="41B19E15" w14:textId="77777777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25F2ED6C" w14:textId="77777777" w:rsidR="003A4312" w:rsidRPr="003A4312" w:rsidRDefault="003A4312" w:rsidP="009A2AAF">
            <w:r w:rsidRPr="003A4312">
              <w:t>Реализация мероприятий по уничтожению борщевика Сосновского химическим способом (ИМБТ)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738B1662" w14:textId="77777777" w:rsidR="003A4312" w:rsidRPr="003A4312" w:rsidRDefault="003A4312" w:rsidP="009A2AAF">
            <w:pPr>
              <w:jc w:val="center"/>
            </w:pPr>
            <w:r w:rsidRPr="003A4312">
              <w:t>80305030200075430000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E698C0" w14:textId="77777777" w:rsidR="003A4312" w:rsidRPr="003A4312" w:rsidRDefault="003A4312" w:rsidP="009A2AAF">
            <w:pPr>
              <w:jc w:val="right"/>
            </w:pPr>
            <w:r w:rsidRPr="003A4312">
              <w:t>98 000,00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7ECDFF" w14:textId="77777777" w:rsidR="003A4312" w:rsidRPr="003A4312" w:rsidRDefault="003A4312" w:rsidP="009A2AAF">
            <w:pPr>
              <w:jc w:val="right"/>
            </w:pPr>
            <w:r w:rsidRPr="003A4312">
              <w:t>98 000,00</w:t>
            </w:r>
          </w:p>
        </w:tc>
      </w:tr>
      <w:tr w:rsidR="003A4312" w:rsidRPr="003A4312" w14:paraId="4073B239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560A5B6D" w14:textId="77777777"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66624F98" w14:textId="77777777" w:rsidR="003A4312" w:rsidRPr="003A4312" w:rsidRDefault="003A4312" w:rsidP="009A2AAF">
            <w:pPr>
              <w:jc w:val="center"/>
            </w:pPr>
            <w:r w:rsidRPr="003A4312">
              <w:t>80305030200075430200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9462BE" w14:textId="77777777" w:rsidR="003A4312" w:rsidRPr="003A4312" w:rsidRDefault="003A4312" w:rsidP="009A2AAF">
            <w:pPr>
              <w:jc w:val="right"/>
            </w:pPr>
            <w:r w:rsidRPr="003A4312">
              <w:t>98 000,00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B9CFBC6" w14:textId="77777777" w:rsidR="003A4312" w:rsidRPr="003A4312" w:rsidRDefault="003A4312" w:rsidP="009A2AAF">
            <w:pPr>
              <w:jc w:val="right"/>
            </w:pPr>
            <w:r w:rsidRPr="003A4312">
              <w:t>98 000,00</w:t>
            </w:r>
          </w:p>
        </w:tc>
      </w:tr>
      <w:tr w:rsidR="003A4312" w:rsidRPr="003A4312" w14:paraId="4691D84E" w14:textId="77777777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3188FFA3" w14:textId="77777777"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6FC3DC44" w14:textId="77777777" w:rsidR="003A4312" w:rsidRPr="003A4312" w:rsidRDefault="003A4312" w:rsidP="009A2AAF">
            <w:pPr>
              <w:jc w:val="center"/>
            </w:pPr>
            <w:r w:rsidRPr="003A4312">
              <w:t>80305030200075430240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E6048E" w14:textId="77777777" w:rsidR="003A4312" w:rsidRPr="003A4312" w:rsidRDefault="003A4312" w:rsidP="009A2AAF">
            <w:pPr>
              <w:jc w:val="right"/>
            </w:pPr>
            <w:r w:rsidRPr="003A4312">
              <w:t>98 000,00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498C22" w14:textId="77777777" w:rsidR="003A4312" w:rsidRPr="003A4312" w:rsidRDefault="003A4312" w:rsidP="009A2AAF">
            <w:pPr>
              <w:jc w:val="right"/>
            </w:pPr>
            <w:r w:rsidRPr="003A4312">
              <w:t>98 000,00</w:t>
            </w:r>
          </w:p>
        </w:tc>
      </w:tr>
      <w:tr w:rsidR="003A4312" w:rsidRPr="003A4312" w14:paraId="09FF1CBE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64240E03" w14:textId="77777777"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563A7596" w14:textId="77777777" w:rsidR="003A4312" w:rsidRPr="003A4312" w:rsidRDefault="003A4312" w:rsidP="009A2AAF">
            <w:pPr>
              <w:jc w:val="center"/>
            </w:pPr>
            <w:r w:rsidRPr="003A4312">
              <w:t>80305030200075430244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BDD5EF" w14:textId="77777777" w:rsidR="003A4312" w:rsidRPr="003A4312" w:rsidRDefault="003A4312" w:rsidP="009A2AAF">
            <w:pPr>
              <w:jc w:val="right"/>
            </w:pPr>
            <w:r w:rsidRPr="003A4312">
              <w:t>98 000,00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C4EE84" w14:textId="77777777" w:rsidR="003A4312" w:rsidRPr="003A4312" w:rsidRDefault="003A4312" w:rsidP="009A2AAF">
            <w:pPr>
              <w:jc w:val="right"/>
            </w:pPr>
            <w:r w:rsidRPr="003A4312">
              <w:t>98 000,00</w:t>
            </w:r>
          </w:p>
        </w:tc>
      </w:tr>
      <w:tr w:rsidR="003A4312" w:rsidRPr="003A4312" w14:paraId="55554FC3" w14:textId="77777777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1AFE4FE3" w14:textId="77777777" w:rsidR="003A4312" w:rsidRPr="003A4312" w:rsidRDefault="003A4312" w:rsidP="009A2AAF">
            <w:r w:rsidRPr="003A4312">
              <w:t>Мероприятия по реализации приоритетного регионального проекта "Народный бюджет"(субсидия)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294B670C" w14:textId="77777777" w:rsidR="003A4312" w:rsidRPr="003A4312" w:rsidRDefault="003A4312" w:rsidP="009A2AAF">
            <w:pPr>
              <w:jc w:val="center"/>
            </w:pPr>
            <w:r w:rsidRPr="003A4312">
              <w:t>80305030200076100000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CBCF7F2" w14:textId="77777777" w:rsidR="003A4312" w:rsidRPr="003A4312" w:rsidRDefault="003A4312" w:rsidP="009A2AAF">
            <w:pPr>
              <w:jc w:val="right"/>
            </w:pPr>
            <w:r w:rsidRPr="003A4312">
              <w:t>1 000 000,00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80EEC9" w14:textId="77777777" w:rsidR="003A4312" w:rsidRPr="003A4312" w:rsidRDefault="003A4312" w:rsidP="009A2AAF">
            <w:pPr>
              <w:jc w:val="right"/>
            </w:pPr>
            <w:r w:rsidRPr="003A4312">
              <w:t>1 000 000,00</w:t>
            </w:r>
          </w:p>
        </w:tc>
      </w:tr>
      <w:tr w:rsidR="003A4312" w:rsidRPr="003A4312" w14:paraId="729EB080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44E1D544" w14:textId="77777777"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26BF5AFC" w14:textId="77777777" w:rsidR="003A4312" w:rsidRPr="003A4312" w:rsidRDefault="003A4312" w:rsidP="009A2AAF">
            <w:pPr>
              <w:jc w:val="center"/>
            </w:pPr>
            <w:r w:rsidRPr="003A4312">
              <w:t>80305030200076100200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1241C0" w14:textId="77777777" w:rsidR="003A4312" w:rsidRPr="003A4312" w:rsidRDefault="003A4312" w:rsidP="009A2AAF">
            <w:pPr>
              <w:jc w:val="right"/>
            </w:pPr>
            <w:r w:rsidRPr="003A4312">
              <w:t>1 000 000,00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71322C" w14:textId="77777777" w:rsidR="003A4312" w:rsidRPr="003A4312" w:rsidRDefault="003A4312" w:rsidP="009A2AAF">
            <w:pPr>
              <w:jc w:val="right"/>
            </w:pPr>
            <w:r w:rsidRPr="003A4312">
              <w:t>1 000 000,00</w:t>
            </w:r>
          </w:p>
        </w:tc>
      </w:tr>
      <w:tr w:rsidR="003A4312" w:rsidRPr="003A4312" w14:paraId="05E3EDEE" w14:textId="77777777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4CE61BA1" w14:textId="77777777"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32BED684" w14:textId="77777777" w:rsidR="003A4312" w:rsidRPr="003A4312" w:rsidRDefault="003A4312" w:rsidP="009A2AAF">
            <w:pPr>
              <w:jc w:val="center"/>
            </w:pPr>
            <w:r w:rsidRPr="003A4312">
              <w:t>80305030200076100240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38566D" w14:textId="77777777" w:rsidR="003A4312" w:rsidRPr="003A4312" w:rsidRDefault="003A4312" w:rsidP="009A2AAF">
            <w:pPr>
              <w:jc w:val="right"/>
            </w:pPr>
            <w:r w:rsidRPr="003A4312">
              <w:t>1 000 000,00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587096" w14:textId="77777777" w:rsidR="003A4312" w:rsidRPr="003A4312" w:rsidRDefault="003A4312" w:rsidP="009A2AAF">
            <w:pPr>
              <w:jc w:val="right"/>
            </w:pPr>
            <w:r w:rsidRPr="003A4312">
              <w:t>1 000 000,00</w:t>
            </w:r>
          </w:p>
        </w:tc>
      </w:tr>
      <w:tr w:rsidR="003A4312" w:rsidRPr="003A4312" w14:paraId="3BF83EAC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142B8939" w14:textId="77777777"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653C074D" w14:textId="77777777" w:rsidR="003A4312" w:rsidRPr="003A4312" w:rsidRDefault="003A4312" w:rsidP="009A2AAF">
            <w:pPr>
              <w:jc w:val="center"/>
            </w:pPr>
            <w:r w:rsidRPr="003A4312">
              <w:t>80305030200076100244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F10CA2" w14:textId="77777777" w:rsidR="003A4312" w:rsidRPr="003A4312" w:rsidRDefault="003A4312" w:rsidP="009A2AAF">
            <w:pPr>
              <w:jc w:val="right"/>
            </w:pPr>
            <w:r w:rsidRPr="003A4312">
              <w:t>1 000 000,00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7E7FC4" w14:textId="77777777" w:rsidR="003A4312" w:rsidRPr="003A4312" w:rsidRDefault="003A4312" w:rsidP="009A2AAF">
            <w:pPr>
              <w:jc w:val="right"/>
            </w:pPr>
            <w:r w:rsidRPr="003A4312">
              <w:t>1 000 000,00</w:t>
            </w:r>
          </w:p>
        </w:tc>
      </w:tr>
      <w:tr w:rsidR="003A4312" w:rsidRPr="003A4312" w14:paraId="43C4CBDD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3D89165D" w14:textId="77777777" w:rsidR="003A4312" w:rsidRPr="003A4312" w:rsidRDefault="003A4312" w:rsidP="009A2AAF">
            <w:r w:rsidRPr="003A4312">
              <w:t>Реализации мероприятий по уничтожению борщевика Сосновского химическим способом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4F2BCB5F" w14:textId="77777777" w:rsidR="003A4312" w:rsidRPr="003A4312" w:rsidRDefault="003A4312" w:rsidP="009A2AAF">
            <w:pPr>
              <w:jc w:val="center"/>
            </w:pPr>
            <w:r w:rsidRPr="003A4312">
              <w:t>803050302000S5430000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25D054" w14:textId="77777777" w:rsidR="003A4312" w:rsidRPr="003A4312" w:rsidRDefault="003A4312" w:rsidP="009A2AAF">
            <w:pPr>
              <w:jc w:val="right"/>
            </w:pPr>
            <w:r w:rsidRPr="003A4312">
              <w:t>42 000,00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B61808" w14:textId="77777777" w:rsidR="003A4312" w:rsidRPr="003A4312" w:rsidRDefault="003A4312" w:rsidP="009A2AAF">
            <w:pPr>
              <w:jc w:val="right"/>
            </w:pPr>
            <w:r w:rsidRPr="003A4312">
              <w:t>42 000,00</w:t>
            </w:r>
          </w:p>
        </w:tc>
      </w:tr>
      <w:tr w:rsidR="003A4312" w:rsidRPr="003A4312" w14:paraId="1B95B476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6FCDB8EB" w14:textId="77777777"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423C1531" w14:textId="77777777" w:rsidR="003A4312" w:rsidRPr="003A4312" w:rsidRDefault="003A4312" w:rsidP="009A2AAF">
            <w:pPr>
              <w:jc w:val="center"/>
            </w:pPr>
            <w:r w:rsidRPr="003A4312">
              <w:t>803050302000S5430200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05E287" w14:textId="77777777" w:rsidR="003A4312" w:rsidRPr="003A4312" w:rsidRDefault="003A4312" w:rsidP="009A2AAF">
            <w:pPr>
              <w:jc w:val="right"/>
            </w:pPr>
            <w:r w:rsidRPr="003A4312">
              <w:t>42 000,00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D013D4" w14:textId="77777777" w:rsidR="003A4312" w:rsidRPr="003A4312" w:rsidRDefault="003A4312" w:rsidP="009A2AAF">
            <w:pPr>
              <w:jc w:val="right"/>
            </w:pPr>
            <w:r w:rsidRPr="003A4312">
              <w:t>42 000,00</w:t>
            </w:r>
          </w:p>
        </w:tc>
      </w:tr>
      <w:tr w:rsidR="003A4312" w:rsidRPr="003A4312" w14:paraId="3A09FBCC" w14:textId="77777777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5938E3DD" w14:textId="77777777"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768A7CAF" w14:textId="77777777" w:rsidR="003A4312" w:rsidRPr="003A4312" w:rsidRDefault="003A4312" w:rsidP="009A2AAF">
            <w:pPr>
              <w:jc w:val="center"/>
            </w:pPr>
            <w:r w:rsidRPr="003A4312">
              <w:t>803050302000S5430240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DE38E4" w14:textId="77777777" w:rsidR="003A4312" w:rsidRPr="003A4312" w:rsidRDefault="003A4312" w:rsidP="009A2AAF">
            <w:pPr>
              <w:jc w:val="right"/>
            </w:pPr>
            <w:r w:rsidRPr="003A4312">
              <w:t>42 000,00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394B49" w14:textId="77777777" w:rsidR="003A4312" w:rsidRPr="003A4312" w:rsidRDefault="003A4312" w:rsidP="009A2AAF">
            <w:pPr>
              <w:jc w:val="right"/>
            </w:pPr>
            <w:r w:rsidRPr="003A4312">
              <w:t>42 000,00</w:t>
            </w:r>
          </w:p>
        </w:tc>
      </w:tr>
      <w:tr w:rsidR="003A4312" w:rsidRPr="003A4312" w14:paraId="7FC0E11C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2C0D9781" w14:textId="77777777"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2079F3E7" w14:textId="77777777" w:rsidR="003A4312" w:rsidRPr="003A4312" w:rsidRDefault="003A4312" w:rsidP="009A2AAF">
            <w:pPr>
              <w:jc w:val="center"/>
            </w:pPr>
            <w:r w:rsidRPr="003A4312">
              <w:t>803050302000S5430244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8E95B3" w14:textId="77777777" w:rsidR="003A4312" w:rsidRPr="003A4312" w:rsidRDefault="003A4312" w:rsidP="009A2AAF">
            <w:pPr>
              <w:jc w:val="right"/>
            </w:pPr>
            <w:r w:rsidRPr="003A4312">
              <w:t>42 000,00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11B105" w14:textId="77777777" w:rsidR="003A4312" w:rsidRPr="003A4312" w:rsidRDefault="003A4312" w:rsidP="009A2AAF">
            <w:pPr>
              <w:jc w:val="right"/>
            </w:pPr>
            <w:r w:rsidRPr="003A4312">
              <w:t>42 000,00</w:t>
            </w:r>
          </w:p>
        </w:tc>
      </w:tr>
      <w:tr w:rsidR="003A4312" w:rsidRPr="003A4312" w14:paraId="46628F31" w14:textId="77777777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2588E1BD" w14:textId="77777777" w:rsidR="003A4312" w:rsidRPr="003A4312" w:rsidRDefault="003A4312" w:rsidP="009A2AAF">
            <w:r w:rsidRPr="003A4312">
              <w:t>Мероприятия по реализации приоритетного регионального проекта "Народный бюджет"(средства бюджета поселения)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0F48DF2A" w14:textId="77777777" w:rsidR="003A4312" w:rsidRPr="003A4312" w:rsidRDefault="003A4312" w:rsidP="009A2AAF">
            <w:pPr>
              <w:jc w:val="center"/>
            </w:pPr>
            <w:r w:rsidRPr="003A4312">
              <w:t>803050302000S6100000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A5F704" w14:textId="77777777" w:rsidR="003A4312" w:rsidRPr="003A4312" w:rsidRDefault="003A4312" w:rsidP="009A2AAF">
            <w:pPr>
              <w:jc w:val="right"/>
            </w:pPr>
            <w:r w:rsidRPr="003A4312">
              <w:t>1 000 000,00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024D76" w14:textId="77777777" w:rsidR="003A4312" w:rsidRPr="003A4312" w:rsidRDefault="003A4312" w:rsidP="009A2AAF">
            <w:pPr>
              <w:jc w:val="right"/>
            </w:pPr>
            <w:r w:rsidRPr="003A4312">
              <w:t>1 000 000,00</w:t>
            </w:r>
          </w:p>
        </w:tc>
      </w:tr>
      <w:tr w:rsidR="003A4312" w:rsidRPr="003A4312" w14:paraId="6A5CD819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4E1C3739" w14:textId="77777777"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2B7F592E" w14:textId="77777777" w:rsidR="003A4312" w:rsidRPr="003A4312" w:rsidRDefault="003A4312" w:rsidP="009A2AAF">
            <w:pPr>
              <w:jc w:val="center"/>
            </w:pPr>
            <w:r w:rsidRPr="003A4312">
              <w:t>803050302000S6100200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F8CFA86" w14:textId="77777777" w:rsidR="003A4312" w:rsidRPr="003A4312" w:rsidRDefault="003A4312" w:rsidP="009A2AAF">
            <w:pPr>
              <w:jc w:val="right"/>
            </w:pPr>
            <w:r w:rsidRPr="003A4312">
              <w:t>1 000 000,00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73C516" w14:textId="77777777" w:rsidR="003A4312" w:rsidRPr="003A4312" w:rsidRDefault="003A4312" w:rsidP="009A2AAF">
            <w:pPr>
              <w:jc w:val="right"/>
            </w:pPr>
            <w:r w:rsidRPr="003A4312">
              <w:t>1 000 000,00</w:t>
            </w:r>
          </w:p>
        </w:tc>
      </w:tr>
      <w:tr w:rsidR="003A4312" w:rsidRPr="003A4312" w14:paraId="5D388606" w14:textId="77777777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06DB21B5" w14:textId="77777777" w:rsidR="003A4312" w:rsidRPr="003A4312" w:rsidRDefault="003A4312" w:rsidP="009A2AAF">
            <w:r w:rsidRPr="003A4312"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1FA8E271" w14:textId="77777777" w:rsidR="003A4312" w:rsidRPr="003A4312" w:rsidRDefault="003A4312" w:rsidP="009A2AAF">
            <w:pPr>
              <w:jc w:val="center"/>
            </w:pPr>
            <w:r w:rsidRPr="003A4312">
              <w:t>803050302000S6100240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03B9AE" w14:textId="77777777" w:rsidR="003A4312" w:rsidRPr="003A4312" w:rsidRDefault="003A4312" w:rsidP="009A2AAF">
            <w:pPr>
              <w:jc w:val="right"/>
            </w:pPr>
            <w:r w:rsidRPr="003A4312">
              <w:t>1 000 000,00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2F71DA2" w14:textId="77777777" w:rsidR="003A4312" w:rsidRPr="003A4312" w:rsidRDefault="003A4312" w:rsidP="009A2AAF">
            <w:pPr>
              <w:jc w:val="right"/>
            </w:pPr>
            <w:r w:rsidRPr="003A4312">
              <w:t>1 000 000,00</w:t>
            </w:r>
          </w:p>
        </w:tc>
      </w:tr>
      <w:tr w:rsidR="003A4312" w:rsidRPr="003A4312" w14:paraId="651CD0CD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5C7A7A88" w14:textId="77777777"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61BBA8E4" w14:textId="77777777" w:rsidR="003A4312" w:rsidRPr="003A4312" w:rsidRDefault="003A4312" w:rsidP="009A2AAF">
            <w:pPr>
              <w:jc w:val="center"/>
            </w:pPr>
            <w:r w:rsidRPr="003A4312">
              <w:t>803050302000S6100244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74B2BD6" w14:textId="77777777" w:rsidR="003A4312" w:rsidRPr="003A4312" w:rsidRDefault="003A4312" w:rsidP="009A2AAF">
            <w:pPr>
              <w:jc w:val="right"/>
            </w:pPr>
            <w:r w:rsidRPr="003A4312">
              <w:t>1 000 000,00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DD97FF" w14:textId="77777777" w:rsidR="003A4312" w:rsidRPr="003A4312" w:rsidRDefault="003A4312" w:rsidP="009A2AAF">
            <w:pPr>
              <w:jc w:val="right"/>
            </w:pPr>
            <w:r w:rsidRPr="003A4312">
              <w:t>1 000 000,00</w:t>
            </w:r>
          </w:p>
        </w:tc>
      </w:tr>
      <w:tr w:rsidR="003A4312" w:rsidRPr="003A4312" w14:paraId="0EC68243" w14:textId="77777777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1D832709" w14:textId="77777777" w:rsidR="003A4312" w:rsidRPr="003A4312" w:rsidRDefault="003A4312" w:rsidP="009A2AAF">
            <w:r w:rsidRPr="003A4312"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4B7D4096" w14:textId="77777777" w:rsidR="003A4312" w:rsidRPr="003A4312" w:rsidRDefault="003A4312" w:rsidP="009A2AAF">
            <w:pPr>
              <w:jc w:val="center"/>
            </w:pPr>
            <w:r w:rsidRPr="003A4312">
              <w:t>80305030300000000000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239CCD" w14:textId="77777777" w:rsidR="003A4312" w:rsidRPr="003A4312" w:rsidRDefault="003A4312" w:rsidP="009A2AAF">
            <w:pPr>
              <w:jc w:val="right"/>
            </w:pPr>
            <w:r w:rsidRPr="003A4312">
              <w:t>3 005 626,00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4323F0" w14:textId="77777777" w:rsidR="003A4312" w:rsidRPr="003A4312" w:rsidRDefault="003A4312" w:rsidP="009A2AAF">
            <w:pPr>
              <w:jc w:val="right"/>
            </w:pPr>
            <w:r w:rsidRPr="003A4312">
              <w:t>2 917 349,47</w:t>
            </w:r>
          </w:p>
        </w:tc>
      </w:tr>
      <w:tr w:rsidR="003A4312" w:rsidRPr="003A4312" w14:paraId="4C0FC78F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707FF02C" w14:textId="77777777" w:rsidR="003A4312" w:rsidRPr="003A4312" w:rsidRDefault="003A4312" w:rsidP="009A2AAF">
            <w:r w:rsidRPr="003A4312">
              <w:t>Уличное освещение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772DABC9" w14:textId="77777777" w:rsidR="003A4312" w:rsidRPr="003A4312" w:rsidRDefault="003A4312" w:rsidP="009A2AAF">
            <w:pPr>
              <w:jc w:val="center"/>
            </w:pPr>
            <w:r w:rsidRPr="003A4312">
              <w:t>80305030300029211000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243C20" w14:textId="77777777" w:rsidR="003A4312" w:rsidRPr="003A4312" w:rsidRDefault="003A4312" w:rsidP="009A2AAF">
            <w:pPr>
              <w:jc w:val="right"/>
            </w:pPr>
            <w:r w:rsidRPr="003A4312">
              <w:t>187 226,00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236613" w14:textId="77777777" w:rsidR="003A4312" w:rsidRPr="003A4312" w:rsidRDefault="003A4312" w:rsidP="009A2AAF">
            <w:pPr>
              <w:jc w:val="right"/>
            </w:pPr>
            <w:r w:rsidRPr="003A4312">
              <w:t>156 789,00</w:t>
            </w:r>
          </w:p>
        </w:tc>
      </w:tr>
      <w:tr w:rsidR="003A4312" w:rsidRPr="003A4312" w14:paraId="54FAB563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14679EEE" w14:textId="77777777"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6648CC1A" w14:textId="77777777" w:rsidR="003A4312" w:rsidRPr="003A4312" w:rsidRDefault="003A4312" w:rsidP="009A2AAF">
            <w:pPr>
              <w:jc w:val="center"/>
            </w:pPr>
            <w:r w:rsidRPr="003A4312">
              <w:t>80305030300029211200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CAF1C4" w14:textId="77777777" w:rsidR="003A4312" w:rsidRPr="003A4312" w:rsidRDefault="003A4312" w:rsidP="009A2AAF">
            <w:pPr>
              <w:jc w:val="right"/>
            </w:pPr>
            <w:r w:rsidRPr="003A4312">
              <w:t>187 226,00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A9AA65" w14:textId="77777777" w:rsidR="003A4312" w:rsidRPr="003A4312" w:rsidRDefault="003A4312" w:rsidP="009A2AAF">
            <w:pPr>
              <w:jc w:val="right"/>
            </w:pPr>
            <w:r w:rsidRPr="003A4312">
              <w:t>156 789,00</w:t>
            </w:r>
          </w:p>
        </w:tc>
      </w:tr>
      <w:tr w:rsidR="003A4312" w:rsidRPr="003A4312" w14:paraId="35241611" w14:textId="77777777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310D88DB" w14:textId="77777777"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6F4816FE" w14:textId="77777777" w:rsidR="003A4312" w:rsidRPr="003A4312" w:rsidRDefault="003A4312" w:rsidP="009A2AAF">
            <w:pPr>
              <w:jc w:val="center"/>
            </w:pPr>
            <w:r w:rsidRPr="003A4312">
              <w:t>80305030300029211240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A6FB85" w14:textId="77777777" w:rsidR="003A4312" w:rsidRPr="003A4312" w:rsidRDefault="003A4312" w:rsidP="009A2AAF">
            <w:pPr>
              <w:jc w:val="right"/>
            </w:pPr>
            <w:r w:rsidRPr="003A4312">
              <w:t>187 226,00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00BF0DD" w14:textId="77777777" w:rsidR="003A4312" w:rsidRPr="003A4312" w:rsidRDefault="003A4312" w:rsidP="009A2AAF">
            <w:pPr>
              <w:jc w:val="right"/>
            </w:pPr>
            <w:r w:rsidRPr="003A4312">
              <w:t>156 789,00</w:t>
            </w:r>
          </w:p>
        </w:tc>
      </w:tr>
      <w:tr w:rsidR="003A4312" w:rsidRPr="003A4312" w14:paraId="5AC7A9AD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446F6477" w14:textId="77777777"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006DFE5A" w14:textId="77777777" w:rsidR="003A4312" w:rsidRPr="003A4312" w:rsidRDefault="003A4312" w:rsidP="009A2AAF">
            <w:pPr>
              <w:jc w:val="center"/>
            </w:pPr>
            <w:r w:rsidRPr="003A4312">
              <w:t>80305030300029211244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C3835C" w14:textId="77777777" w:rsidR="003A4312" w:rsidRPr="003A4312" w:rsidRDefault="003A4312" w:rsidP="009A2AAF">
            <w:pPr>
              <w:jc w:val="right"/>
            </w:pPr>
            <w:r w:rsidRPr="003A4312">
              <w:t>187 226,00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9330E5" w14:textId="77777777" w:rsidR="003A4312" w:rsidRPr="003A4312" w:rsidRDefault="003A4312" w:rsidP="009A2AAF">
            <w:pPr>
              <w:jc w:val="right"/>
            </w:pPr>
            <w:r w:rsidRPr="003A4312">
              <w:t>156 789,00</w:t>
            </w:r>
          </w:p>
        </w:tc>
      </w:tr>
      <w:tr w:rsidR="003A4312" w:rsidRPr="003A4312" w14:paraId="32D8DF4E" w14:textId="77777777" w:rsidTr="00E4063A">
        <w:trPr>
          <w:trHeight w:val="550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38C54A55" w14:textId="77777777" w:rsidR="003A4312" w:rsidRPr="003A4312" w:rsidRDefault="003A4312" w:rsidP="009A2AAF">
            <w:r w:rsidRPr="003A4312"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03C17BB8" w14:textId="77777777" w:rsidR="003A4312" w:rsidRPr="003A4312" w:rsidRDefault="003A4312" w:rsidP="009A2AAF">
            <w:pPr>
              <w:jc w:val="center"/>
            </w:pPr>
            <w:r w:rsidRPr="003A4312">
              <w:t>80305030300029212000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0B3F758" w14:textId="77777777" w:rsidR="003A4312" w:rsidRPr="003A4312" w:rsidRDefault="003A4312" w:rsidP="009A2AAF">
            <w:pPr>
              <w:jc w:val="right"/>
            </w:pPr>
            <w:r w:rsidRPr="003A4312">
              <w:t>2 818 400,00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24B8F9" w14:textId="77777777" w:rsidR="003A4312" w:rsidRPr="003A4312" w:rsidRDefault="003A4312" w:rsidP="009A2AAF">
            <w:pPr>
              <w:jc w:val="right"/>
            </w:pPr>
            <w:r w:rsidRPr="003A4312">
              <w:t>2 760 560,47</w:t>
            </w:r>
          </w:p>
        </w:tc>
      </w:tr>
      <w:tr w:rsidR="003A4312" w:rsidRPr="003A4312" w14:paraId="0B9311C6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44FB8BAE" w14:textId="77777777"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012A629D" w14:textId="77777777" w:rsidR="003A4312" w:rsidRPr="003A4312" w:rsidRDefault="003A4312" w:rsidP="009A2AAF">
            <w:pPr>
              <w:jc w:val="center"/>
            </w:pPr>
            <w:r w:rsidRPr="003A4312">
              <w:t>80305030300029212200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15D0B0" w14:textId="77777777" w:rsidR="003A4312" w:rsidRPr="003A4312" w:rsidRDefault="003A4312" w:rsidP="009A2AAF">
            <w:pPr>
              <w:jc w:val="right"/>
            </w:pPr>
            <w:r w:rsidRPr="003A4312">
              <w:t>2 818 400,00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F3DDDC" w14:textId="77777777" w:rsidR="003A4312" w:rsidRPr="003A4312" w:rsidRDefault="003A4312" w:rsidP="009A2AAF">
            <w:pPr>
              <w:jc w:val="right"/>
            </w:pPr>
            <w:r w:rsidRPr="003A4312">
              <w:t>2 760 560,47</w:t>
            </w:r>
          </w:p>
        </w:tc>
      </w:tr>
      <w:tr w:rsidR="003A4312" w:rsidRPr="003A4312" w14:paraId="5FCD92C2" w14:textId="77777777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241D8C08" w14:textId="77777777"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1C91E41A" w14:textId="77777777" w:rsidR="003A4312" w:rsidRPr="003A4312" w:rsidRDefault="003A4312" w:rsidP="009A2AAF">
            <w:pPr>
              <w:jc w:val="center"/>
            </w:pPr>
            <w:r w:rsidRPr="003A4312">
              <w:t>80305030300029212240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E88114" w14:textId="77777777" w:rsidR="003A4312" w:rsidRPr="003A4312" w:rsidRDefault="003A4312" w:rsidP="009A2AAF">
            <w:pPr>
              <w:jc w:val="right"/>
            </w:pPr>
            <w:r w:rsidRPr="003A4312">
              <w:t>2 818 400,00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ACA89F" w14:textId="77777777" w:rsidR="003A4312" w:rsidRPr="003A4312" w:rsidRDefault="003A4312" w:rsidP="009A2AAF">
            <w:pPr>
              <w:jc w:val="right"/>
            </w:pPr>
            <w:r w:rsidRPr="003A4312">
              <w:t>2 760 560,47</w:t>
            </w:r>
          </w:p>
        </w:tc>
      </w:tr>
      <w:tr w:rsidR="003A4312" w:rsidRPr="003A4312" w14:paraId="2716A515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6C8402C0" w14:textId="77777777" w:rsidR="003A4312" w:rsidRPr="003A4312" w:rsidRDefault="003A4312" w:rsidP="009A2AAF">
            <w:r w:rsidRPr="003A4312">
              <w:t xml:space="preserve">Закупка энергетических ресурсов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1F6A7DA2" w14:textId="77777777" w:rsidR="003A4312" w:rsidRPr="003A4312" w:rsidRDefault="003A4312" w:rsidP="009A2AAF">
            <w:pPr>
              <w:jc w:val="center"/>
            </w:pPr>
            <w:r w:rsidRPr="003A4312">
              <w:t>80305030300029212247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3626952" w14:textId="77777777" w:rsidR="003A4312" w:rsidRPr="003A4312" w:rsidRDefault="003A4312" w:rsidP="009A2AAF">
            <w:pPr>
              <w:jc w:val="right"/>
            </w:pPr>
            <w:r w:rsidRPr="003A4312">
              <w:t>2 818 400,00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6F54D8" w14:textId="77777777" w:rsidR="003A4312" w:rsidRPr="003A4312" w:rsidRDefault="003A4312" w:rsidP="009A2AAF">
            <w:pPr>
              <w:jc w:val="right"/>
            </w:pPr>
            <w:r w:rsidRPr="003A4312">
              <w:t>2 760 560,47</w:t>
            </w:r>
          </w:p>
        </w:tc>
      </w:tr>
      <w:tr w:rsidR="003A4312" w:rsidRPr="003A4312" w14:paraId="5ACFF055" w14:textId="77777777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2AC7DC77" w14:textId="77777777" w:rsidR="003A4312" w:rsidRPr="003A4312" w:rsidRDefault="003A4312" w:rsidP="009A2AAF">
            <w:r w:rsidRPr="003A4312"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50618B4C" w14:textId="77777777" w:rsidR="003A4312" w:rsidRPr="003A4312" w:rsidRDefault="003A4312" w:rsidP="009A2AAF">
            <w:pPr>
              <w:jc w:val="center"/>
            </w:pPr>
            <w:r w:rsidRPr="003A4312">
              <w:t>80305030500000000000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29BE6F" w14:textId="77777777" w:rsidR="003A4312" w:rsidRPr="003A4312" w:rsidRDefault="003A4312" w:rsidP="009A2AAF">
            <w:pPr>
              <w:jc w:val="right"/>
            </w:pPr>
            <w:r w:rsidRPr="003A4312">
              <w:t>1 086 930,00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7B85FC" w14:textId="77777777" w:rsidR="003A4312" w:rsidRPr="003A4312" w:rsidRDefault="003A4312" w:rsidP="009A2AAF">
            <w:pPr>
              <w:jc w:val="right"/>
            </w:pPr>
            <w:r w:rsidRPr="003A4312">
              <w:t>1 086 930,00</w:t>
            </w:r>
          </w:p>
        </w:tc>
      </w:tr>
      <w:tr w:rsidR="003A4312" w:rsidRPr="003A4312" w14:paraId="15DF901E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7643DA45" w14:textId="77777777" w:rsidR="003A4312" w:rsidRPr="003A4312" w:rsidRDefault="003A4312" w:rsidP="009A2AAF">
            <w:r w:rsidRPr="003A4312">
              <w:t>Проект поддержки местных инициатив (средства населения)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241990C3" w14:textId="77777777" w:rsidR="003A4312" w:rsidRPr="003A4312" w:rsidRDefault="003A4312" w:rsidP="009A2AAF">
            <w:pPr>
              <w:jc w:val="center"/>
            </w:pPr>
            <w:r w:rsidRPr="003A4312">
              <w:t>80305030500029233000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D360E2" w14:textId="77777777" w:rsidR="003A4312" w:rsidRPr="003A4312" w:rsidRDefault="003A4312" w:rsidP="009A2AAF">
            <w:pPr>
              <w:jc w:val="right"/>
            </w:pPr>
            <w:r w:rsidRPr="003A4312">
              <w:t>161 930,00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3881FC" w14:textId="77777777" w:rsidR="003A4312" w:rsidRPr="003A4312" w:rsidRDefault="003A4312" w:rsidP="009A2AAF">
            <w:pPr>
              <w:jc w:val="right"/>
            </w:pPr>
            <w:r w:rsidRPr="003A4312">
              <w:t>161 930,00</w:t>
            </w:r>
          </w:p>
        </w:tc>
      </w:tr>
      <w:tr w:rsidR="003A4312" w:rsidRPr="003A4312" w14:paraId="1142C187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3CA89422" w14:textId="77777777"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2A47AFE6" w14:textId="77777777" w:rsidR="003A4312" w:rsidRPr="003A4312" w:rsidRDefault="003A4312" w:rsidP="009A2AAF">
            <w:pPr>
              <w:jc w:val="center"/>
            </w:pPr>
            <w:r w:rsidRPr="003A4312">
              <w:t>80305030500029233200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33D257" w14:textId="77777777" w:rsidR="003A4312" w:rsidRPr="003A4312" w:rsidRDefault="003A4312" w:rsidP="009A2AAF">
            <w:pPr>
              <w:jc w:val="right"/>
            </w:pPr>
            <w:r w:rsidRPr="003A4312">
              <w:t>161 930,00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190788" w14:textId="77777777" w:rsidR="003A4312" w:rsidRPr="003A4312" w:rsidRDefault="003A4312" w:rsidP="009A2AAF">
            <w:pPr>
              <w:jc w:val="right"/>
            </w:pPr>
            <w:r w:rsidRPr="003A4312">
              <w:t>161 930,00</w:t>
            </w:r>
          </w:p>
        </w:tc>
      </w:tr>
      <w:tr w:rsidR="003A4312" w:rsidRPr="003A4312" w14:paraId="4E6B4A39" w14:textId="77777777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490718B5" w14:textId="77777777"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304BA83A" w14:textId="77777777" w:rsidR="003A4312" w:rsidRPr="003A4312" w:rsidRDefault="003A4312" w:rsidP="009A2AAF">
            <w:pPr>
              <w:jc w:val="center"/>
            </w:pPr>
            <w:r w:rsidRPr="003A4312">
              <w:t>80305030500029233240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81960E" w14:textId="77777777" w:rsidR="003A4312" w:rsidRPr="003A4312" w:rsidRDefault="003A4312" w:rsidP="009A2AAF">
            <w:pPr>
              <w:jc w:val="right"/>
            </w:pPr>
            <w:r w:rsidRPr="003A4312">
              <w:t>161 930,00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6680E3" w14:textId="77777777" w:rsidR="003A4312" w:rsidRPr="003A4312" w:rsidRDefault="003A4312" w:rsidP="009A2AAF">
            <w:pPr>
              <w:jc w:val="right"/>
            </w:pPr>
            <w:r w:rsidRPr="003A4312">
              <w:t>161 930,00</w:t>
            </w:r>
          </w:p>
        </w:tc>
      </w:tr>
      <w:tr w:rsidR="003A4312" w:rsidRPr="003A4312" w14:paraId="6BF98049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050B4AAC" w14:textId="77777777"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1D3C536C" w14:textId="77777777" w:rsidR="003A4312" w:rsidRPr="003A4312" w:rsidRDefault="003A4312" w:rsidP="009A2AAF">
            <w:pPr>
              <w:jc w:val="center"/>
            </w:pPr>
            <w:r w:rsidRPr="003A4312">
              <w:t>80305030500029233244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590CC9" w14:textId="77777777" w:rsidR="003A4312" w:rsidRPr="003A4312" w:rsidRDefault="003A4312" w:rsidP="009A2AAF">
            <w:pPr>
              <w:jc w:val="right"/>
            </w:pPr>
            <w:r w:rsidRPr="003A4312">
              <w:t>161 930,00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4C377D" w14:textId="77777777" w:rsidR="003A4312" w:rsidRPr="003A4312" w:rsidRDefault="003A4312" w:rsidP="009A2AAF">
            <w:pPr>
              <w:jc w:val="right"/>
            </w:pPr>
            <w:r w:rsidRPr="003A4312">
              <w:t>161 930,00</w:t>
            </w:r>
          </w:p>
        </w:tc>
      </w:tr>
      <w:tr w:rsidR="003A4312" w:rsidRPr="003A4312" w14:paraId="2B0C2563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5DBB7477" w14:textId="77777777" w:rsidR="003A4312" w:rsidRPr="003A4312" w:rsidRDefault="003A4312" w:rsidP="009A2AAF">
            <w:r w:rsidRPr="003A4312">
              <w:t>Поддержка инициативы представителей ТОС (субсидия)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7B6FF47C" w14:textId="77777777" w:rsidR="003A4312" w:rsidRPr="003A4312" w:rsidRDefault="003A4312" w:rsidP="009A2AAF">
            <w:pPr>
              <w:jc w:val="center"/>
            </w:pPr>
            <w:r w:rsidRPr="003A4312">
              <w:t>80305030500072090000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033189" w14:textId="77777777" w:rsidR="003A4312" w:rsidRPr="003A4312" w:rsidRDefault="003A4312" w:rsidP="009A2AAF">
            <w:pPr>
              <w:jc w:val="right"/>
            </w:pPr>
            <w:r w:rsidRPr="003A4312">
              <w:t>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900B3E" w14:textId="77777777" w:rsidR="003A4312" w:rsidRPr="003A4312" w:rsidRDefault="003A4312" w:rsidP="009A2AAF">
            <w:pPr>
              <w:jc w:val="right"/>
            </w:pPr>
            <w:r w:rsidRPr="003A4312">
              <w:t>300 000,00</w:t>
            </w:r>
          </w:p>
        </w:tc>
      </w:tr>
      <w:tr w:rsidR="003A4312" w:rsidRPr="003A4312" w14:paraId="6A92EC72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0C0314F8" w14:textId="77777777"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6D4824F0" w14:textId="77777777" w:rsidR="003A4312" w:rsidRPr="003A4312" w:rsidRDefault="003A4312" w:rsidP="009A2AAF">
            <w:pPr>
              <w:jc w:val="center"/>
            </w:pPr>
            <w:r w:rsidRPr="003A4312">
              <w:t>80305030500072090200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BE09E5" w14:textId="77777777" w:rsidR="003A4312" w:rsidRPr="003A4312" w:rsidRDefault="003A4312" w:rsidP="009A2AAF">
            <w:pPr>
              <w:jc w:val="right"/>
            </w:pPr>
            <w:r w:rsidRPr="003A4312">
              <w:t>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8E4FAA" w14:textId="77777777" w:rsidR="003A4312" w:rsidRPr="003A4312" w:rsidRDefault="003A4312" w:rsidP="009A2AAF">
            <w:pPr>
              <w:jc w:val="right"/>
            </w:pPr>
            <w:r w:rsidRPr="003A4312">
              <w:t>300 000,00</w:t>
            </w:r>
          </w:p>
        </w:tc>
      </w:tr>
      <w:tr w:rsidR="003A4312" w:rsidRPr="003A4312" w14:paraId="21E6364E" w14:textId="77777777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2185BA64" w14:textId="77777777" w:rsidR="003A4312" w:rsidRPr="003A4312" w:rsidRDefault="003A4312" w:rsidP="009A2AAF">
            <w:r w:rsidRPr="003A4312"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224C542A" w14:textId="77777777" w:rsidR="003A4312" w:rsidRPr="003A4312" w:rsidRDefault="003A4312" w:rsidP="009A2AAF">
            <w:pPr>
              <w:jc w:val="center"/>
            </w:pPr>
            <w:r w:rsidRPr="003A4312">
              <w:t>80305030500072090240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458DD2" w14:textId="77777777" w:rsidR="003A4312" w:rsidRPr="003A4312" w:rsidRDefault="003A4312" w:rsidP="009A2AAF">
            <w:pPr>
              <w:jc w:val="right"/>
            </w:pPr>
            <w:r w:rsidRPr="003A4312">
              <w:t>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5EA4D4" w14:textId="77777777" w:rsidR="003A4312" w:rsidRPr="003A4312" w:rsidRDefault="003A4312" w:rsidP="009A2AAF">
            <w:pPr>
              <w:jc w:val="right"/>
            </w:pPr>
            <w:r w:rsidRPr="003A4312">
              <w:t>300 000,00</w:t>
            </w:r>
          </w:p>
        </w:tc>
      </w:tr>
      <w:tr w:rsidR="003A4312" w:rsidRPr="003A4312" w14:paraId="7B11A32F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17BE0749" w14:textId="77777777"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702A30CA" w14:textId="77777777" w:rsidR="003A4312" w:rsidRPr="003A4312" w:rsidRDefault="003A4312" w:rsidP="009A2AAF">
            <w:pPr>
              <w:jc w:val="center"/>
            </w:pPr>
            <w:r w:rsidRPr="003A4312">
              <w:t>80305030500072090244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9EBB35" w14:textId="77777777" w:rsidR="003A4312" w:rsidRPr="003A4312" w:rsidRDefault="003A4312" w:rsidP="009A2AAF">
            <w:pPr>
              <w:jc w:val="right"/>
            </w:pPr>
            <w:r w:rsidRPr="003A4312">
              <w:t>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80A39D" w14:textId="77777777" w:rsidR="003A4312" w:rsidRPr="003A4312" w:rsidRDefault="003A4312" w:rsidP="009A2AAF">
            <w:pPr>
              <w:jc w:val="right"/>
            </w:pPr>
            <w:r w:rsidRPr="003A4312">
              <w:t>300 000,00</w:t>
            </w:r>
          </w:p>
        </w:tc>
      </w:tr>
      <w:tr w:rsidR="003A4312" w:rsidRPr="003A4312" w14:paraId="0593EF3D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6EAE4AAA" w14:textId="77777777" w:rsidR="003A4312" w:rsidRPr="003A4312" w:rsidRDefault="003A4312" w:rsidP="009A2AAF">
            <w:r w:rsidRPr="003A4312">
              <w:t>Проект поддержки местных инициатив (субсидия)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2F73610E" w14:textId="77777777" w:rsidR="003A4312" w:rsidRPr="003A4312" w:rsidRDefault="003A4312" w:rsidP="009A2AAF">
            <w:pPr>
              <w:jc w:val="center"/>
            </w:pPr>
            <w:r w:rsidRPr="003A4312">
              <w:t>80305030500075260000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5F3551" w14:textId="77777777" w:rsidR="003A4312" w:rsidRPr="003A4312" w:rsidRDefault="003A4312" w:rsidP="009A2AAF">
            <w:pPr>
              <w:jc w:val="right"/>
            </w:pPr>
            <w:r w:rsidRPr="003A4312"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78D5F74" w14:textId="77777777" w:rsidR="003A4312" w:rsidRPr="003A4312" w:rsidRDefault="003A4312" w:rsidP="009A2AAF">
            <w:pPr>
              <w:jc w:val="right"/>
            </w:pPr>
            <w:r w:rsidRPr="003A4312">
              <w:t>500 000,00</w:t>
            </w:r>
          </w:p>
        </w:tc>
      </w:tr>
      <w:tr w:rsidR="003A4312" w:rsidRPr="003A4312" w14:paraId="38DF3E7E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174DA1A6" w14:textId="77777777"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183F1069" w14:textId="77777777" w:rsidR="003A4312" w:rsidRPr="003A4312" w:rsidRDefault="003A4312" w:rsidP="009A2AAF">
            <w:pPr>
              <w:jc w:val="center"/>
            </w:pPr>
            <w:r w:rsidRPr="003A4312">
              <w:t>80305030500075260200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653AFA" w14:textId="77777777" w:rsidR="003A4312" w:rsidRPr="003A4312" w:rsidRDefault="003A4312" w:rsidP="009A2AAF">
            <w:pPr>
              <w:jc w:val="right"/>
            </w:pPr>
            <w:r w:rsidRPr="003A4312"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4945074" w14:textId="77777777" w:rsidR="003A4312" w:rsidRPr="003A4312" w:rsidRDefault="003A4312" w:rsidP="009A2AAF">
            <w:pPr>
              <w:jc w:val="right"/>
            </w:pPr>
            <w:r w:rsidRPr="003A4312">
              <w:t>500 000,00</w:t>
            </w:r>
          </w:p>
        </w:tc>
      </w:tr>
      <w:tr w:rsidR="003A4312" w:rsidRPr="003A4312" w14:paraId="7794954A" w14:textId="77777777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676D4522" w14:textId="77777777"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66020FA0" w14:textId="77777777" w:rsidR="003A4312" w:rsidRPr="003A4312" w:rsidRDefault="003A4312" w:rsidP="009A2AAF">
            <w:pPr>
              <w:jc w:val="center"/>
            </w:pPr>
            <w:r w:rsidRPr="003A4312">
              <w:t>80305030500075260240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1E6B00" w14:textId="77777777" w:rsidR="003A4312" w:rsidRPr="003A4312" w:rsidRDefault="003A4312" w:rsidP="009A2AAF">
            <w:pPr>
              <w:jc w:val="right"/>
            </w:pPr>
            <w:r w:rsidRPr="003A4312"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FBE532" w14:textId="77777777" w:rsidR="003A4312" w:rsidRPr="003A4312" w:rsidRDefault="003A4312" w:rsidP="009A2AAF">
            <w:pPr>
              <w:jc w:val="right"/>
            </w:pPr>
            <w:r w:rsidRPr="003A4312">
              <w:t>500 000,00</w:t>
            </w:r>
          </w:p>
        </w:tc>
      </w:tr>
      <w:tr w:rsidR="003A4312" w:rsidRPr="003A4312" w14:paraId="6E4503FD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1A3027D4" w14:textId="77777777"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4474B1E1" w14:textId="77777777" w:rsidR="003A4312" w:rsidRPr="003A4312" w:rsidRDefault="003A4312" w:rsidP="009A2AAF">
            <w:pPr>
              <w:jc w:val="center"/>
            </w:pPr>
            <w:r w:rsidRPr="003A4312">
              <w:t>80305030500075260244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D8D19D" w14:textId="77777777" w:rsidR="003A4312" w:rsidRPr="003A4312" w:rsidRDefault="003A4312" w:rsidP="009A2AAF">
            <w:pPr>
              <w:jc w:val="right"/>
            </w:pPr>
            <w:r w:rsidRPr="003A4312"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EE5BCF" w14:textId="77777777" w:rsidR="003A4312" w:rsidRPr="003A4312" w:rsidRDefault="003A4312" w:rsidP="009A2AAF">
            <w:pPr>
              <w:jc w:val="right"/>
            </w:pPr>
            <w:r w:rsidRPr="003A4312">
              <w:t>500 000,00</w:t>
            </w:r>
          </w:p>
        </w:tc>
      </w:tr>
      <w:tr w:rsidR="003A4312" w:rsidRPr="003A4312" w14:paraId="471E900D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68B70169" w14:textId="77777777" w:rsidR="003A4312" w:rsidRPr="003A4312" w:rsidRDefault="003A4312" w:rsidP="009A2AAF">
            <w:r w:rsidRPr="003A4312">
              <w:t>Поддержка инициативы представителей ТОС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4FBE06C4" w14:textId="77777777" w:rsidR="003A4312" w:rsidRPr="003A4312" w:rsidRDefault="003A4312" w:rsidP="009A2AAF">
            <w:pPr>
              <w:jc w:val="center"/>
            </w:pPr>
            <w:r w:rsidRPr="003A4312">
              <w:t>803050305000S2090000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165D14" w14:textId="77777777" w:rsidR="003A4312" w:rsidRPr="003A4312" w:rsidRDefault="003A4312" w:rsidP="009A2AAF">
            <w:pPr>
              <w:jc w:val="right"/>
            </w:pPr>
            <w:r w:rsidRPr="003A4312">
              <w:t>60 000,00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CFD93DF" w14:textId="77777777" w:rsidR="003A4312" w:rsidRPr="003A4312" w:rsidRDefault="003A4312" w:rsidP="009A2AAF">
            <w:pPr>
              <w:jc w:val="right"/>
            </w:pPr>
            <w:r w:rsidRPr="003A4312">
              <w:t>60 000,00</w:t>
            </w:r>
          </w:p>
        </w:tc>
      </w:tr>
      <w:tr w:rsidR="003A4312" w:rsidRPr="003A4312" w14:paraId="537DE330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7A892BD8" w14:textId="77777777"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7B63F799" w14:textId="77777777" w:rsidR="003A4312" w:rsidRPr="003A4312" w:rsidRDefault="003A4312" w:rsidP="009A2AAF">
            <w:pPr>
              <w:jc w:val="center"/>
            </w:pPr>
            <w:r w:rsidRPr="003A4312">
              <w:t>803050305000S2090200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1EABC8" w14:textId="77777777" w:rsidR="003A4312" w:rsidRPr="003A4312" w:rsidRDefault="003A4312" w:rsidP="009A2AAF">
            <w:pPr>
              <w:jc w:val="right"/>
            </w:pPr>
            <w:r w:rsidRPr="003A4312">
              <w:t>60 000,00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B0F398" w14:textId="77777777" w:rsidR="003A4312" w:rsidRPr="003A4312" w:rsidRDefault="003A4312" w:rsidP="009A2AAF">
            <w:pPr>
              <w:jc w:val="right"/>
            </w:pPr>
            <w:r w:rsidRPr="003A4312">
              <w:t>60 000,00</w:t>
            </w:r>
          </w:p>
        </w:tc>
      </w:tr>
      <w:tr w:rsidR="003A4312" w:rsidRPr="003A4312" w14:paraId="4691D21F" w14:textId="77777777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1F818188" w14:textId="77777777"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4652F0C2" w14:textId="77777777" w:rsidR="003A4312" w:rsidRPr="003A4312" w:rsidRDefault="003A4312" w:rsidP="009A2AAF">
            <w:pPr>
              <w:jc w:val="center"/>
            </w:pPr>
            <w:r w:rsidRPr="003A4312">
              <w:t>803050305000S2090240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6EB1EB6" w14:textId="77777777" w:rsidR="003A4312" w:rsidRPr="003A4312" w:rsidRDefault="003A4312" w:rsidP="009A2AAF">
            <w:pPr>
              <w:jc w:val="right"/>
            </w:pPr>
            <w:r w:rsidRPr="003A4312">
              <w:t>60 000,00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061CF6" w14:textId="77777777" w:rsidR="003A4312" w:rsidRPr="003A4312" w:rsidRDefault="003A4312" w:rsidP="009A2AAF">
            <w:pPr>
              <w:jc w:val="right"/>
            </w:pPr>
            <w:r w:rsidRPr="003A4312">
              <w:t>60 000,00</w:t>
            </w:r>
          </w:p>
        </w:tc>
      </w:tr>
      <w:tr w:rsidR="003A4312" w:rsidRPr="003A4312" w14:paraId="3D38A267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6336D769" w14:textId="77777777"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49F2C36A" w14:textId="77777777" w:rsidR="003A4312" w:rsidRPr="003A4312" w:rsidRDefault="003A4312" w:rsidP="009A2AAF">
            <w:pPr>
              <w:jc w:val="center"/>
            </w:pPr>
            <w:r w:rsidRPr="003A4312">
              <w:t>803050305000S2090244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3FA569" w14:textId="77777777" w:rsidR="003A4312" w:rsidRPr="003A4312" w:rsidRDefault="003A4312" w:rsidP="009A2AAF">
            <w:pPr>
              <w:jc w:val="right"/>
            </w:pPr>
            <w:r w:rsidRPr="003A4312">
              <w:t>60 000,00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B94FD7" w14:textId="77777777" w:rsidR="003A4312" w:rsidRPr="003A4312" w:rsidRDefault="003A4312" w:rsidP="009A2AAF">
            <w:pPr>
              <w:jc w:val="right"/>
            </w:pPr>
            <w:r w:rsidRPr="003A4312">
              <w:t>60 000,00</w:t>
            </w:r>
          </w:p>
        </w:tc>
      </w:tr>
      <w:tr w:rsidR="003A4312" w:rsidRPr="003A4312" w14:paraId="7074A22A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40BB30B4" w14:textId="77777777" w:rsidR="003A4312" w:rsidRPr="003A4312" w:rsidRDefault="003A4312" w:rsidP="009A2AAF">
            <w:r w:rsidRPr="003A4312">
              <w:t>Проект поддержки местных инициатив (средства бюджета поселения)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68484E77" w14:textId="77777777" w:rsidR="003A4312" w:rsidRPr="003A4312" w:rsidRDefault="003A4312" w:rsidP="009A2AAF">
            <w:pPr>
              <w:jc w:val="center"/>
            </w:pPr>
            <w:r w:rsidRPr="003A4312">
              <w:t>803050305000S5260000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F72CB5" w14:textId="77777777" w:rsidR="003A4312" w:rsidRPr="003A4312" w:rsidRDefault="003A4312" w:rsidP="009A2AAF">
            <w:pPr>
              <w:jc w:val="right"/>
            </w:pPr>
            <w:r w:rsidRPr="003A4312">
              <w:t>65 000,00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7AF0CB" w14:textId="77777777" w:rsidR="003A4312" w:rsidRPr="003A4312" w:rsidRDefault="003A4312" w:rsidP="009A2AAF">
            <w:pPr>
              <w:jc w:val="right"/>
            </w:pPr>
            <w:r w:rsidRPr="003A4312">
              <w:t>65 000,00</w:t>
            </w:r>
          </w:p>
        </w:tc>
      </w:tr>
      <w:tr w:rsidR="003A4312" w:rsidRPr="003A4312" w14:paraId="57B67938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457E205D" w14:textId="77777777"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12AC7A69" w14:textId="77777777" w:rsidR="003A4312" w:rsidRPr="003A4312" w:rsidRDefault="003A4312" w:rsidP="009A2AAF">
            <w:pPr>
              <w:jc w:val="center"/>
            </w:pPr>
            <w:r w:rsidRPr="003A4312">
              <w:t>803050305000S5260200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E0D3D3" w14:textId="77777777" w:rsidR="003A4312" w:rsidRPr="003A4312" w:rsidRDefault="003A4312" w:rsidP="009A2AAF">
            <w:pPr>
              <w:jc w:val="right"/>
            </w:pPr>
            <w:r w:rsidRPr="003A4312">
              <w:t>65 000,00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2B4302" w14:textId="77777777" w:rsidR="003A4312" w:rsidRPr="003A4312" w:rsidRDefault="003A4312" w:rsidP="009A2AAF">
            <w:pPr>
              <w:jc w:val="right"/>
            </w:pPr>
            <w:r w:rsidRPr="003A4312">
              <w:t>65 000,00</w:t>
            </w:r>
          </w:p>
        </w:tc>
      </w:tr>
      <w:tr w:rsidR="003A4312" w:rsidRPr="003A4312" w14:paraId="57ED4769" w14:textId="77777777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0E553CDA" w14:textId="77777777"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770C330F" w14:textId="77777777" w:rsidR="003A4312" w:rsidRPr="003A4312" w:rsidRDefault="003A4312" w:rsidP="009A2AAF">
            <w:pPr>
              <w:jc w:val="center"/>
            </w:pPr>
            <w:r w:rsidRPr="003A4312">
              <w:t>803050305000S5260240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0FCBAC" w14:textId="77777777" w:rsidR="003A4312" w:rsidRPr="003A4312" w:rsidRDefault="003A4312" w:rsidP="009A2AAF">
            <w:pPr>
              <w:jc w:val="right"/>
            </w:pPr>
            <w:r w:rsidRPr="003A4312">
              <w:t>65 000,00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055DD3" w14:textId="77777777" w:rsidR="003A4312" w:rsidRPr="003A4312" w:rsidRDefault="003A4312" w:rsidP="009A2AAF">
            <w:pPr>
              <w:jc w:val="right"/>
            </w:pPr>
            <w:r w:rsidRPr="003A4312">
              <w:t>65 000,00</w:t>
            </w:r>
          </w:p>
        </w:tc>
      </w:tr>
      <w:tr w:rsidR="003A4312" w:rsidRPr="003A4312" w14:paraId="594CC443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44D9663B" w14:textId="77777777"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6333AC2A" w14:textId="77777777" w:rsidR="003A4312" w:rsidRPr="003A4312" w:rsidRDefault="003A4312" w:rsidP="009A2AAF">
            <w:pPr>
              <w:jc w:val="center"/>
            </w:pPr>
            <w:r w:rsidRPr="003A4312">
              <w:t>803050305000S5260244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60B314" w14:textId="77777777" w:rsidR="003A4312" w:rsidRPr="003A4312" w:rsidRDefault="003A4312" w:rsidP="009A2AAF">
            <w:pPr>
              <w:jc w:val="right"/>
            </w:pPr>
            <w:r w:rsidRPr="003A4312">
              <w:t>65 000,00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C2EEB8" w14:textId="77777777" w:rsidR="003A4312" w:rsidRPr="003A4312" w:rsidRDefault="003A4312" w:rsidP="009A2AAF">
            <w:pPr>
              <w:jc w:val="right"/>
            </w:pPr>
            <w:r w:rsidRPr="003A4312">
              <w:t>65 000,00</w:t>
            </w:r>
          </w:p>
        </w:tc>
      </w:tr>
      <w:tr w:rsidR="003A4312" w:rsidRPr="003A4312" w14:paraId="1E0CA30B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711219C0" w14:textId="77777777" w:rsidR="003A4312" w:rsidRPr="003A4312" w:rsidRDefault="003A4312" w:rsidP="009A2AAF">
            <w:r w:rsidRPr="003A4312">
              <w:t>ОХРАНА ОКРУЖАЮЩЕЙ СРЕДЫ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5E72CBAA" w14:textId="77777777" w:rsidR="003A4312" w:rsidRPr="003A4312" w:rsidRDefault="003A4312" w:rsidP="009A2AAF">
            <w:pPr>
              <w:jc w:val="center"/>
            </w:pPr>
            <w:r w:rsidRPr="003A4312">
              <w:t>80306000000000000000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FC2EC4" w14:textId="77777777" w:rsidR="003A4312" w:rsidRPr="003A4312" w:rsidRDefault="003A4312" w:rsidP="009A2AAF">
            <w:pPr>
              <w:jc w:val="right"/>
            </w:pPr>
            <w:r w:rsidRPr="003A4312">
              <w:t>677 911,43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9B18A2" w14:textId="77777777" w:rsidR="003A4312" w:rsidRPr="003A4312" w:rsidRDefault="003A4312" w:rsidP="009A2AAF">
            <w:pPr>
              <w:jc w:val="right"/>
            </w:pPr>
            <w:r w:rsidRPr="003A4312">
              <w:t>677 911,43</w:t>
            </w:r>
          </w:p>
        </w:tc>
      </w:tr>
      <w:tr w:rsidR="003A4312" w:rsidRPr="003A4312" w14:paraId="59AD6BDB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65D7AC91" w14:textId="77777777" w:rsidR="003A4312" w:rsidRPr="003A4312" w:rsidRDefault="003A4312" w:rsidP="009A2AAF">
            <w:r w:rsidRPr="003A4312">
              <w:t>Другие вопросы в области охраны окружающей среды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1E043322" w14:textId="77777777" w:rsidR="003A4312" w:rsidRPr="003A4312" w:rsidRDefault="003A4312" w:rsidP="009A2AAF">
            <w:pPr>
              <w:jc w:val="center"/>
            </w:pPr>
            <w:r w:rsidRPr="003A4312">
              <w:t>80306050000000000000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22A6DE1" w14:textId="77777777" w:rsidR="003A4312" w:rsidRPr="003A4312" w:rsidRDefault="003A4312" w:rsidP="009A2AAF">
            <w:pPr>
              <w:jc w:val="right"/>
            </w:pPr>
            <w:r w:rsidRPr="003A4312">
              <w:t>677 911,43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C61200" w14:textId="77777777" w:rsidR="003A4312" w:rsidRPr="003A4312" w:rsidRDefault="003A4312" w:rsidP="009A2AAF">
            <w:pPr>
              <w:jc w:val="right"/>
            </w:pPr>
            <w:r w:rsidRPr="003A4312">
              <w:t>677 911,43</w:t>
            </w:r>
          </w:p>
        </w:tc>
      </w:tr>
      <w:tr w:rsidR="003A4312" w:rsidRPr="003A4312" w14:paraId="6E133E09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6D0F92F0" w14:textId="77777777" w:rsidR="003A4312" w:rsidRPr="003A4312" w:rsidRDefault="003A4312" w:rsidP="009A2AAF">
            <w:r w:rsidRPr="003A4312">
              <w:t>Непрограммные расходы бюджета Батецкого сельского поселения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0984EDFD" w14:textId="77777777" w:rsidR="003A4312" w:rsidRPr="003A4312" w:rsidRDefault="003A4312" w:rsidP="009A2AAF">
            <w:pPr>
              <w:jc w:val="center"/>
            </w:pPr>
            <w:r w:rsidRPr="003A4312">
              <w:t>80306059900000000000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AAAC7F" w14:textId="77777777" w:rsidR="003A4312" w:rsidRPr="003A4312" w:rsidRDefault="003A4312" w:rsidP="009A2AAF">
            <w:pPr>
              <w:jc w:val="right"/>
            </w:pPr>
            <w:r w:rsidRPr="003A4312">
              <w:t>474 538,00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A856B5" w14:textId="77777777" w:rsidR="003A4312" w:rsidRPr="003A4312" w:rsidRDefault="003A4312" w:rsidP="009A2AAF">
            <w:pPr>
              <w:jc w:val="right"/>
            </w:pPr>
            <w:r w:rsidRPr="003A4312">
              <w:t>474 538,00</w:t>
            </w:r>
          </w:p>
        </w:tc>
      </w:tr>
      <w:tr w:rsidR="003A4312" w:rsidRPr="003A4312" w14:paraId="0DDAF817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733FC8D7" w14:textId="77777777" w:rsidR="003A4312" w:rsidRPr="003A4312" w:rsidRDefault="003A4312" w:rsidP="009A2AAF">
            <w:r w:rsidRPr="003A4312">
              <w:t>Непрограммные расходы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7108DDC2" w14:textId="77777777" w:rsidR="003A4312" w:rsidRPr="003A4312" w:rsidRDefault="003A4312" w:rsidP="009A2AAF">
            <w:pPr>
              <w:jc w:val="center"/>
            </w:pPr>
            <w:r w:rsidRPr="003A4312">
              <w:t>80306059990000000000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304CD7" w14:textId="77777777" w:rsidR="003A4312" w:rsidRPr="003A4312" w:rsidRDefault="003A4312" w:rsidP="009A2AAF">
            <w:pPr>
              <w:jc w:val="right"/>
            </w:pPr>
            <w:r w:rsidRPr="003A4312">
              <w:t>474 538,00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00CD90" w14:textId="77777777" w:rsidR="003A4312" w:rsidRPr="003A4312" w:rsidRDefault="003A4312" w:rsidP="009A2AAF">
            <w:pPr>
              <w:jc w:val="right"/>
            </w:pPr>
            <w:r w:rsidRPr="003A4312">
              <w:t>474 538,00</w:t>
            </w:r>
          </w:p>
        </w:tc>
      </w:tr>
      <w:tr w:rsidR="003A4312" w:rsidRPr="003A4312" w14:paraId="608DA8F7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246C379D" w14:textId="77777777" w:rsidR="003A4312" w:rsidRPr="003A4312" w:rsidRDefault="003A4312" w:rsidP="009A2AAF">
            <w:r w:rsidRPr="003A4312"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669E50C8" w14:textId="77777777" w:rsidR="003A4312" w:rsidRPr="003A4312" w:rsidRDefault="003A4312" w:rsidP="009A2AAF">
            <w:pPr>
              <w:jc w:val="center"/>
            </w:pPr>
            <w:r w:rsidRPr="003A4312">
              <w:t>80306059990076210000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8E052F" w14:textId="77777777" w:rsidR="003A4312" w:rsidRPr="003A4312" w:rsidRDefault="003A4312" w:rsidP="009A2AAF">
            <w:pPr>
              <w:jc w:val="right"/>
            </w:pPr>
            <w:r w:rsidRPr="003A4312">
              <w:t>474 538,00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69D7ED" w14:textId="77777777" w:rsidR="003A4312" w:rsidRPr="003A4312" w:rsidRDefault="003A4312" w:rsidP="009A2AAF">
            <w:pPr>
              <w:jc w:val="right"/>
            </w:pPr>
            <w:r w:rsidRPr="003A4312">
              <w:t>474 538,00</w:t>
            </w:r>
          </w:p>
        </w:tc>
      </w:tr>
      <w:tr w:rsidR="003A4312" w:rsidRPr="003A4312" w14:paraId="1052B239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3597EDF6" w14:textId="77777777"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2090D53B" w14:textId="77777777" w:rsidR="003A4312" w:rsidRPr="003A4312" w:rsidRDefault="003A4312" w:rsidP="009A2AAF">
            <w:pPr>
              <w:jc w:val="center"/>
            </w:pPr>
            <w:r w:rsidRPr="003A4312">
              <w:t>80306059990076210200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50EA42" w14:textId="77777777" w:rsidR="003A4312" w:rsidRPr="003A4312" w:rsidRDefault="003A4312" w:rsidP="009A2AAF">
            <w:pPr>
              <w:jc w:val="right"/>
            </w:pPr>
            <w:r w:rsidRPr="003A4312">
              <w:t>474 538,00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E37DE2A" w14:textId="77777777" w:rsidR="003A4312" w:rsidRPr="003A4312" w:rsidRDefault="003A4312" w:rsidP="009A2AAF">
            <w:pPr>
              <w:jc w:val="right"/>
            </w:pPr>
            <w:r w:rsidRPr="003A4312">
              <w:t>474 538,00</w:t>
            </w:r>
          </w:p>
        </w:tc>
      </w:tr>
      <w:tr w:rsidR="003A4312" w:rsidRPr="003A4312" w14:paraId="46879236" w14:textId="77777777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4F8BFAB0" w14:textId="77777777"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</w:t>
            </w:r>
            <w:r w:rsidRPr="003A4312">
              <w:lastRenderedPageBreak/>
              <w:t xml:space="preserve">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481D24CD" w14:textId="77777777" w:rsidR="003A4312" w:rsidRPr="003A4312" w:rsidRDefault="003A4312" w:rsidP="009A2AAF">
            <w:pPr>
              <w:jc w:val="center"/>
            </w:pPr>
            <w:r w:rsidRPr="003A4312">
              <w:lastRenderedPageBreak/>
              <w:t>80306059990076210240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19B7C6" w14:textId="77777777" w:rsidR="003A4312" w:rsidRPr="003A4312" w:rsidRDefault="003A4312" w:rsidP="009A2AAF">
            <w:pPr>
              <w:jc w:val="right"/>
            </w:pPr>
            <w:r w:rsidRPr="003A4312">
              <w:t>474 538,00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ABDE99" w14:textId="77777777" w:rsidR="003A4312" w:rsidRPr="003A4312" w:rsidRDefault="003A4312" w:rsidP="009A2AAF">
            <w:pPr>
              <w:jc w:val="right"/>
            </w:pPr>
            <w:r w:rsidRPr="003A4312">
              <w:t>474 538,00</w:t>
            </w:r>
          </w:p>
        </w:tc>
      </w:tr>
      <w:tr w:rsidR="003A4312" w:rsidRPr="003A4312" w14:paraId="51E673BC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5A00FA8E" w14:textId="77777777"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72990ABA" w14:textId="77777777" w:rsidR="003A4312" w:rsidRPr="003A4312" w:rsidRDefault="003A4312" w:rsidP="009A2AAF">
            <w:pPr>
              <w:jc w:val="center"/>
            </w:pPr>
            <w:r w:rsidRPr="003A4312">
              <w:t>80306059990076210244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3D660C" w14:textId="77777777" w:rsidR="003A4312" w:rsidRPr="003A4312" w:rsidRDefault="003A4312" w:rsidP="009A2AAF">
            <w:pPr>
              <w:jc w:val="right"/>
            </w:pPr>
            <w:r w:rsidRPr="003A4312">
              <w:t>474 538,00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80CA86" w14:textId="77777777" w:rsidR="003A4312" w:rsidRPr="003A4312" w:rsidRDefault="003A4312" w:rsidP="009A2AAF">
            <w:pPr>
              <w:jc w:val="right"/>
            </w:pPr>
            <w:r w:rsidRPr="003A4312">
              <w:t>474 538,00</w:t>
            </w:r>
          </w:p>
        </w:tc>
      </w:tr>
      <w:tr w:rsidR="003A4312" w:rsidRPr="003A4312" w14:paraId="447BD9AE" w14:textId="77777777" w:rsidTr="00E4063A">
        <w:trPr>
          <w:trHeight w:val="8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10F2D349" w14:textId="77777777" w:rsidR="003A4312" w:rsidRPr="003A4312" w:rsidRDefault="003A4312" w:rsidP="009A2AAF">
            <w:r w:rsidRPr="003A4312">
              <w:t>Обеспечение затрат по созданию и (или) содержанию мест (площадок) накопления твердых коммунальных отходов (средства бюджета поселения)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4EA03EC8" w14:textId="77777777" w:rsidR="003A4312" w:rsidRPr="003A4312" w:rsidRDefault="003A4312" w:rsidP="009A2AAF">
            <w:pPr>
              <w:jc w:val="center"/>
            </w:pPr>
            <w:r w:rsidRPr="003A4312">
              <w:t>803060599900S6210000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955F63" w14:textId="77777777" w:rsidR="003A4312" w:rsidRPr="003A4312" w:rsidRDefault="003A4312" w:rsidP="009A2AAF">
            <w:pPr>
              <w:jc w:val="right"/>
            </w:pPr>
            <w:r w:rsidRPr="003A4312">
              <w:t>203 373,43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7945EA" w14:textId="77777777" w:rsidR="003A4312" w:rsidRPr="003A4312" w:rsidRDefault="003A4312" w:rsidP="009A2AAF">
            <w:pPr>
              <w:jc w:val="right"/>
            </w:pPr>
            <w:r w:rsidRPr="003A4312">
              <w:t>203 373,43</w:t>
            </w:r>
          </w:p>
        </w:tc>
      </w:tr>
      <w:tr w:rsidR="003A4312" w:rsidRPr="003A4312" w14:paraId="216E4B90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5E5AC07A" w14:textId="77777777"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5A96E11C" w14:textId="77777777" w:rsidR="003A4312" w:rsidRPr="003A4312" w:rsidRDefault="003A4312" w:rsidP="009A2AAF">
            <w:pPr>
              <w:jc w:val="center"/>
            </w:pPr>
            <w:r w:rsidRPr="003A4312">
              <w:t>803060599900S6210200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946D260" w14:textId="77777777" w:rsidR="003A4312" w:rsidRPr="003A4312" w:rsidRDefault="003A4312" w:rsidP="009A2AAF">
            <w:pPr>
              <w:jc w:val="right"/>
            </w:pPr>
            <w:r w:rsidRPr="003A4312">
              <w:t>203 373,43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019998" w14:textId="77777777" w:rsidR="003A4312" w:rsidRPr="003A4312" w:rsidRDefault="003A4312" w:rsidP="009A2AAF">
            <w:pPr>
              <w:jc w:val="right"/>
            </w:pPr>
            <w:r w:rsidRPr="003A4312">
              <w:t>203 373,43</w:t>
            </w:r>
          </w:p>
        </w:tc>
      </w:tr>
      <w:tr w:rsidR="003A4312" w:rsidRPr="003A4312" w14:paraId="77EE0709" w14:textId="77777777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1F55AA02" w14:textId="77777777"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3467C846" w14:textId="77777777" w:rsidR="003A4312" w:rsidRPr="003A4312" w:rsidRDefault="003A4312" w:rsidP="009A2AAF">
            <w:pPr>
              <w:jc w:val="center"/>
            </w:pPr>
            <w:r w:rsidRPr="003A4312">
              <w:t>803060599900S6210240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C7AEC17" w14:textId="77777777" w:rsidR="003A4312" w:rsidRPr="003A4312" w:rsidRDefault="003A4312" w:rsidP="009A2AAF">
            <w:pPr>
              <w:jc w:val="right"/>
            </w:pPr>
            <w:r w:rsidRPr="003A4312">
              <w:t>203 373,43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BFECD8" w14:textId="77777777" w:rsidR="003A4312" w:rsidRPr="003A4312" w:rsidRDefault="003A4312" w:rsidP="009A2AAF">
            <w:pPr>
              <w:jc w:val="right"/>
            </w:pPr>
            <w:r w:rsidRPr="003A4312">
              <w:t>203 373,43</w:t>
            </w:r>
          </w:p>
        </w:tc>
      </w:tr>
      <w:tr w:rsidR="003A4312" w:rsidRPr="003A4312" w14:paraId="7659B8EF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0190EC0B" w14:textId="77777777"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2FBC1A91" w14:textId="77777777" w:rsidR="003A4312" w:rsidRPr="003A4312" w:rsidRDefault="003A4312" w:rsidP="009A2AAF">
            <w:pPr>
              <w:jc w:val="center"/>
            </w:pPr>
            <w:r w:rsidRPr="003A4312">
              <w:t>803060599900S6210244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540BD6" w14:textId="77777777" w:rsidR="003A4312" w:rsidRPr="003A4312" w:rsidRDefault="003A4312" w:rsidP="009A2AAF">
            <w:pPr>
              <w:jc w:val="right"/>
            </w:pPr>
            <w:r w:rsidRPr="003A4312">
              <w:t>203 373,43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956E9F1" w14:textId="77777777" w:rsidR="003A4312" w:rsidRPr="003A4312" w:rsidRDefault="003A4312" w:rsidP="009A2AAF">
            <w:pPr>
              <w:jc w:val="right"/>
            </w:pPr>
            <w:r w:rsidRPr="003A4312">
              <w:t>203 373,43</w:t>
            </w:r>
          </w:p>
        </w:tc>
      </w:tr>
      <w:tr w:rsidR="003A4312" w:rsidRPr="003A4312" w14:paraId="1EE77B08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6B18A8B9" w14:textId="77777777" w:rsidR="003A4312" w:rsidRPr="003A4312" w:rsidRDefault="003A4312" w:rsidP="009A2AAF">
            <w:r w:rsidRPr="003A4312">
              <w:t>КУЛЬТУРА, КИНЕМАТОГРАФИЯ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2C0DC3CF" w14:textId="77777777" w:rsidR="003A4312" w:rsidRPr="003A4312" w:rsidRDefault="003A4312" w:rsidP="009A2AAF">
            <w:pPr>
              <w:jc w:val="center"/>
            </w:pPr>
            <w:r w:rsidRPr="003A4312">
              <w:t>80308000000000000000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1DA6C1" w14:textId="77777777" w:rsidR="003A4312" w:rsidRPr="003A4312" w:rsidRDefault="003A4312" w:rsidP="009A2AAF">
            <w:pPr>
              <w:jc w:val="right"/>
            </w:pPr>
            <w:r w:rsidRPr="003A4312">
              <w:t>79 862,00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79309B0" w14:textId="77777777" w:rsidR="003A4312" w:rsidRPr="003A4312" w:rsidRDefault="003A4312" w:rsidP="009A2AAF">
            <w:pPr>
              <w:jc w:val="right"/>
            </w:pPr>
            <w:r w:rsidRPr="003A4312">
              <w:t>79 862,00</w:t>
            </w:r>
          </w:p>
        </w:tc>
      </w:tr>
      <w:tr w:rsidR="003A4312" w:rsidRPr="003A4312" w14:paraId="091525BC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3167B06F" w14:textId="77777777" w:rsidR="003A4312" w:rsidRPr="003A4312" w:rsidRDefault="003A4312" w:rsidP="009A2AAF">
            <w:r w:rsidRPr="003A4312">
              <w:t>Культура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71E85396" w14:textId="77777777" w:rsidR="003A4312" w:rsidRPr="003A4312" w:rsidRDefault="003A4312" w:rsidP="009A2AAF">
            <w:pPr>
              <w:jc w:val="center"/>
            </w:pPr>
            <w:r w:rsidRPr="003A4312">
              <w:t>80308010000000000000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DB8358" w14:textId="77777777" w:rsidR="003A4312" w:rsidRPr="003A4312" w:rsidRDefault="003A4312" w:rsidP="009A2AAF">
            <w:pPr>
              <w:jc w:val="right"/>
            </w:pPr>
            <w:r w:rsidRPr="003A4312">
              <w:t>79 862,00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4ACFDE" w14:textId="77777777" w:rsidR="003A4312" w:rsidRPr="003A4312" w:rsidRDefault="003A4312" w:rsidP="009A2AAF">
            <w:pPr>
              <w:jc w:val="right"/>
            </w:pPr>
            <w:r w:rsidRPr="003A4312">
              <w:t>79 862,00</w:t>
            </w:r>
          </w:p>
        </w:tc>
      </w:tr>
      <w:tr w:rsidR="003A4312" w:rsidRPr="003A4312" w14:paraId="649D905D" w14:textId="77777777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0B55459D" w14:textId="77777777" w:rsidR="003A4312" w:rsidRPr="003A4312" w:rsidRDefault="003A4312" w:rsidP="009A2AAF">
            <w:r w:rsidRPr="003A4312"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615C40DF" w14:textId="77777777" w:rsidR="003A4312" w:rsidRPr="003A4312" w:rsidRDefault="003A4312" w:rsidP="009A2AAF">
            <w:pPr>
              <w:jc w:val="center"/>
            </w:pPr>
            <w:r w:rsidRPr="003A4312">
              <w:t>80308010600000000000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B3184A1" w14:textId="77777777" w:rsidR="003A4312" w:rsidRPr="003A4312" w:rsidRDefault="003A4312" w:rsidP="009A2AAF">
            <w:pPr>
              <w:jc w:val="right"/>
            </w:pPr>
            <w:r w:rsidRPr="003A4312">
              <w:t>79 862,00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5B9D142" w14:textId="77777777" w:rsidR="003A4312" w:rsidRPr="003A4312" w:rsidRDefault="003A4312" w:rsidP="009A2AAF">
            <w:pPr>
              <w:jc w:val="right"/>
            </w:pPr>
            <w:r w:rsidRPr="003A4312">
              <w:t>79 862,00</w:t>
            </w:r>
          </w:p>
        </w:tc>
      </w:tr>
      <w:tr w:rsidR="003A4312" w:rsidRPr="003A4312" w14:paraId="22D05285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0BB83341" w14:textId="77777777" w:rsidR="003A4312" w:rsidRPr="003A4312" w:rsidRDefault="003A4312" w:rsidP="009A2AAF">
            <w:r w:rsidRPr="003A4312">
              <w:t>Проведение мероприятий по культуре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3492F492" w14:textId="77777777" w:rsidR="003A4312" w:rsidRPr="003A4312" w:rsidRDefault="003A4312" w:rsidP="009A2AAF">
            <w:pPr>
              <w:jc w:val="center"/>
            </w:pPr>
            <w:r w:rsidRPr="003A4312">
              <w:t>80308010600029410000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BD421C" w14:textId="77777777" w:rsidR="003A4312" w:rsidRPr="003A4312" w:rsidRDefault="003A4312" w:rsidP="009A2AAF">
            <w:pPr>
              <w:jc w:val="right"/>
            </w:pPr>
            <w:r w:rsidRPr="003A4312">
              <w:t>79 862,00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9DE112" w14:textId="77777777" w:rsidR="003A4312" w:rsidRPr="003A4312" w:rsidRDefault="003A4312" w:rsidP="009A2AAF">
            <w:pPr>
              <w:jc w:val="right"/>
            </w:pPr>
            <w:r w:rsidRPr="003A4312">
              <w:t>79 862,00</w:t>
            </w:r>
          </w:p>
        </w:tc>
      </w:tr>
      <w:tr w:rsidR="003A4312" w:rsidRPr="003A4312" w14:paraId="165DD9C3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2CFA9035" w14:textId="77777777"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237B1D91" w14:textId="77777777" w:rsidR="003A4312" w:rsidRPr="003A4312" w:rsidRDefault="003A4312" w:rsidP="009A2AAF">
            <w:pPr>
              <w:jc w:val="center"/>
            </w:pPr>
            <w:r w:rsidRPr="003A4312">
              <w:t>80308010600029410200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2A151F" w14:textId="77777777" w:rsidR="003A4312" w:rsidRPr="003A4312" w:rsidRDefault="003A4312" w:rsidP="009A2AAF">
            <w:pPr>
              <w:jc w:val="right"/>
            </w:pPr>
            <w:r w:rsidRPr="003A4312">
              <w:t>79 862,00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79311B" w14:textId="77777777" w:rsidR="003A4312" w:rsidRPr="003A4312" w:rsidRDefault="003A4312" w:rsidP="009A2AAF">
            <w:pPr>
              <w:jc w:val="right"/>
            </w:pPr>
            <w:r w:rsidRPr="003A4312">
              <w:t>79 862,00</w:t>
            </w:r>
          </w:p>
        </w:tc>
      </w:tr>
      <w:tr w:rsidR="003A4312" w:rsidRPr="003A4312" w14:paraId="1B486517" w14:textId="77777777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2977D88C" w14:textId="77777777"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75BB2A01" w14:textId="77777777" w:rsidR="003A4312" w:rsidRPr="003A4312" w:rsidRDefault="003A4312" w:rsidP="009A2AAF">
            <w:pPr>
              <w:jc w:val="center"/>
            </w:pPr>
            <w:r w:rsidRPr="003A4312">
              <w:t>80308010600029410240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8475C94" w14:textId="77777777" w:rsidR="003A4312" w:rsidRPr="003A4312" w:rsidRDefault="003A4312" w:rsidP="009A2AAF">
            <w:pPr>
              <w:jc w:val="right"/>
            </w:pPr>
            <w:r w:rsidRPr="003A4312">
              <w:t>79 862,00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B7691D" w14:textId="77777777" w:rsidR="003A4312" w:rsidRPr="003A4312" w:rsidRDefault="003A4312" w:rsidP="009A2AAF">
            <w:pPr>
              <w:jc w:val="right"/>
            </w:pPr>
            <w:r w:rsidRPr="003A4312">
              <w:t>79 862,00</w:t>
            </w:r>
          </w:p>
        </w:tc>
      </w:tr>
      <w:tr w:rsidR="003A4312" w:rsidRPr="003A4312" w14:paraId="43D92CC2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435AD7E1" w14:textId="77777777"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0F18B93E" w14:textId="77777777" w:rsidR="003A4312" w:rsidRPr="003A4312" w:rsidRDefault="003A4312" w:rsidP="009A2AAF">
            <w:pPr>
              <w:jc w:val="center"/>
            </w:pPr>
            <w:r w:rsidRPr="003A4312">
              <w:t>80308010600029410244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2874595" w14:textId="77777777" w:rsidR="003A4312" w:rsidRPr="003A4312" w:rsidRDefault="003A4312" w:rsidP="009A2AAF">
            <w:pPr>
              <w:jc w:val="right"/>
            </w:pPr>
            <w:r w:rsidRPr="003A4312">
              <w:t>79 862,00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853899" w14:textId="77777777" w:rsidR="003A4312" w:rsidRPr="003A4312" w:rsidRDefault="003A4312" w:rsidP="009A2AAF">
            <w:pPr>
              <w:jc w:val="right"/>
            </w:pPr>
            <w:r w:rsidRPr="003A4312">
              <w:t>79 862,00</w:t>
            </w:r>
          </w:p>
        </w:tc>
      </w:tr>
      <w:tr w:rsidR="003A4312" w:rsidRPr="003A4312" w14:paraId="2D3A4B3A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7D96ECE2" w14:textId="77777777" w:rsidR="003A4312" w:rsidRPr="003A4312" w:rsidRDefault="003A4312" w:rsidP="009A2AAF">
            <w:r w:rsidRPr="003A4312">
              <w:t>ОБСЛУЖИВАНИЕ ГОСУДАРСТВЕННОГО (МУНИЦИПАЛЬНОГО) ДОЛГА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220A9536" w14:textId="77777777" w:rsidR="003A4312" w:rsidRPr="003A4312" w:rsidRDefault="003A4312" w:rsidP="009A2AAF">
            <w:pPr>
              <w:jc w:val="center"/>
            </w:pPr>
            <w:r w:rsidRPr="003A4312">
              <w:t>80313000000000000000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B0AFCE1" w14:textId="77777777" w:rsidR="003A4312" w:rsidRPr="003A4312" w:rsidRDefault="003A4312" w:rsidP="009A2AAF">
            <w:pPr>
              <w:jc w:val="right"/>
            </w:pPr>
            <w:r w:rsidRPr="003A4312">
              <w:t>2 214,43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94096C" w14:textId="77777777" w:rsidR="003A4312" w:rsidRPr="003A4312" w:rsidRDefault="003A4312" w:rsidP="009A2AAF">
            <w:pPr>
              <w:jc w:val="right"/>
            </w:pPr>
            <w:r w:rsidRPr="003A4312">
              <w:t>2 214,43</w:t>
            </w:r>
          </w:p>
        </w:tc>
      </w:tr>
      <w:tr w:rsidR="003A4312" w:rsidRPr="003A4312" w14:paraId="32684227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3064C57D" w14:textId="77777777" w:rsidR="003A4312" w:rsidRPr="003A4312" w:rsidRDefault="003A4312" w:rsidP="009A2AAF">
            <w:r w:rsidRPr="003A4312">
              <w:t>Обслуживание государственного (муниципального) внутреннего долга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24F928F3" w14:textId="77777777" w:rsidR="003A4312" w:rsidRPr="003A4312" w:rsidRDefault="003A4312" w:rsidP="009A2AAF">
            <w:pPr>
              <w:jc w:val="center"/>
            </w:pPr>
            <w:r w:rsidRPr="003A4312">
              <w:t>80313010000000000000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A4B245" w14:textId="77777777" w:rsidR="003A4312" w:rsidRPr="003A4312" w:rsidRDefault="003A4312" w:rsidP="009A2AAF">
            <w:pPr>
              <w:jc w:val="right"/>
            </w:pPr>
            <w:r w:rsidRPr="003A4312">
              <w:t>2 214,43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57B931" w14:textId="77777777" w:rsidR="003A4312" w:rsidRPr="003A4312" w:rsidRDefault="003A4312" w:rsidP="009A2AAF">
            <w:pPr>
              <w:jc w:val="right"/>
            </w:pPr>
            <w:r w:rsidRPr="003A4312">
              <w:t>2 214,43</w:t>
            </w:r>
          </w:p>
        </w:tc>
      </w:tr>
      <w:tr w:rsidR="003A4312" w:rsidRPr="003A4312" w14:paraId="60550344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64BE923B" w14:textId="77777777" w:rsidR="003A4312" w:rsidRPr="003A4312" w:rsidRDefault="003A4312" w:rsidP="009A2AAF">
            <w:r w:rsidRPr="003A4312">
              <w:t>Непрограммные расходы бюджета Батецкого сельского поселения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7DFCC6E2" w14:textId="77777777" w:rsidR="003A4312" w:rsidRPr="003A4312" w:rsidRDefault="003A4312" w:rsidP="009A2AAF">
            <w:pPr>
              <w:jc w:val="center"/>
            </w:pPr>
            <w:r w:rsidRPr="003A4312">
              <w:t>80313019900000000000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66CA0E" w14:textId="77777777" w:rsidR="003A4312" w:rsidRPr="003A4312" w:rsidRDefault="003A4312" w:rsidP="009A2AAF">
            <w:pPr>
              <w:jc w:val="right"/>
            </w:pPr>
            <w:r w:rsidRPr="003A4312">
              <w:t>2 214,43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36261F7" w14:textId="77777777" w:rsidR="003A4312" w:rsidRPr="003A4312" w:rsidRDefault="003A4312" w:rsidP="009A2AAF">
            <w:pPr>
              <w:jc w:val="right"/>
            </w:pPr>
            <w:r w:rsidRPr="003A4312">
              <w:t>2 214,43</w:t>
            </w:r>
          </w:p>
        </w:tc>
      </w:tr>
      <w:tr w:rsidR="003A4312" w:rsidRPr="003A4312" w14:paraId="38A99558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386B2CEF" w14:textId="77777777" w:rsidR="003A4312" w:rsidRPr="003A4312" w:rsidRDefault="003A4312" w:rsidP="009A2AAF">
            <w:r w:rsidRPr="003A4312">
              <w:t>Непрограммные расходы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02A78F84" w14:textId="77777777" w:rsidR="003A4312" w:rsidRPr="003A4312" w:rsidRDefault="003A4312" w:rsidP="009A2AAF">
            <w:pPr>
              <w:jc w:val="center"/>
            </w:pPr>
            <w:r w:rsidRPr="003A4312">
              <w:t>80313019990000000000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396163" w14:textId="77777777" w:rsidR="003A4312" w:rsidRPr="003A4312" w:rsidRDefault="003A4312" w:rsidP="009A2AAF">
            <w:pPr>
              <w:jc w:val="right"/>
            </w:pPr>
            <w:r w:rsidRPr="003A4312">
              <w:t>2 214,43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5A1A23" w14:textId="77777777" w:rsidR="003A4312" w:rsidRPr="003A4312" w:rsidRDefault="003A4312" w:rsidP="009A2AAF">
            <w:pPr>
              <w:jc w:val="right"/>
            </w:pPr>
            <w:r w:rsidRPr="003A4312">
              <w:t>2 214,43</w:t>
            </w:r>
          </w:p>
        </w:tc>
      </w:tr>
      <w:tr w:rsidR="003A4312" w:rsidRPr="003A4312" w14:paraId="481B24FE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5CD328A2" w14:textId="77777777" w:rsidR="003A4312" w:rsidRPr="003A4312" w:rsidRDefault="003A4312" w:rsidP="009A2AAF">
            <w:r w:rsidRPr="003A4312">
              <w:t>Процентные платежи по долговым обязательствам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2BCABCA0" w14:textId="77777777" w:rsidR="003A4312" w:rsidRPr="003A4312" w:rsidRDefault="003A4312" w:rsidP="009A2AAF">
            <w:pPr>
              <w:jc w:val="center"/>
            </w:pPr>
            <w:r w:rsidRPr="003A4312">
              <w:t>80313019990028900000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B2FD93" w14:textId="77777777" w:rsidR="003A4312" w:rsidRPr="003A4312" w:rsidRDefault="003A4312" w:rsidP="009A2AAF">
            <w:pPr>
              <w:jc w:val="right"/>
            </w:pPr>
            <w:r w:rsidRPr="003A4312">
              <w:t>2 214,43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B6B3C3" w14:textId="77777777" w:rsidR="003A4312" w:rsidRPr="003A4312" w:rsidRDefault="003A4312" w:rsidP="009A2AAF">
            <w:pPr>
              <w:jc w:val="right"/>
            </w:pPr>
            <w:r w:rsidRPr="003A4312">
              <w:t>2 214,43</w:t>
            </w:r>
          </w:p>
        </w:tc>
      </w:tr>
      <w:tr w:rsidR="003A4312" w:rsidRPr="003A4312" w14:paraId="5BE3F9F6" w14:textId="77777777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5467065B" w14:textId="77777777" w:rsidR="003A4312" w:rsidRPr="003A4312" w:rsidRDefault="003A4312" w:rsidP="009A2AAF">
            <w:r w:rsidRPr="003A4312">
              <w:t xml:space="preserve">Обслуживание государственного (муниципального) долга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0F6BA1FC" w14:textId="77777777" w:rsidR="003A4312" w:rsidRPr="003A4312" w:rsidRDefault="003A4312" w:rsidP="009A2AAF">
            <w:pPr>
              <w:jc w:val="center"/>
            </w:pPr>
            <w:r w:rsidRPr="003A4312">
              <w:t>80313019990028900700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31FA9E" w14:textId="77777777" w:rsidR="003A4312" w:rsidRPr="003A4312" w:rsidRDefault="003A4312" w:rsidP="009A2AAF">
            <w:pPr>
              <w:jc w:val="right"/>
            </w:pPr>
            <w:r w:rsidRPr="003A4312">
              <w:t>2 214,43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B685079" w14:textId="77777777" w:rsidR="003A4312" w:rsidRPr="003A4312" w:rsidRDefault="003A4312" w:rsidP="009A2AAF">
            <w:pPr>
              <w:jc w:val="right"/>
            </w:pPr>
            <w:r w:rsidRPr="003A4312">
              <w:t>2 214,43</w:t>
            </w:r>
          </w:p>
        </w:tc>
      </w:tr>
      <w:tr w:rsidR="003A4312" w:rsidRPr="003A4312" w14:paraId="69BA7D22" w14:textId="77777777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14:paraId="53F9418F" w14:textId="77777777" w:rsidR="003A4312" w:rsidRPr="003A4312" w:rsidRDefault="003A4312" w:rsidP="009A2AAF">
            <w:r w:rsidRPr="003A4312">
              <w:t xml:space="preserve">Обслуживание муниципального долга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14:paraId="1C54FA12" w14:textId="77777777" w:rsidR="003A4312" w:rsidRPr="003A4312" w:rsidRDefault="003A4312" w:rsidP="009A2AAF">
            <w:pPr>
              <w:jc w:val="center"/>
            </w:pPr>
            <w:r w:rsidRPr="003A4312">
              <w:t>80313019990028900730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0A4655" w14:textId="77777777" w:rsidR="003A4312" w:rsidRPr="003A4312" w:rsidRDefault="003A4312" w:rsidP="009A2AAF">
            <w:pPr>
              <w:jc w:val="right"/>
            </w:pPr>
            <w:r w:rsidRPr="003A4312">
              <w:t>2 214,43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C38CA6D" w14:textId="77777777" w:rsidR="003A4312" w:rsidRPr="003A4312" w:rsidRDefault="003A4312" w:rsidP="009A2AAF">
            <w:pPr>
              <w:jc w:val="right"/>
            </w:pPr>
            <w:r w:rsidRPr="003A4312">
              <w:t>2 214,43</w:t>
            </w:r>
          </w:p>
        </w:tc>
      </w:tr>
    </w:tbl>
    <w:p w14:paraId="325F6169" w14:textId="77777777" w:rsidR="00EF0962" w:rsidRDefault="00EF0962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1028CDBE" w14:textId="77777777" w:rsidR="00DF46CD" w:rsidRDefault="00DF46CD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0869A846" w14:textId="77777777" w:rsidR="009A2AAF" w:rsidRDefault="009A2AAF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58694C63" w14:textId="77777777" w:rsidR="009A2AAF" w:rsidRDefault="009A2AAF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5AA44C54" w14:textId="77777777" w:rsidR="009A2AAF" w:rsidRDefault="009A2AAF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6C110E9A" w14:textId="77777777" w:rsidR="009A2AAF" w:rsidRDefault="009A2AAF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656A0CD9" w14:textId="77777777" w:rsidR="005F4E5C" w:rsidRPr="00DF46CD" w:rsidRDefault="005F4E5C" w:rsidP="000942AD">
      <w:pPr>
        <w:spacing w:line="240" w:lineRule="exact"/>
        <w:jc w:val="right"/>
      </w:pPr>
      <w:r w:rsidRPr="00DF46CD">
        <w:lastRenderedPageBreak/>
        <w:t xml:space="preserve">Приложение </w:t>
      </w:r>
      <w:r w:rsidR="00556DCD" w:rsidRPr="00DF46CD">
        <w:t>3</w:t>
      </w:r>
    </w:p>
    <w:p w14:paraId="307BD80B" w14:textId="77777777" w:rsidR="000154AF" w:rsidRPr="00DF46CD" w:rsidRDefault="000154AF" w:rsidP="000942AD">
      <w:pPr>
        <w:spacing w:line="240" w:lineRule="exact"/>
        <w:jc w:val="right"/>
      </w:pPr>
      <w:r w:rsidRPr="00DF46CD">
        <w:t>к решению Совета депутатов Батецкого</w:t>
      </w:r>
    </w:p>
    <w:p w14:paraId="1A1BF777" w14:textId="77777777" w:rsidR="000154AF" w:rsidRPr="00DF46CD" w:rsidRDefault="000154AF" w:rsidP="000942AD">
      <w:pPr>
        <w:spacing w:line="240" w:lineRule="exact"/>
        <w:jc w:val="right"/>
      </w:pPr>
      <w:r w:rsidRPr="00DF46CD">
        <w:t xml:space="preserve"> сельского поселения «Об исполнении бюджета </w:t>
      </w:r>
    </w:p>
    <w:p w14:paraId="3DF13F10" w14:textId="77777777" w:rsidR="000154AF" w:rsidRPr="00DF46CD" w:rsidRDefault="000154AF" w:rsidP="000942AD">
      <w:pPr>
        <w:spacing w:line="240" w:lineRule="exact"/>
        <w:jc w:val="right"/>
      </w:pPr>
      <w:r w:rsidRPr="00DF46CD">
        <w:t>Батецкого сельского поселения за 20</w:t>
      </w:r>
      <w:r w:rsidR="00842190" w:rsidRPr="00DF46CD">
        <w:t>2</w:t>
      </w:r>
      <w:r w:rsidR="009A2AAF">
        <w:t>3</w:t>
      </w:r>
      <w:r w:rsidRPr="00DF46CD">
        <w:t xml:space="preserve"> год»  </w:t>
      </w:r>
    </w:p>
    <w:p w14:paraId="6B0D1071" w14:textId="77777777" w:rsidR="000154AF" w:rsidRDefault="000154AF" w:rsidP="000154AF">
      <w:pPr>
        <w:jc w:val="right"/>
        <w:rPr>
          <w:rFonts w:ascii="Arial" w:hAnsi="Arial" w:cs="Arial"/>
        </w:rPr>
      </w:pPr>
    </w:p>
    <w:p w14:paraId="6F3CB1C3" w14:textId="77777777" w:rsidR="009A2AAF" w:rsidRPr="00CD0CFC" w:rsidRDefault="009A2AAF" w:rsidP="009A2AAF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РАСХОДЫ БЮДЖЕТА БАТЕЦКОГО СЕЛЬСКОГО ПОСЕЛЕНИЯ ПО РАЗДЕЛАМ И </w:t>
      </w:r>
    </w:p>
    <w:p w14:paraId="067C89A4" w14:textId="77777777" w:rsidR="009A2AAF" w:rsidRPr="00CD0CFC" w:rsidRDefault="009A2AAF" w:rsidP="009A2AAF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>ПОДРАЗДЕЛАМ КЛАССИФИКАЦИИ РАСХОДОВ БЮДЖЕТОВ ЗА 20</w:t>
      </w:r>
      <w:r>
        <w:rPr>
          <w:b/>
          <w:sz w:val="22"/>
          <w:szCs w:val="22"/>
        </w:rPr>
        <w:t>23 Г</w:t>
      </w:r>
      <w:r w:rsidRPr="00CD0CFC">
        <w:rPr>
          <w:b/>
          <w:sz w:val="22"/>
          <w:szCs w:val="22"/>
        </w:rPr>
        <w:t>ОД</w:t>
      </w:r>
    </w:p>
    <w:p w14:paraId="72B91F88" w14:textId="77777777" w:rsidR="00CD0CFC" w:rsidRDefault="00CD0CFC" w:rsidP="00E57BD8">
      <w:pPr>
        <w:rPr>
          <w:sz w:val="18"/>
          <w:szCs w:val="18"/>
        </w:rPr>
      </w:pPr>
    </w:p>
    <w:p w14:paraId="42FBA522" w14:textId="77777777" w:rsidR="007C52AD" w:rsidRPr="00C50EE3" w:rsidRDefault="0067704D" w:rsidP="0067704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9F2EA6">
        <w:rPr>
          <w:sz w:val="18"/>
          <w:szCs w:val="18"/>
        </w:rPr>
        <w:t xml:space="preserve">                     </w:t>
      </w:r>
      <w:r w:rsidR="009A2AAF">
        <w:rPr>
          <w:sz w:val="18"/>
          <w:szCs w:val="18"/>
        </w:rPr>
        <w:t xml:space="preserve"> </w:t>
      </w:r>
      <w:r w:rsidR="009F2EA6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(</w:t>
      </w:r>
      <w:r w:rsidR="007C52AD" w:rsidRPr="00C50EE3">
        <w:rPr>
          <w:sz w:val="18"/>
          <w:szCs w:val="18"/>
        </w:rPr>
        <w:t>Руб., коп.</w:t>
      </w:r>
      <w:r>
        <w:rPr>
          <w:sz w:val="18"/>
          <w:szCs w:val="18"/>
        </w:rPr>
        <w:t>)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5"/>
        <w:gridCol w:w="2270"/>
        <w:gridCol w:w="1750"/>
        <w:gridCol w:w="1418"/>
      </w:tblGrid>
      <w:tr w:rsidR="009A2AAF" w:rsidRPr="009A2AAF" w14:paraId="334B6C83" w14:textId="77777777" w:rsidTr="00E4063A">
        <w:trPr>
          <w:trHeight w:val="276"/>
          <w:jc w:val="center"/>
        </w:trPr>
        <w:tc>
          <w:tcPr>
            <w:tcW w:w="4962" w:type="dxa"/>
            <w:vMerge w:val="restart"/>
            <w:shd w:val="clear" w:color="auto" w:fill="auto"/>
            <w:vAlign w:val="center"/>
            <w:hideMark/>
          </w:tcPr>
          <w:p w14:paraId="4AFAE597" w14:textId="77777777" w:rsidR="009A2AAF" w:rsidRPr="009A2AAF" w:rsidRDefault="009A2AAF" w:rsidP="009A2AAF">
            <w:pPr>
              <w:jc w:val="center"/>
            </w:pPr>
            <w:r w:rsidRPr="009A2AAF">
              <w:t>Наименование показателя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14:paraId="16469C56" w14:textId="77777777" w:rsidR="009A2AAF" w:rsidRPr="009A2AAF" w:rsidRDefault="009A2AAF" w:rsidP="009A2AAF">
            <w:pPr>
              <w:jc w:val="center"/>
            </w:pPr>
            <w:r w:rsidRPr="009A2AAF"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DE857D9" w14:textId="77777777" w:rsidR="009A2AAF" w:rsidRPr="009A2AAF" w:rsidRDefault="009A2AAF" w:rsidP="009A2AAF">
            <w:pPr>
              <w:jc w:val="center"/>
            </w:pPr>
            <w:r w:rsidRPr="009A2AAF">
              <w:t>Утвержденные бюджетные назначения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457EFA0C" w14:textId="77777777" w:rsidR="009A2AAF" w:rsidRPr="009A2AAF" w:rsidRDefault="009A2AAF" w:rsidP="009A2AAF">
            <w:pPr>
              <w:jc w:val="center"/>
            </w:pPr>
            <w:r w:rsidRPr="009A2AAF">
              <w:t>Исполнено</w:t>
            </w:r>
          </w:p>
        </w:tc>
      </w:tr>
      <w:tr w:rsidR="009A2AAF" w:rsidRPr="009A2AAF" w14:paraId="3C1F54B5" w14:textId="77777777" w:rsidTr="00E4063A">
        <w:trPr>
          <w:trHeight w:val="276"/>
          <w:jc w:val="center"/>
        </w:trPr>
        <w:tc>
          <w:tcPr>
            <w:tcW w:w="4962" w:type="dxa"/>
            <w:vMerge/>
            <w:shd w:val="clear" w:color="auto" w:fill="auto"/>
            <w:vAlign w:val="center"/>
            <w:hideMark/>
          </w:tcPr>
          <w:p w14:paraId="6F8EA25F" w14:textId="77777777" w:rsidR="009A2AAF" w:rsidRPr="009A2AAF" w:rsidRDefault="009A2AAF" w:rsidP="009A2AAF"/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4DF80CF9" w14:textId="77777777" w:rsidR="009A2AAF" w:rsidRPr="009A2AAF" w:rsidRDefault="009A2AAF" w:rsidP="009A2AAF"/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0168D0A" w14:textId="77777777" w:rsidR="009A2AAF" w:rsidRPr="009A2AAF" w:rsidRDefault="009A2AAF" w:rsidP="009A2AAF"/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3C2D97A4" w14:textId="77777777" w:rsidR="009A2AAF" w:rsidRPr="009A2AAF" w:rsidRDefault="009A2AAF" w:rsidP="009A2AAF"/>
        </w:tc>
      </w:tr>
      <w:tr w:rsidR="009A2AAF" w:rsidRPr="009A2AAF" w14:paraId="44BD70B8" w14:textId="77777777" w:rsidTr="00E4063A">
        <w:trPr>
          <w:trHeight w:val="276"/>
          <w:jc w:val="center"/>
        </w:trPr>
        <w:tc>
          <w:tcPr>
            <w:tcW w:w="4962" w:type="dxa"/>
            <w:vMerge/>
            <w:shd w:val="clear" w:color="auto" w:fill="auto"/>
            <w:vAlign w:val="center"/>
            <w:hideMark/>
          </w:tcPr>
          <w:p w14:paraId="19016D56" w14:textId="77777777" w:rsidR="009A2AAF" w:rsidRPr="009A2AAF" w:rsidRDefault="009A2AAF" w:rsidP="009A2AAF"/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14:paraId="66CC3DF4" w14:textId="77777777" w:rsidR="009A2AAF" w:rsidRPr="009A2AAF" w:rsidRDefault="009A2AAF" w:rsidP="009A2AAF"/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4719EF2" w14:textId="77777777" w:rsidR="009A2AAF" w:rsidRPr="009A2AAF" w:rsidRDefault="009A2AAF" w:rsidP="009A2AAF"/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14:paraId="55EB7391" w14:textId="77777777" w:rsidR="009A2AAF" w:rsidRPr="009A2AAF" w:rsidRDefault="009A2AAF" w:rsidP="009A2AAF"/>
        </w:tc>
      </w:tr>
      <w:tr w:rsidR="009A2AAF" w:rsidRPr="009A2AAF" w14:paraId="50A294BB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329A2407" w14:textId="77777777" w:rsidR="009A2AAF" w:rsidRPr="009A2AAF" w:rsidRDefault="009A2AAF" w:rsidP="009A2AAF">
            <w:r w:rsidRPr="009A2AAF">
              <w:t>Расходы бюджета - всего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E64EA92" w14:textId="77777777" w:rsidR="009A2AAF" w:rsidRPr="009A2AAF" w:rsidRDefault="009A2AAF" w:rsidP="009A2AAF">
            <w:pPr>
              <w:jc w:val="center"/>
            </w:pPr>
            <w:r w:rsidRPr="009A2AAF">
              <w:t>х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87CE8F" w14:textId="77777777" w:rsidR="009A2AAF" w:rsidRPr="009A2AAF" w:rsidRDefault="009A2AAF" w:rsidP="009A2AAF">
            <w:pPr>
              <w:jc w:val="right"/>
            </w:pPr>
            <w:r w:rsidRPr="009A2AAF">
              <w:t>24 968 332,51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0C36E3" w14:textId="77777777" w:rsidR="009A2AAF" w:rsidRPr="009A2AAF" w:rsidRDefault="009A2AAF" w:rsidP="009A2AAF">
            <w:pPr>
              <w:ind w:left="-108" w:right="-108"/>
              <w:jc w:val="center"/>
            </w:pPr>
            <w:r w:rsidRPr="009A2AAF">
              <w:t>21 354 032,31</w:t>
            </w:r>
          </w:p>
        </w:tc>
      </w:tr>
      <w:tr w:rsidR="009A2AAF" w:rsidRPr="009A2AAF" w14:paraId="544F84B7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0830A3DA" w14:textId="77777777" w:rsidR="009A2AAF" w:rsidRPr="009A2AAF" w:rsidRDefault="009A2AAF" w:rsidP="009A2AAF">
            <w:r w:rsidRPr="009A2AAF">
              <w:t>в том числе: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D0A9479" w14:textId="77777777" w:rsidR="009A2AAF" w:rsidRPr="009A2AAF" w:rsidRDefault="009A2AAF" w:rsidP="009A2AAF">
            <w:pPr>
              <w:jc w:val="center"/>
            </w:pPr>
            <w:r w:rsidRPr="009A2AAF"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EEBB3A" w14:textId="77777777" w:rsidR="009A2AAF" w:rsidRPr="009A2AAF" w:rsidRDefault="009A2AAF" w:rsidP="009A2AAF">
            <w:pPr>
              <w:jc w:val="right"/>
            </w:pPr>
            <w:r w:rsidRPr="009A2AAF"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916EAC" w14:textId="77777777" w:rsidR="009A2AAF" w:rsidRPr="009A2AAF" w:rsidRDefault="009A2AAF" w:rsidP="009A2AAF">
            <w:pPr>
              <w:jc w:val="right"/>
            </w:pPr>
            <w:r w:rsidRPr="009A2AAF">
              <w:t> </w:t>
            </w:r>
          </w:p>
        </w:tc>
      </w:tr>
      <w:tr w:rsidR="009A2AAF" w:rsidRPr="009A2AAF" w14:paraId="26F9A8D5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09A33E38" w14:textId="77777777" w:rsidR="009A2AAF" w:rsidRPr="009A2AAF" w:rsidRDefault="009A2AAF" w:rsidP="009A2AAF">
            <w:r w:rsidRPr="009A2AAF">
              <w:t>ОБЩЕГОСУДАРСТВЕННЫЕ ВОПРОСЫ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696A6BC" w14:textId="77777777" w:rsidR="009A2AAF" w:rsidRPr="009A2AAF" w:rsidRDefault="009A2AAF" w:rsidP="009A2AAF">
            <w:pPr>
              <w:jc w:val="center"/>
            </w:pPr>
            <w:r w:rsidRPr="009A2AAF">
              <w:t>01000000000000000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876392" w14:textId="77777777" w:rsidR="009A2AAF" w:rsidRPr="009A2AAF" w:rsidRDefault="009A2AAF" w:rsidP="009A2AAF">
            <w:pPr>
              <w:jc w:val="right"/>
            </w:pPr>
            <w:r w:rsidRPr="009A2AAF">
              <w:t>66 006,00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03B9BF" w14:textId="77777777" w:rsidR="009A2AAF" w:rsidRPr="009A2AAF" w:rsidRDefault="009A2AAF" w:rsidP="009A2AAF">
            <w:pPr>
              <w:jc w:val="right"/>
            </w:pPr>
            <w:r w:rsidRPr="009A2AAF">
              <w:t>64 006,00</w:t>
            </w:r>
          </w:p>
        </w:tc>
      </w:tr>
      <w:tr w:rsidR="009A2AAF" w:rsidRPr="009A2AAF" w14:paraId="171E0770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52CEC20E" w14:textId="77777777" w:rsidR="009A2AAF" w:rsidRPr="009A2AAF" w:rsidRDefault="009A2AAF" w:rsidP="009A2AAF">
            <w:r w:rsidRPr="009A2AAF">
              <w:t>Резервные фонды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0F76249" w14:textId="77777777" w:rsidR="009A2AAF" w:rsidRPr="009A2AAF" w:rsidRDefault="009A2AAF" w:rsidP="009A2AAF">
            <w:pPr>
              <w:jc w:val="center"/>
            </w:pPr>
            <w:r w:rsidRPr="009A2AAF">
              <w:t>01110000000000000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826423" w14:textId="77777777" w:rsidR="009A2AAF" w:rsidRPr="009A2AAF" w:rsidRDefault="009A2AAF" w:rsidP="009A2AAF">
            <w:pPr>
              <w:jc w:val="right"/>
            </w:pPr>
            <w:r w:rsidRPr="009A2AAF">
              <w:t>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484F7B" w14:textId="77777777" w:rsidR="009A2AAF" w:rsidRPr="009A2AAF" w:rsidRDefault="009A2AAF" w:rsidP="009A2AAF">
            <w:pPr>
              <w:jc w:val="right"/>
            </w:pPr>
            <w:r w:rsidRPr="009A2AAF">
              <w:t>0,00</w:t>
            </w:r>
          </w:p>
        </w:tc>
      </w:tr>
      <w:tr w:rsidR="009A2AAF" w:rsidRPr="009A2AAF" w14:paraId="3B6BC62F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761020C9" w14:textId="77777777" w:rsidR="009A2AAF" w:rsidRPr="009A2AAF" w:rsidRDefault="009A2AAF" w:rsidP="009A2AAF">
            <w:r w:rsidRPr="009A2AAF">
              <w:t>Непрограммные расходы бюджета Батецкого сельского поселения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3C6BBB3" w14:textId="77777777" w:rsidR="009A2AAF" w:rsidRPr="009A2AAF" w:rsidRDefault="009A2AAF" w:rsidP="009A2AAF">
            <w:pPr>
              <w:jc w:val="center"/>
            </w:pPr>
            <w:r w:rsidRPr="009A2AAF">
              <w:t>01119900000000000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1BA575" w14:textId="77777777" w:rsidR="009A2AAF" w:rsidRPr="009A2AAF" w:rsidRDefault="009A2AAF" w:rsidP="009A2AAF">
            <w:pPr>
              <w:jc w:val="right"/>
            </w:pPr>
            <w:r w:rsidRPr="009A2AAF">
              <w:t>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A754C4" w14:textId="77777777" w:rsidR="009A2AAF" w:rsidRPr="009A2AAF" w:rsidRDefault="009A2AAF" w:rsidP="009A2AAF">
            <w:pPr>
              <w:jc w:val="right"/>
            </w:pPr>
            <w:r w:rsidRPr="009A2AAF">
              <w:t>0,00</w:t>
            </w:r>
          </w:p>
        </w:tc>
      </w:tr>
      <w:tr w:rsidR="009A2AAF" w:rsidRPr="009A2AAF" w14:paraId="4EC4C64B" w14:textId="77777777" w:rsidTr="00E4063A">
        <w:trPr>
          <w:trHeight w:val="279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309ED0F7" w14:textId="77777777" w:rsidR="009A2AAF" w:rsidRPr="009A2AAF" w:rsidRDefault="009A2AAF" w:rsidP="009A2AAF">
            <w:r w:rsidRPr="009A2AAF">
              <w:t>Непрограммные расходы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7C3700A" w14:textId="77777777" w:rsidR="009A2AAF" w:rsidRPr="009A2AAF" w:rsidRDefault="009A2AAF" w:rsidP="009A2AAF">
            <w:r w:rsidRPr="009A2AAF">
              <w:t xml:space="preserve">   01119990000000000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AE2771" w14:textId="77777777" w:rsidR="009A2AAF" w:rsidRPr="009A2AAF" w:rsidRDefault="009A2AAF" w:rsidP="009A2AAF">
            <w:pPr>
              <w:jc w:val="right"/>
            </w:pPr>
            <w:r w:rsidRPr="009A2AAF">
              <w:t>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2C04E6" w14:textId="77777777" w:rsidR="009A2AAF" w:rsidRPr="009A2AAF" w:rsidRDefault="009A2AAF" w:rsidP="009A2AAF">
            <w:pPr>
              <w:jc w:val="right"/>
            </w:pPr>
            <w:r w:rsidRPr="009A2AAF">
              <w:t>0,00</w:t>
            </w:r>
          </w:p>
        </w:tc>
      </w:tr>
      <w:tr w:rsidR="009A2AAF" w:rsidRPr="009A2AAF" w14:paraId="6D346C46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6DF803CF" w14:textId="77777777" w:rsidR="009A2AAF" w:rsidRPr="009A2AAF" w:rsidRDefault="009A2AAF" w:rsidP="009A2AAF">
            <w:r w:rsidRPr="009A2AAF">
              <w:t>Резервные фонды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EB710DC" w14:textId="77777777" w:rsidR="009A2AAF" w:rsidRPr="009A2AAF" w:rsidRDefault="009A2AAF" w:rsidP="009A2AAF">
            <w:pPr>
              <w:jc w:val="center"/>
            </w:pPr>
            <w:r w:rsidRPr="009A2AAF">
              <w:t>01119990028990000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00EC115" w14:textId="77777777" w:rsidR="009A2AAF" w:rsidRPr="009A2AAF" w:rsidRDefault="009A2AAF" w:rsidP="009A2AAF">
            <w:pPr>
              <w:jc w:val="right"/>
            </w:pPr>
            <w:r w:rsidRPr="009A2AAF">
              <w:t>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1121174" w14:textId="77777777" w:rsidR="009A2AAF" w:rsidRPr="009A2AAF" w:rsidRDefault="009A2AAF" w:rsidP="009A2AAF">
            <w:pPr>
              <w:jc w:val="right"/>
            </w:pPr>
            <w:r w:rsidRPr="009A2AAF">
              <w:t>0,00</w:t>
            </w:r>
          </w:p>
        </w:tc>
      </w:tr>
      <w:tr w:rsidR="009A2AAF" w:rsidRPr="009A2AAF" w14:paraId="01C55969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0F2AB12B" w14:textId="77777777" w:rsidR="009A2AAF" w:rsidRPr="009A2AAF" w:rsidRDefault="009A2AAF" w:rsidP="009A2AAF">
            <w:r w:rsidRPr="009A2AAF">
              <w:t xml:space="preserve">Иные бюджетные ассигнования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3DB7C49" w14:textId="77777777" w:rsidR="009A2AAF" w:rsidRPr="009A2AAF" w:rsidRDefault="009A2AAF" w:rsidP="009A2AAF">
            <w:pPr>
              <w:jc w:val="center"/>
            </w:pPr>
            <w:r w:rsidRPr="009A2AAF">
              <w:t>01119990028990800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3BE92A" w14:textId="77777777" w:rsidR="009A2AAF" w:rsidRPr="009A2AAF" w:rsidRDefault="009A2AAF" w:rsidP="009A2AAF">
            <w:pPr>
              <w:jc w:val="right"/>
            </w:pPr>
            <w:r w:rsidRPr="009A2AAF">
              <w:t>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6CD8C9" w14:textId="77777777" w:rsidR="009A2AAF" w:rsidRPr="009A2AAF" w:rsidRDefault="009A2AAF" w:rsidP="009A2AAF">
            <w:pPr>
              <w:jc w:val="right"/>
            </w:pPr>
            <w:r w:rsidRPr="009A2AAF">
              <w:t>0,00</w:t>
            </w:r>
          </w:p>
        </w:tc>
      </w:tr>
      <w:tr w:rsidR="009A2AAF" w:rsidRPr="009A2AAF" w14:paraId="3D2FBE2E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0B03C214" w14:textId="77777777" w:rsidR="009A2AAF" w:rsidRPr="009A2AAF" w:rsidRDefault="009A2AAF" w:rsidP="009A2AAF">
            <w:r w:rsidRPr="009A2AAF">
              <w:t xml:space="preserve">Резервные средства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A391DD6" w14:textId="77777777" w:rsidR="009A2AAF" w:rsidRPr="009A2AAF" w:rsidRDefault="009A2AAF" w:rsidP="009A2AAF">
            <w:pPr>
              <w:jc w:val="center"/>
            </w:pPr>
            <w:r w:rsidRPr="009A2AAF">
              <w:t>01119990028990870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3A576C" w14:textId="77777777" w:rsidR="009A2AAF" w:rsidRPr="009A2AAF" w:rsidRDefault="009A2AAF" w:rsidP="009A2AAF">
            <w:pPr>
              <w:jc w:val="right"/>
            </w:pPr>
            <w:r w:rsidRPr="009A2AAF">
              <w:t>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38C023" w14:textId="77777777" w:rsidR="009A2AAF" w:rsidRPr="009A2AAF" w:rsidRDefault="009A2AAF" w:rsidP="009A2AAF">
            <w:pPr>
              <w:jc w:val="right"/>
            </w:pPr>
            <w:r w:rsidRPr="009A2AAF">
              <w:t>0,00</w:t>
            </w:r>
          </w:p>
        </w:tc>
      </w:tr>
      <w:tr w:rsidR="009A2AAF" w:rsidRPr="009A2AAF" w14:paraId="45DE234A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6B9FBEC7" w14:textId="77777777" w:rsidR="009A2AAF" w:rsidRPr="009A2AAF" w:rsidRDefault="009A2AAF" w:rsidP="009A2AAF">
            <w:r w:rsidRPr="009A2AAF">
              <w:t>Другие общегосударственные вопросы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A66D0DA" w14:textId="77777777" w:rsidR="009A2AAF" w:rsidRPr="009A2AAF" w:rsidRDefault="009A2AAF" w:rsidP="009A2AAF">
            <w:pPr>
              <w:jc w:val="center"/>
            </w:pPr>
            <w:r w:rsidRPr="009A2AAF">
              <w:t>01130000000000000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671F14" w14:textId="77777777" w:rsidR="009A2AAF" w:rsidRPr="009A2AAF" w:rsidRDefault="009A2AAF" w:rsidP="009A2AAF">
            <w:pPr>
              <w:jc w:val="right"/>
            </w:pPr>
            <w:r w:rsidRPr="009A2AAF">
              <w:t>64 006,00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1FFA9C" w14:textId="77777777" w:rsidR="009A2AAF" w:rsidRPr="009A2AAF" w:rsidRDefault="009A2AAF" w:rsidP="009A2AAF">
            <w:pPr>
              <w:jc w:val="right"/>
            </w:pPr>
            <w:r w:rsidRPr="009A2AAF">
              <w:t>64 006,00</w:t>
            </w:r>
          </w:p>
        </w:tc>
      </w:tr>
      <w:tr w:rsidR="009A2AAF" w:rsidRPr="009A2AAF" w14:paraId="48E07B9A" w14:textId="77777777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75FCA7F2" w14:textId="77777777" w:rsidR="009A2AAF" w:rsidRPr="009A2AAF" w:rsidRDefault="009A2AAF" w:rsidP="009A2AAF">
            <w:r w:rsidRPr="009A2AAF"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8C3D57D" w14:textId="77777777" w:rsidR="009A2AAF" w:rsidRPr="009A2AAF" w:rsidRDefault="009A2AAF" w:rsidP="009A2AAF">
            <w:pPr>
              <w:jc w:val="center"/>
            </w:pPr>
            <w:r w:rsidRPr="009A2AAF">
              <w:t>01130500000000000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BE20FE1" w14:textId="77777777" w:rsidR="009A2AAF" w:rsidRPr="009A2AAF" w:rsidRDefault="009A2AAF" w:rsidP="009A2AAF">
            <w:pPr>
              <w:jc w:val="right"/>
            </w:pPr>
            <w:r w:rsidRPr="009A2AAF">
              <w:t>45 600,00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87DAC4" w14:textId="77777777" w:rsidR="009A2AAF" w:rsidRPr="009A2AAF" w:rsidRDefault="009A2AAF" w:rsidP="009A2AAF">
            <w:pPr>
              <w:jc w:val="right"/>
            </w:pPr>
            <w:r w:rsidRPr="009A2AAF">
              <w:t>45 600,00</w:t>
            </w:r>
          </w:p>
        </w:tc>
      </w:tr>
      <w:tr w:rsidR="009A2AAF" w:rsidRPr="009A2AAF" w14:paraId="307CE483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66F29A16" w14:textId="77777777" w:rsidR="009A2AAF" w:rsidRPr="009A2AAF" w:rsidRDefault="009A2AAF" w:rsidP="009A2AAF">
            <w:r w:rsidRPr="009A2AAF">
              <w:t>Обеспечение взаимодействия органов местного самоуправления со старостами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40E215A" w14:textId="77777777" w:rsidR="009A2AAF" w:rsidRPr="009A2AAF" w:rsidRDefault="009A2AAF" w:rsidP="009A2AAF">
            <w:pPr>
              <w:jc w:val="center"/>
            </w:pPr>
            <w:r w:rsidRPr="009A2AAF">
              <w:t>01130500028330000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2227A1" w14:textId="77777777" w:rsidR="009A2AAF" w:rsidRPr="009A2AAF" w:rsidRDefault="009A2AAF" w:rsidP="009A2AAF">
            <w:pPr>
              <w:jc w:val="right"/>
            </w:pPr>
            <w:r w:rsidRPr="009A2AAF">
              <w:t>45 600,00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570C3B" w14:textId="77777777" w:rsidR="009A2AAF" w:rsidRPr="009A2AAF" w:rsidRDefault="009A2AAF" w:rsidP="009A2AAF">
            <w:pPr>
              <w:jc w:val="right"/>
            </w:pPr>
            <w:r w:rsidRPr="009A2AAF">
              <w:t>45 600,00</w:t>
            </w:r>
          </w:p>
        </w:tc>
      </w:tr>
      <w:tr w:rsidR="009A2AAF" w:rsidRPr="009A2AAF" w14:paraId="092679B6" w14:textId="77777777" w:rsidTr="00E4063A">
        <w:trPr>
          <w:trHeight w:val="106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42574E74" w14:textId="77777777" w:rsidR="009A2AAF" w:rsidRPr="009A2AAF" w:rsidRDefault="009A2AAF" w:rsidP="009A2AAF">
            <w:r w:rsidRPr="009A2AA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A69A251" w14:textId="77777777" w:rsidR="009A2AAF" w:rsidRPr="009A2AAF" w:rsidRDefault="009A2AAF" w:rsidP="009A2AAF">
            <w:pPr>
              <w:jc w:val="center"/>
            </w:pPr>
            <w:r w:rsidRPr="009A2AAF">
              <w:t>01130500028330100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84BFAA" w14:textId="77777777" w:rsidR="009A2AAF" w:rsidRPr="009A2AAF" w:rsidRDefault="009A2AAF" w:rsidP="009A2AAF">
            <w:pPr>
              <w:jc w:val="right"/>
            </w:pPr>
            <w:r w:rsidRPr="009A2AAF">
              <w:t>45 600,00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B9A61D" w14:textId="77777777" w:rsidR="009A2AAF" w:rsidRPr="009A2AAF" w:rsidRDefault="009A2AAF" w:rsidP="009A2AAF">
            <w:pPr>
              <w:jc w:val="right"/>
            </w:pPr>
            <w:r w:rsidRPr="009A2AAF">
              <w:t>45 600,00</w:t>
            </w:r>
          </w:p>
        </w:tc>
      </w:tr>
      <w:tr w:rsidR="009A2AAF" w:rsidRPr="009A2AAF" w14:paraId="11FA0B36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2417E00F" w14:textId="77777777" w:rsidR="009A2AAF" w:rsidRPr="009A2AAF" w:rsidRDefault="009A2AAF" w:rsidP="009A2AAF">
            <w:r w:rsidRPr="009A2AAF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2FB67FB" w14:textId="77777777" w:rsidR="009A2AAF" w:rsidRPr="009A2AAF" w:rsidRDefault="009A2AAF" w:rsidP="009A2AAF">
            <w:pPr>
              <w:jc w:val="center"/>
            </w:pPr>
            <w:r w:rsidRPr="009A2AAF">
              <w:t>01130500028330120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D0DB6E" w14:textId="77777777" w:rsidR="009A2AAF" w:rsidRPr="009A2AAF" w:rsidRDefault="009A2AAF" w:rsidP="009A2AAF">
            <w:pPr>
              <w:jc w:val="right"/>
            </w:pPr>
            <w:r w:rsidRPr="009A2AAF">
              <w:t>45 600,00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47EDD3C" w14:textId="77777777" w:rsidR="009A2AAF" w:rsidRPr="009A2AAF" w:rsidRDefault="009A2AAF" w:rsidP="009A2AAF">
            <w:pPr>
              <w:jc w:val="right"/>
            </w:pPr>
            <w:r w:rsidRPr="009A2AAF">
              <w:t>45 600,00</w:t>
            </w:r>
          </w:p>
        </w:tc>
      </w:tr>
      <w:tr w:rsidR="009A2AAF" w:rsidRPr="009A2AAF" w14:paraId="6174E07B" w14:textId="77777777" w:rsidTr="00E4063A">
        <w:trPr>
          <w:trHeight w:val="450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408CC3E0" w14:textId="77777777" w:rsidR="009A2AAF" w:rsidRPr="009A2AAF" w:rsidRDefault="009A2AAF" w:rsidP="009A2AAF">
            <w:r w:rsidRPr="009A2AAF"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343371F" w14:textId="77777777" w:rsidR="009A2AAF" w:rsidRPr="009A2AAF" w:rsidRDefault="009A2AAF" w:rsidP="009A2AAF">
            <w:pPr>
              <w:jc w:val="center"/>
            </w:pPr>
            <w:r w:rsidRPr="009A2AAF">
              <w:t>01130500028330123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4A69CCA" w14:textId="77777777" w:rsidR="009A2AAF" w:rsidRPr="009A2AAF" w:rsidRDefault="009A2AAF" w:rsidP="009A2AAF">
            <w:pPr>
              <w:jc w:val="right"/>
            </w:pPr>
            <w:r w:rsidRPr="009A2AAF">
              <w:t>45 600,00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D9ED64" w14:textId="77777777" w:rsidR="009A2AAF" w:rsidRPr="009A2AAF" w:rsidRDefault="009A2AAF" w:rsidP="009A2AAF">
            <w:pPr>
              <w:jc w:val="right"/>
            </w:pPr>
            <w:r w:rsidRPr="009A2AAF">
              <w:t>45 600,00</w:t>
            </w:r>
          </w:p>
        </w:tc>
      </w:tr>
      <w:tr w:rsidR="009A2AAF" w:rsidRPr="009A2AAF" w14:paraId="022FBA28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5BD4AFA4" w14:textId="77777777" w:rsidR="009A2AAF" w:rsidRPr="009A2AAF" w:rsidRDefault="009A2AAF" w:rsidP="009A2AAF">
            <w:r w:rsidRPr="009A2AAF">
              <w:t>Непрограммные расходы бюджета Батецкого сельского поселения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9630212" w14:textId="77777777" w:rsidR="009A2AAF" w:rsidRPr="009A2AAF" w:rsidRDefault="009A2AAF" w:rsidP="009A2AAF">
            <w:pPr>
              <w:jc w:val="center"/>
            </w:pPr>
            <w:r w:rsidRPr="009A2AAF">
              <w:t>01139900000000000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65317B3" w14:textId="77777777" w:rsidR="009A2AAF" w:rsidRPr="009A2AAF" w:rsidRDefault="009A2AAF" w:rsidP="009A2AAF">
            <w:pPr>
              <w:jc w:val="right"/>
            </w:pPr>
            <w:r w:rsidRPr="009A2AAF">
              <w:t>18 406,00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C0F97B" w14:textId="77777777" w:rsidR="009A2AAF" w:rsidRPr="009A2AAF" w:rsidRDefault="009A2AAF" w:rsidP="009A2AAF">
            <w:pPr>
              <w:jc w:val="right"/>
            </w:pPr>
            <w:r w:rsidRPr="009A2AAF">
              <w:t>18 406,00</w:t>
            </w:r>
          </w:p>
        </w:tc>
      </w:tr>
      <w:tr w:rsidR="009A2AAF" w:rsidRPr="009A2AAF" w14:paraId="3C915577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7C05352B" w14:textId="77777777" w:rsidR="009A2AAF" w:rsidRPr="009A2AAF" w:rsidRDefault="009A2AAF" w:rsidP="009A2AAF">
            <w:r w:rsidRPr="009A2AAF">
              <w:t>Непрограммные расходы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ED5AC01" w14:textId="77777777" w:rsidR="009A2AAF" w:rsidRPr="009A2AAF" w:rsidRDefault="009A2AAF" w:rsidP="009A2AAF">
            <w:pPr>
              <w:jc w:val="center"/>
            </w:pPr>
            <w:r w:rsidRPr="009A2AAF">
              <w:t>01139990000000000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6349D2C" w14:textId="77777777" w:rsidR="009A2AAF" w:rsidRPr="009A2AAF" w:rsidRDefault="009A2AAF" w:rsidP="009A2AAF">
            <w:pPr>
              <w:jc w:val="right"/>
            </w:pPr>
            <w:r w:rsidRPr="009A2AAF">
              <w:t>18 406,00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B7E6FBB" w14:textId="77777777" w:rsidR="009A2AAF" w:rsidRPr="009A2AAF" w:rsidRDefault="009A2AAF" w:rsidP="009A2AAF">
            <w:pPr>
              <w:jc w:val="right"/>
            </w:pPr>
            <w:r w:rsidRPr="009A2AAF">
              <w:t>18 406,00</w:t>
            </w:r>
          </w:p>
        </w:tc>
      </w:tr>
      <w:tr w:rsidR="009A2AAF" w:rsidRPr="009A2AAF" w14:paraId="57DA0EBA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2E888BE0" w14:textId="77777777" w:rsidR="009A2AAF" w:rsidRPr="009A2AAF" w:rsidRDefault="009A2AAF" w:rsidP="009A2AAF">
            <w:r w:rsidRPr="009A2AAF">
              <w:t>Членские взносы в Ассоциацию муниципальных образований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76ADB74" w14:textId="77777777" w:rsidR="009A2AAF" w:rsidRPr="009A2AAF" w:rsidRDefault="009A2AAF" w:rsidP="009A2AAF">
            <w:pPr>
              <w:jc w:val="center"/>
            </w:pPr>
            <w:r w:rsidRPr="009A2AAF">
              <w:t>01139990028320000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971CB21" w14:textId="77777777" w:rsidR="009A2AAF" w:rsidRPr="009A2AAF" w:rsidRDefault="009A2AAF" w:rsidP="009A2AAF">
            <w:pPr>
              <w:jc w:val="right"/>
            </w:pPr>
            <w:r w:rsidRPr="009A2AAF">
              <w:t>18 406,00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D8A9099" w14:textId="77777777" w:rsidR="009A2AAF" w:rsidRPr="009A2AAF" w:rsidRDefault="009A2AAF" w:rsidP="009A2AAF">
            <w:pPr>
              <w:jc w:val="right"/>
            </w:pPr>
            <w:r w:rsidRPr="009A2AAF">
              <w:t>18 406,00</w:t>
            </w:r>
          </w:p>
        </w:tc>
      </w:tr>
      <w:tr w:rsidR="009A2AAF" w:rsidRPr="009A2AAF" w14:paraId="6488A2D7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6373EAE8" w14:textId="77777777" w:rsidR="009A2AAF" w:rsidRPr="009A2AAF" w:rsidRDefault="009A2AAF" w:rsidP="009A2AAF">
            <w:r w:rsidRPr="009A2AAF">
              <w:t xml:space="preserve">Иные бюджетные ассигнования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107B15A" w14:textId="77777777" w:rsidR="009A2AAF" w:rsidRPr="009A2AAF" w:rsidRDefault="009A2AAF" w:rsidP="009A2AAF">
            <w:pPr>
              <w:jc w:val="center"/>
            </w:pPr>
            <w:r w:rsidRPr="009A2AAF">
              <w:t>01139990028320800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F2BB930" w14:textId="77777777" w:rsidR="009A2AAF" w:rsidRPr="009A2AAF" w:rsidRDefault="009A2AAF" w:rsidP="009A2AAF">
            <w:pPr>
              <w:jc w:val="right"/>
            </w:pPr>
            <w:r w:rsidRPr="009A2AAF">
              <w:t>18 406,00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B6C4B11" w14:textId="77777777" w:rsidR="009A2AAF" w:rsidRPr="009A2AAF" w:rsidRDefault="009A2AAF" w:rsidP="009A2AAF">
            <w:pPr>
              <w:jc w:val="right"/>
            </w:pPr>
            <w:r w:rsidRPr="009A2AAF">
              <w:t>18 406,00</w:t>
            </w:r>
          </w:p>
        </w:tc>
      </w:tr>
      <w:tr w:rsidR="009A2AAF" w:rsidRPr="009A2AAF" w14:paraId="422E156C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68DBFFE0" w14:textId="77777777" w:rsidR="009A2AAF" w:rsidRPr="009A2AAF" w:rsidRDefault="009A2AAF" w:rsidP="009A2AAF">
            <w:r w:rsidRPr="009A2AAF">
              <w:t xml:space="preserve">Уплата налогов, сборов и иных платежей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AF4122F" w14:textId="77777777" w:rsidR="009A2AAF" w:rsidRPr="009A2AAF" w:rsidRDefault="009A2AAF" w:rsidP="009A2AAF">
            <w:pPr>
              <w:jc w:val="center"/>
            </w:pPr>
            <w:r w:rsidRPr="009A2AAF">
              <w:t>01139990028320850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06A7ECC" w14:textId="77777777" w:rsidR="009A2AAF" w:rsidRPr="009A2AAF" w:rsidRDefault="009A2AAF" w:rsidP="009A2AAF">
            <w:pPr>
              <w:jc w:val="right"/>
            </w:pPr>
            <w:r w:rsidRPr="009A2AAF">
              <w:t>18 406,00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8F3D43" w14:textId="77777777" w:rsidR="009A2AAF" w:rsidRPr="009A2AAF" w:rsidRDefault="009A2AAF" w:rsidP="009A2AAF">
            <w:pPr>
              <w:jc w:val="right"/>
            </w:pPr>
            <w:r w:rsidRPr="009A2AAF">
              <w:t>18 406,00</w:t>
            </w:r>
          </w:p>
        </w:tc>
      </w:tr>
      <w:tr w:rsidR="009A2AAF" w:rsidRPr="009A2AAF" w14:paraId="398187D2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7CF8A13A" w14:textId="77777777" w:rsidR="009A2AAF" w:rsidRPr="009A2AAF" w:rsidRDefault="009A2AAF" w:rsidP="009A2AAF">
            <w:r w:rsidRPr="009A2AAF">
              <w:t xml:space="preserve">Уплата иных платежей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94E3BD5" w14:textId="77777777" w:rsidR="009A2AAF" w:rsidRPr="009A2AAF" w:rsidRDefault="009A2AAF" w:rsidP="009A2AAF">
            <w:pPr>
              <w:jc w:val="center"/>
            </w:pPr>
            <w:r w:rsidRPr="009A2AAF">
              <w:t>01139990028320853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5A4DB1" w14:textId="77777777" w:rsidR="009A2AAF" w:rsidRPr="009A2AAF" w:rsidRDefault="009A2AAF" w:rsidP="009A2AAF">
            <w:pPr>
              <w:jc w:val="right"/>
            </w:pPr>
            <w:r w:rsidRPr="009A2AAF">
              <w:t>18 406,00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8636E0C" w14:textId="77777777" w:rsidR="009A2AAF" w:rsidRPr="009A2AAF" w:rsidRDefault="009A2AAF" w:rsidP="009A2AAF">
            <w:pPr>
              <w:jc w:val="right"/>
            </w:pPr>
            <w:r w:rsidRPr="009A2AAF">
              <w:t>18 406,00</w:t>
            </w:r>
          </w:p>
        </w:tc>
      </w:tr>
      <w:tr w:rsidR="009A2AAF" w:rsidRPr="009A2AAF" w14:paraId="7A11EDAA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39444560" w14:textId="77777777" w:rsidR="009A2AAF" w:rsidRPr="009A2AAF" w:rsidRDefault="009A2AAF" w:rsidP="009A2AAF">
            <w:r w:rsidRPr="009A2AAF"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B2655A9" w14:textId="77777777" w:rsidR="009A2AAF" w:rsidRPr="009A2AAF" w:rsidRDefault="009A2AAF" w:rsidP="009A2AAF">
            <w:pPr>
              <w:jc w:val="center"/>
            </w:pPr>
            <w:r w:rsidRPr="009A2AAF">
              <w:t>03000000000000000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8B0E971" w14:textId="77777777" w:rsidR="009A2AAF" w:rsidRPr="009A2AAF" w:rsidRDefault="009A2AAF" w:rsidP="009A2AAF">
            <w:pPr>
              <w:jc w:val="right"/>
            </w:pPr>
            <w:r w:rsidRPr="009A2AAF">
              <w:t>961 646,00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5F884F8" w14:textId="77777777" w:rsidR="009A2AAF" w:rsidRPr="009A2AAF" w:rsidRDefault="009A2AAF" w:rsidP="009A2AAF">
            <w:pPr>
              <w:jc w:val="right"/>
            </w:pPr>
            <w:r w:rsidRPr="009A2AAF">
              <w:t>212 346,00</w:t>
            </w:r>
          </w:p>
        </w:tc>
      </w:tr>
      <w:tr w:rsidR="009A2AAF" w:rsidRPr="009A2AAF" w14:paraId="0A16834A" w14:textId="77777777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1CD78F37" w14:textId="77777777" w:rsidR="009A2AAF" w:rsidRPr="009A2AAF" w:rsidRDefault="009A2AAF" w:rsidP="009A2AAF">
            <w:r w:rsidRPr="009A2AAF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49DFF95" w14:textId="77777777" w:rsidR="009A2AAF" w:rsidRPr="009A2AAF" w:rsidRDefault="009A2AAF" w:rsidP="009A2AAF">
            <w:pPr>
              <w:jc w:val="center"/>
            </w:pPr>
            <w:r w:rsidRPr="009A2AAF">
              <w:t>03100000000000000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C62BF5D" w14:textId="77777777" w:rsidR="009A2AAF" w:rsidRPr="009A2AAF" w:rsidRDefault="009A2AAF" w:rsidP="009A2AAF">
            <w:pPr>
              <w:jc w:val="right"/>
            </w:pPr>
            <w:r w:rsidRPr="009A2AAF">
              <w:t>85 646,00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540A28" w14:textId="77777777" w:rsidR="009A2AAF" w:rsidRPr="009A2AAF" w:rsidRDefault="009A2AAF" w:rsidP="009A2AAF">
            <w:pPr>
              <w:jc w:val="right"/>
            </w:pPr>
            <w:r w:rsidRPr="009A2AAF">
              <w:t>85 646,00</w:t>
            </w:r>
          </w:p>
        </w:tc>
      </w:tr>
      <w:tr w:rsidR="009A2AAF" w:rsidRPr="009A2AAF" w14:paraId="29241CF9" w14:textId="77777777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1CB770CC" w14:textId="77777777" w:rsidR="009A2AAF" w:rsidRPr="009A2AAF" w:rsidRDefault="009A2AAF" w:rsidP="009A2AAF">
            <w:r w:rsidRPr="009A2AAF">
              <w:lastRenderedPageBreak/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46EFD74" w14:textId="77777777" w:rsidR="009A2AAF" w:rsidRPr="009A2AAF" w:rsidRDefault="009A2AAF" w:rsidP="009A2AAF">
            <w:pPr>
              <w:jc w:val="center"/>
            </w:pPr>
            <w:r w:rsidRPr="009A2AAF">
              <w:t>03100700000000000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FE1F95" w14:textId="77777777" w:rsidR="009A2AAF" w:rsidRPr="009A2AAF" w:rsidRDefault="009A2AAF" w:rsidP="009A2AAF">
            <w:pPr>
              <w:jc w:val="right"/>
            </w:pPr>
            <w:r w:rsidRPr="009A2AAF">
              <w:t>85 646,00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00E8C2A" w14:textId="77777777" w:rsidR="009A2AAF" w:rsidRPr="009A2AAF" w:rsidRDefault="009A2AAF" w:rsidP="009A2AAF">
            <w:pPr>
              <w:jc w:val="right"/>
            </w:pPr>
            <w:r w:rsidRPr="009A2AAF">
              <w:t>85 646,00</w:t>
            </w:r>
          </w:p>
        </w:tc>
      </w:tr>
      <w:tr w:rsidR="009A2AAF" w:rsidRPr="009A2AAF" w14:paraId="31168E59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69783DA4" w14:textId="77777777" w:rsidR="009A2AAF" w:rsidRPr="009A2AAF" w:rsidRDefault="009A2AAF" w:rsidP="009A2AAF">
            <w:r w:rsidRPr="009A2AAF">
              <w:t>Обеспечение первичных мер пожарной безопасности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4E1BDD4" w14:textId="77777777" w:rsidR="009A2AAF" w:rsidRPr="009A2AAF" w:rsidRDefault="009A2AAF" w:rsidP="009A2AAF">
            <w:pPr>
              <w:jc w:val="center"/>
            </w:pPr>
            <w:r w:rsidRPr="009A2AAF">
              <w:t>03100700029160000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3C5485" w14:textId="77777777" w:rsidR="009A2AAF" w:rsidRPr="009A2AAF" w:rsidRDefault="009A2AAF" w:rsidP="009A2AAF">
            <w:pPr>
              <w:jc w:val="right"/>
            </w:pPr>
            <w:r w:rsidRPr="009A2AAF">
              <w:t>85 646,00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83385F" w14:textId="77777777" w:rsidR="009A2AAF" w:rsidRPr="009A2AAF" w:rsidRDefault="009A2AAF" w:rsidP="009A2AAF">
            <w:pPr>
              <w:jc w:val="right"/>
            </w:pPr>
            <w:r w:rsidRPr="009A2AAF">
              <w:t>85 646,00</w:t>
            </w:r>
          </w:p>
        </w:tc>
      </w:tr>
      <w:tr w:rsidR="009A2AAF" w:rsidRPr="009A2AAF" w14:paraId="65EAAF52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495FAD25" w14:textId="77777777"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68242D9" w14:textId="77777777" w:rsidR="009A2AAF" w:rsidRPr="009A2AAF" w:rsidRDefault="009A2AAF" w:rsidP="009A2AAF">
            <w:pPr>
              <w:jc w:val="center"/>
            </w:pPr>
            <w:r w:rsidRPr="009A2AAF">
              <w:t>03100700029160200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4B79F0" w14:textId="77777777" w:rsidR="009A2AAF" w:rsidRPr="009A2AAF" w:rsidRDefault="009A2AAF" w:rsidP="009A2AAF">
            <w:pPr>
              <w:jc w:val="right"/>
            </w:pPr>
            <w:r w:rsidRPr="009A2AAF">
              <w:t>85 646,00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91D6D0" w14:textId="77777777" w:rsidR="009A2AAF" w:rsidRPr="009A2AAF" w:rsidRDefault="009A2AAF" w:rsidP="009A2AAF">
            <w:pPr>
              <w:jc w:val="right"/>
            </w:pPr>
            <w:r w:rsidRPr="009A2AAF">
              <w:t>85 646,00</w:t>
            </w:r>
          </w:p>
        </w:tc>
      </w:tr>
      <w:tr w:rsidR="009A2AAF" w:rsidRPr="009A2AAF" w14:paraId="396CDE53" w14:textId="77777777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7754BABF" w14:textId="77777777"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88D290D" w14:textId="77777777" w:rsidR="009A2AAF" w:rsidRPr="009A2AAF" w:rsidRDefault="009A2AAF" w:rsidP="009A2AAF">
            <w:pPr>
              <w:jc w:val="center"/>
            </w:pPr>
            <w:r w:rsidRPr="009A2AAF">
              <w:t>03100700029160240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6C8E59" w14:textId="77777777" w:rsidR="009A2AAF" w:rsidRPr="009A2AAF" w:rsidRDefault="009A2AAF" w:rsidP="009A2AAF">
            <w:pPr>
              <w:jc w:val="right"/>
            </w:pPr>
            <w:r w:rsidRPr="009A2AAF">
              <w:t>85 646,00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9DAFC5" w14:textId="77777777" w:rsidR="009A2AAF" w:rsidRPr="009A2AAF" w:rsidRDefault="009A2AAF" w:rsidP="009A2AAF">
            <w:pPr>
              <w:jc w:val="right"/>
            </w:pPr>
            <w:r w:rsidRPr="009A2AAF">
              <w:t>85 646,00</w:t>
            </w:r>
          </w:p>
        </w:tc>
      </w:tr>
      <w:tr w:rsidR="009A2AAF" w:rsidRPr="009A2AAF" w14:paraId="68DEB45C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2099F41D" w14:textId="77777777"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D36CDD5" w14:textId="77777777" w:rsidR="009A2AAF" w:rsidRPr="009A2AAF" w:rsidRDefault="009A2AAF" w:rsidP="009A2AAF">
            <w:pPr>
              <w:jc w:val="center"/>
            </w:pPr>
            <w:r w:rsidRPr="009A2AAF">
              <w:t>03100700029160244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83414A" w14:textId="77777777" w:rsidR="009A2AAF" w:rsidRPr="009A2AAF" w:rsidRDefault="009A2AAF" w:rsidP="009A2AAF">
            <w:pPr>
              <w:jc w:val="right"/>
            </w:pPr>
            <w:r w:rsidRPr="009A2AAF">
              <w:t>85 646,00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86C96B7" w14:textId="77777777" w:rsidR="009A2AAF" w:rsidRPr="009A2AAF" w:rsidRDefault="009A2AAF" w:rsidP="009A2AAF">
            <w:pPr>
              <w:jc w:val="right"/>
            </w:pPr>
            <w:r w:rsidRPr="009A2AAF">
              <w:t>85 646,00</w:t>
            </w:r>
          </w:p>
        </w:tc>
      </w:tr>
      <w:tr w:rsidR="009A2AAF" w:rsidRPr="009A2AAF" w14:paraId="106D21B9" w14:textId="77777777" w:rsidTr="00E4063A">
        <w:trPr>
          <w:trHeight w:val="521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42BA0B02" w14:textId="77777777" w:rsidR="009A2AAF" w:rsidRPr="009A2AAF" w:rsidRDefault="009A2AAF" w:rsidP="009A2AAF">
            <w:r w:rsidRPr="009A2AAF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645208B" w14:textId="77777777" w:rsidR="009A2AAF" w:rsidRPr="009A2AAF" w:rsidRDefault="009A2AAF" w:rsidP="009A2AAF">
            <w:pPr>
              <w:jc w:val="center"/>
            </w:pPr>
            <w:r w:rsidRPr="009A2AAF">
              <w:t>03140000000000000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FE6603" w14:textId="77777777" w:rsidR="009A2AAF" w:rsidRPr="009A2AAF" w:rsidRDefault="009A2AAF" w:rsidP="009A2AAF">
            <w:pPr>
              <w:jc w:val="right"/>
            </w:pPr>
            <w:r w:rsidRPr="009A2AAF">
              <w:t>876 000,00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9C621F" w14:textId="77777777" w:rsidR="009A2AAF" w:rsidRPr="009A2AAF" w:rsidRDefault="009A2AAF" w:rsidP="009A2AAF">
            <w:pPr>
              <w:jc w:val="right"/>
            </w:pPr>
            <w:r w:rsidRPr="009A2AAF">
              <w:t>126 700,00</w:t>
            </w:r>
          </w:p>
        </w:tc>
      </w:tr>
      <w:tr w:rsidR="009A2AAF" w:rsidRPr="009A2AAF" w14:paraId="60675850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45B35D3F" w14:textId="77777777" w:rsidR="009A2AAF" w:rsidRPr="009A2AAF" w:rsidRDefault="009A2AAF" w:rsidP="009A2AAF">
            <w:r w:rsidRPr="009A2AAF">
              <w:t>Непрограммные расходы бюджета Батецкого сельского поселения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D0D05B8" w14:textId="77777777" w:rsidR="009A2AAF" w:rsidRPr="009A2AAF" w:rsidRDefault="009A2AAF" w:rsidP="009A2AAF">
            <w:pPr>
              <w:jc w:val="center"/>
            </w:pPr>
            <w:r w:rsidRPr="009A2AAF">
              <w:t>03149900000000000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7A1106D" w14:textId="77777777" w:rsidR="009A2AAF" w:rsidRPr="009A2AAF" w:rsidRDefault="009A2AAF" w:rsidP="009A2AAF">
            <w:pPr>
              <w:jc w:val="right"/>
            </w:pPr>
            <w:r w:rsidRPr="009A2AAF">
              <w:t>876 000,00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00025D" w14:textId="77777777" w:rsidR="009A2AAF" w:rsidRPr="009A2AAF" w:rsidRDefault="009A2AAF" w:rsidP="009A2AAF">
            <w:pPr>
              <w:jc w:val="right"/>
            </w:pPr>
            <w:r w:rsidRPr="009A2AAF">
              <w:t>126 700,00</w:t>
            </w:r>
          </w:p>
        </w:tc>
      </w:tr>
      <w:tr w:rsidR="009A2AAF" w:rsidRPr="009A2AAF" w14:paraId="2FFDAA19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77B3ED8B" w14:textId="77777777" w:rsidR="009A2AAF" w:rsidRPr="009A2AAF" w:rsidRDefault="009A2AAF" w:rsidP="009A2AAF">
            <w:r w:rsidRPr="009A2AAF">
              <w:t>Непрограммные расходы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CACF0B2" w14:textId="77777777" w:rsidR="009A2AAF" w:rsidRPr="009A2AAF" w:rsidRDefault="009A2AAF" w:rsidP="009A2AAF">
            <w:pPr>
              <w:jc w:val="center"/>
            </w:pPr>
            <w:r w:rsidRPr="009A2AAF">
              <w:t>03149990000000000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9AB89A" w14:textId="77777777" w:rsidR="009A2AAF" w:rsidRPr="009A2AAF" w:rsidRDefault="009A2AAF" w:rsidP="009A2AAF">
            <w:pPr>
              <w:jc w:val="right"/>
            </w:pPr>
            <w:r w:rsidRPr="009A2AAF">
              <w:t>876 000,00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A8C0EA" w14:textId="77777777" w:rsidR="009A2AAF" w:rsidRPr="009A2AAF" w:rsidRDefault="009A2AAF" w:rsidP="009A2AAF">
            <w:pPr>
              <w:jc w:val="right"/>
            </w:pPr>
            <w:r w:rsidRPr="009A2AAF">
              <w:t>126 700,00</w:t>
            </w:r>
          </w:p>
        </w:tc>
      </w:tr>
      <w:tr w:rsidR="009A2AAF" w:rsidRPr="009A2AAF" w14:paraId="7929DED5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317359CC" w14:textId="77777777" w:rsidR="009A2AAF" w:rsidRPr="009A2AAF" w:rsidRDefault="009A2AAF" w:rsidP="009A2AAF">
            <w:r w:rsidRPr="009A2AAF">
              <w:t>Финансовое обеспечение затрат на выплаты членам добровольных народных дружин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148C359" w14:textId="77777777" w:rsidR="009A2AAF" w:rsidRPr="009A2AAF" w:rsidRDefault="009A2AAF" w:rsidP="009A2AAF">
            <w:pPr>
              <w:jc w:val="center"/>
            </w:pPr>
            <w:r w:rsidRPr="009A2AAF">
              <w:t>03149990029170000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F7AF7CF" w14:textId="77777777" w:rsidR="009A2AAF" w:rsidRPr="009A2AAF" w:rsidRDefault="009A2AAF" w:rsidP="009A2AAF">
            <w:pPr>
              <w:jc w:val="right"/>
            </w:pPr>
            <w:r w:rsidRPr="009A2AAF">
              <w:t>876 000,00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81AF2B" w14:textId="77777777" w:rsidR="009A2AAF" w:rsidRPr="009A2AAF" w:rsidRDefault="009A2AAF" w:rsidP="009A2AAF">
            <w:pPr>
              <w:jc w:val="right"/>
            </w:pPr>
            <w:r w:rsidRPr="009A2AAF">
              <w:t>126 700,00</w:t>
            </w:r>
          </w:p>
        </w:tc>
      </w:tr>
      <w:tr w:rsidR="009A2AAF" w:rsidRPr="009A2AAF" w14:paraId="5FFD2EFB" w14:textId="77777777" w:rsidTr="00E4063A">
        <w:trPr>
          <w:trHeight w:val="106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565685E4" w14:textId="77777777" w:rsidR="009A2AAF" w:rsidRPr="009A2AAF" w:rsidRDefault="009A2AAF" w:rsidP="009A2AAF">
            <w:r w:rsidRPr="009A2AA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05B670D" w14:textId="77777777" w:rsidR="009A2AAF" w:rsidRPr="009A2AAF" w:rsidRDefault="009A2AAF" w:rsidP="009A2AAF">
            <w:pPr>
              <w:jc w:val="center"/>
            </w:pPr>
            <w:r w:rsidRPr="009A2AAF">
              <w:t>03149990029170100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D8D34CA" w14:textId="77777777" w:rsidR="009A2AAF" w:rsidRPr="009A2AAF" w:rsidRDefault="009A2AAF" w:rsidP="009A2AAF">
            <w:pPr>
              <w:jc w:val="right"/>
            </w:pPr>
            <w:r w:rsidRPr="009A2AAF">
              <w:t>876 000,00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2F05C6" w14:textId="77777777" w:rsidR="009A2AAF" w:rsidRPr="009A2AAF" w:rsidRDefault="009A2AAF" w:rsidP="009A2AAF">
            <w:pPr>
              <w:jc w:val="right"/>
            </w:pPr>
            <w:r w:rsidRPr="009A2AAF">
              <w:t>126 700,00</w:t>
            </w:r>
          </w:p>
        </w:tc>
      </w:tr>
      <w:tr w:rsidR="009A2AAF" w:rsidRPr="009A2AAF" w14:paraId="19672E11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0F0039EA" w14:textId="77777777" w:rsidR="009A2AAF" w:rsidRPr="009A2AAF" w:rsidRDefault="009A2AAF" w:rsidP="009A2AAF">
            <w:r w:rsidRPr="009A2AAF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6BA7A9C" w14:textId="77777777" w:rsidR="009A2AAF" w:rsidRPr="009A2AAF" w:rsidRDefault="009A2AAF" w:rsidP="009A2AAF">
            <w:pPr>
              <w:jc w:val="center"/>
            </w:pPr>
            <w:r w:rsidRPr="009A2AAF">
              <w:t>03149990029170120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FE79C8" w14:textId="77777777" w:rsidR="009A2AAF" w:rsidRPr="009A2AAF" w:rsidRDefault="009A2AAF" w:rsidP="009A2AAF">
            <w:pPr>
              <w:jc w:val="right"/>
            </w:pPr>
            <w:r w:rsidRPr="009A2AAF">
              <w:t>876 000,00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92AF97" w14:textId="77777777" w:rsidR="009A2AAF" w:rsidRPr="009A2AAF" w:rsidRDefault="009A2AAF" w:rsidP="009A2AAF">
            <w:pPr>
              <w:jc w:val="right"/>
            </w:pPr>
            <w:r w:rsidRPr="009A2AAF">
              <w:t>126 700,00</w:t>
            </w:r>
          </w:p>
        </w:tc>
      </w:tr>
      <w:tr w:rsidR="009A2AAF" w:rsidRPr="009A2AAF" w14:paraId="3D5F4260" w14:textId="77777777" w:rsidTr="00E4063A">
        <w:trPr>
          <w:trHeight w:val="450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265EFF78" w14:textId="77777777" w:rsidR="009A2AAF" w:rsidRPr="009A2AAF" w:rsidRDefault="009A2AAF" w:rsidP="009A2AAF">
            <w:r w:rsidRPr="009A2AAF"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57B6866" w14:textId="77777777" w:rsidR="009A2AAF" w:rsidRPr="009A2AAF" w:rsidRDefault="009A2AAF" w:rsidP="009A2AAF">
            <w:pPr>
              <w:jc w:val="center"/>
            </w:pPr>
            <w:r w:rsidRPr="009A2AAF">
              <w:t>03149990029170123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60E7AD" w14:textId="77777777" w:rsidR="009A2AAF" w:rsidRPr="009A2AAF" w:rsidRDefault="009A2AAF" w:rsidP="009A2AAF">
            <w:pPr>
              <w:jc w:val="right"/>
            </w:pPr>
            <w:r w:rsidRPr="009A2AAF">
              <w:t>876 000,00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A48A6D" w14:textId="77777777" w:rsidR="009A2AAF" w:rsidRPr="009A2AAF" w:rsidRDefault="009A2AAF" w:rsidP="009A2AAF">
            <w:pPr>
              <w:jc w:val="right"/>
            </w:pPr>
            <w:r w:rsidRPr="009A2AAF">
              <w:t>126 700,00</w:t>
            </w:r>
          </w:p>
        </w:tc>
      </w:tr>
      <w:tr w:rsidR="009A2AAF" w:rsidRPr="009A2AAF" w14:paraId="203E1180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0A82415C" w14:textId="77777777" w:rsidR="009A2AAF" w:rsidRPr="009A2AAF" w:rsidRDefault="009A2AAF" w:rsidP="009A2AAF">
            <w:r w:rsidRPr="009A2AAF">
              <w:t>НАЦИОНАЛЬНАЯ ЭКОНОМИКА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21209CA" w14:textId="77777777" w:rsidR="009A2AAF" w:rsidRPr="009A2AAF" w:rsidRDefault="009A2AAF" w:rsidP="009A2AAF">
            <w:pPr>
              <w:jc w:val="center"/>
            </w:pPr>
            <w:r w:rsidRPr="009A2AAF">
              <w:t>04000000000000000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0E5A08" w14:textId="77777777" w:rsidR="009A2AAF" w:rsidRPr="009A2AAF" w:rsidRDefault="009A2AAF" w:rsidP="009A2AAF">
            <w:pPr>
              <w:jc w:val="right"/>
            </w:pPr>
            <w:r w:rsidRPr="009A2AAF">
              <w:t>13 561 156,51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A0C1F8" w14:textId="77777777" w:rsidR="009A2AAF" w:rsidRPr="009A2AAF" w:rsidRDefault="009A2AAF" w:rsidP="009A2AAF">
            <w:pPr>
              <w:ind w:left="-108" w:right="-108"/>
              <w:jc w:val="right"/>
            </w:pPr>
            <w:r w:rsidRPr="009A2AAF">
              <w:t>10 790 363,40</w:t>
            </w:r>
          </w:p>
        </w:tc>
      </w:tr>
      <w:tr w:rsidR="009A2AAF" w:rsidRPr="009A2AAF" w14:paraId="26381F8B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08321D24" w14:textId="77777777" w:rsidR="009A2AAF" w:rsidRPr="009A2AAF" w:rsidRDefault="009A2AAF" w:rsidP="009A2AAF">
            <w:r w:rsidRPr="009A2AAF"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594A60E" w14:textId="77777777" w:rsidR="009A2AAF" w:rsidRPr="009A2AAF" w:rsidRDefault="009A2AAF" w:rsidP="009A2AAF">
            <w:pPr>
              <w:jc w:val="center"/>
            </w:pPr>
            <w:r w:rsidRPr="009A2AAF">
              <w:t>04090000000000000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B30E80" w14:textId="77777777" w:rsidR="009A2AAF" w:rsidRPr="009A2AAF" w:rsidRDefault="009A2AAF" w:rsidP="009A2AAF">
            <w:pPr>
              <w:jc w:val="right"/>
            </w:pPr>
            <w:r w:rsidRPr="009A2AAF">
              <w:t>13 543 156,51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400CCF" w14:textId="77777777" w:rsidR="009A2AAF" w:rsidRPr="009A2AAF" w:rsidRDefault="009A2AAF" w:rsidP="009A2AAF">
            <w:pPr>
              <w:ind w:left="-108" w:right="-108"/>
              <w:jc w:val="right"/>
            </w:pPr>
            <w:r w:rsidRPr="009A2AAF">
              <w:t>10 772 363,40</w:t>
            </w:r>
          </w:p>
        </w:tc>
      </w:tr>
      <w:tr w:rsidR="009A2AAF" w:rsidRPr="009A2AAF" w14:paraId="6AF82199" w14:textId="77777777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521ECFC4" w14:textId="77777777" w:rsidR="009A2AAF" w:rsidRPr="009A2AAF" w:rsidRDefault="009A2AAF" w:rsidP="009A2AAF">
            <w:r w:rsidRPr="009A2AAF"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3157BDB" w14:textId="77777777" w:rsidR="009A2AAF" w:rsidRPr="009A2AAF" w:rsidRDefault="009A2AAF" w:rsidP="009A2AAF">
            <w:pPr>
              <w:jc w:val="center"/>
            </w:pPr>
            <w:r w:rsidRPr="009A2AAF">
              <w:t>04090300000000000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3D3861" w14:textId="77777777" w:rsidR="009A2AAF" w:rsidRPr="009A2AAF" w:rsidRDefault="009A2AAF" w:rsidP="009A2AAF">
            <w:pPr>
              <w:jc w:val="right"/>
            </w:pPr>
            <w:r w:rsidRPr="009A2AAF">
              <w:t>13 543 156,51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A8C771" w14:textId="77777777" w:rsidR="009A2AAF" w:rsidRPr="009A2AAF" w:rsidRDefault="009A2AAF" w:rsidP="009A2AAF">
            <w:pPr>
              <w:ind w:left="-108" w:right="-108"/>
              <w:jc w:val="right"/>
            </w:pPr>
            <w:r w:rsidRPr="009A2AAF">
              <w:t>10 772 363,40</w:t>
            </w:r>
          </w:p>
        </w:tc>
      </w:tr>
      <w:tr w:rsidR="009A2AAF" w:rsidRPr="009A2AAF" w14:paraId="40FFF32A" w14:textId="77777777" w:rsidTr="00E4063A">
        <w:trPr>
          <w:trHeight w:val="42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4C2DEBD5" w14:textId="77777777" w:rsidR="009A2AAF" w:rsidRPr="009A2AAF" w:rsidRDefault="009A2AAF" w:rsidP="009A2AAF">
            <w:r w:rsidRPr="009A2AAF"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8BD30F5" w14:textId="77777777" w:rsidR="009A2AAF" w:rsidRPr="009A2AAF" w:rsidRDefault="009A2AAF" w:rsidP="009A2AAF">
            <w:pPr>
              <w:jc w:val="center"/>
            </w:pPr>
            <w:r w:rsidRPr="009A2AAF">
              <w:t>04090300029010000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0BF408" w14:textId="77777777" w:rsidR="009A2AAF" w:rsidRPr="009A2AAF" w:rsidRDefault="009A2AAF" w:rsidP="009A2AAF">
            <w:pPr>
              <w:jc w:val="right"/>
            </w:pPr>
            <w:r w:rsidRPr="009A2AAF">
              <w:t>62 759,00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9DA641" w14:textId="77777777" w:rsidR="009A2AAF" w:rsidRPr="009A2AAF" w:rsidRDefault="009A2AAF" w:rsidP="009A2AAF">
            <w:pPr>
              <w:jc w:val="right"/>
            </w:pPr>
            <w:r w:rsidRPr="009A2AAF">
              <w:t>62 759,00</w:t>
            </w:r>
          </w:p>
        </w:tc>
      </w:tr>
      <w:tr w:rsidR="009A2AAF" w:rsidRPr="009A2AAF" w14:paraId="20B6656D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36206D26" w14:textId="77777777"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5080AF2" w14:textId="77777777" w:rsidR="009A2AAF" w:rsidRPr="009A2AAF" w:rsidRDefault="009A2AAF" w:rsidP="009A2AAF">
            <w:pPr>
              <w:jc w:val="center"/>
            </w:pPr>
            <w:r w:rsidRPr="009A2AAF">
              <w:t>04090300029010200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98ABF8" w14:textId="77777777" w:rsidR="009A2AAF" w:rsidRPr="009A2AAF" w:rsidRDefault="009A2AAF" w:rsidP="009A2AAF">
            <w:pPr>
              <w:jc w:val="right"/>
            </w:pPr>
            <w:r w:rsidRPr="009A2AAF">
              <w:t>62 759,00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0A42EE" w14:textId="77777777" w:rsidR="009A2AAF" w:rsidRPr="009A2AAF" w:rsidRDefault="009A2AAF" w:rsidP="009A2AAF">
            <w:pPr>
              <w:jc w:val="right"/>
            </w:pPr>
            <w:r w:rsidRPr="009A2AAF">
              <w:t>62 759,00</w:t>
            </w:r>
          </w:p>
        </w:tc>
      </w:tr>
      <w:tr w:rsidR="009A2AAF" w:rsidRPr="009A2AAF" w14:paraId="2BC6A96E" w14:textId="77777777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105DCC95" w14:textId="77777777"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97E3CA1" w14:textId="77777777" w:rsidR="009A2AAF" w:rsidRPr="009A2AAF" w:rsidRDefault="009A2AAF" w:rsidP="009A2AAF">
            <w:pPr>
              <w:jc w:val="center"/>
            </w:pPr>
            <w:r w:rsidRPr="009A2AAF">
              <w:t>04090300029010240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E8D7C8" w14:textId="77777777" w:rsidR="009A2AAF" w:rsidRPr="009A2AAF" w:rsidRDefault="009A2AAF" w:rsidP="009A2AAF">
            <w:pPr>
              <w:jc w:val="right"/>
            </w:pPr>
            <w:r w:rsidRPr="009A2AAF">
              <w:t>62 759,00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1AB180E" w14:textId="77777777" w:rsidR="009A2AAF" w:rsidRPr="009A2AAF" w:rsidRDefault="009A2AAF" w:rsidP="009A2AAF">
            <w:pPr>
              <w:jc w:val="right"/>
            </w:pPr>
            <w:r w:rsidRPr="009A2AAF">
              <w:t>62 759,00</w:t>
            </w:r>
          </w:p>
        </w:tc>
      </w:tr>
      <w:tr w:rsidR="009A2AAF" w:rsidRPr="009A2AAF" w14:paraId="6A304E0C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7F5E9A5A" w14:textId="77777777"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B547424" w14:textId="77777777" w:rsidR="009A2AAF" w:rsidRPr="009A2AAF" w:rsidRDefault="009A2AAF" w:rsidP="009A2AAF">
            <w:pPr>
              <w:jc w:val="center"/>
            </w:pPr>
            <w:r w:rsidRPr="009A2AAF">
              <w:t>04090300029010244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1F87640" w14:textId="77777777" w:rsidR="009A2AAF" w:rsidRPr="009A2AAF" w:rsidRDefault="009A2AAF" w:rsidP="009A2AAF">
            <w:pPr>
              <w:jc w:val="right"/>
            </w:pPr>
            <w:r w:rsidRPr="009A2AAF">
              <w:t>62 759,00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DD41C0" w14:textId="77777777" w:rsidR="009A2AAF" w:rsidRPr="009A2AAF" w:rsidRDefault="009A2AAF" w:rsidP="009A2AAF">
            <w:pPr>
              <w:jc w:val="right"/>
            </w:pPr>
            <w:r w:rsidRPr="009A2AAF">
              <w:t>62 759,00</w:t>
            </w:r>
          </w:p>
        </w:tc>
      </w:tr>
      <w:tr w:rsidR="009A2AAF" w:rsidRPr="009A2AAF" w14:paraId="0337D601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5A2F0065" w14:textId="77777777" w:rsidR="009A2AAF" w:rsidRPr="009A2AAF" w:rsidRDefault="009A2AAF" w:rsidP="009A2AAF">
            <w:r w:rsidRPr="009A2AAF">
              <w:t>Содержание автомобильных дорог общего пользования местного значения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82EFAF5" w14:textId="77777777" w:rsidR="009A2AAF" w:rsidRPr="009A2AAF" w:rsidRDefault="009A2AAF" w:rsidP="009A2AAF">
            <w:pPr>
              <w:jc w:val="center"/>
            </w:pPr>
            <w:r w:rsidRPr="009A2AAF">
              <w:t>04090300029030000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5E61CC" w14:textId="77777777" w:rsidR="009A2AAF" w:rsidRPr="009A2AAF" w:rsidRDefault="009A2AAF" w:rsidP="009A2AAF">
            <w:pPr>
              <w:jc w:val="right"/>
            </w:pPr>
            <w:r w:rsidRPr="009A2AAF">
              <w:t>3 900 238,68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DA8BF3" w14:textId="77777777" w:rsidR="009A2AAF" w:rsidRPr="009A2AAF" w:rsidRDefault="009A2AAF" w:rsidP="009A2AAF">
            <w:pPr>
              <w:ind w:left="-108"/>
              <w:jc w:val="right"/>
            </w:pPr>
            <w:r w:rsidRPr="009A2AAF">
              <w:t>2 548 144,94</w:t>
            </w:r>
          </w:p>
        </w:tc>
      </w:tr>
      <w:tr w:rsidR="009A2AAF" w:rsidRPr="009A2AAF" w14:paraId="0AC478CA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101986FC" w14:textId="77777777"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E5C21E1" w14:textId="77777777" w:rsidR="009A2AAF" w:rsidRPr="009A2AAF" w:rsidRDefault="009A2AAF" w:rsidP="009A2AAF">
            <w:pPr>
              <w:jc w:val="center"/>
            </w:pPr>
            <w:r w:rsidRPr="009A2AAF">
              <w:t>04090300029030200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8C8549" w14:textId="77777777" w:rsidR="009A2AAF" w:rsidRPr="009A2AAF" w:rsidRDefault="009A2AAF" w:rsidP="009A2AAF">
            <w:pPr>
              <w:jc w:val="right"/>
            </w:pPr>
            <w:r w:rsidRPr="009A2AAF">
              <w:t>3 900 238,68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E22578" w14:textId="77777777" w:rsidR="009A2AAF" w:rsidRPr="009A2AAF" w:rsidRDefault="009A2AAF" w:rsidP="009A2AAF">
            <w:pPr>
              <w:ind w:left="-249"/>
              <w:jc w:val="right"/>
            </w:pPr>
            <w:r w:rsidRPr="009A2AAF">
              <w:t>2 548 144,94</w:t>
            </w:r>
          </w:p>
        </w:tc>
      </w:tr>
      <w:tr w:rsidR="009A2AAF" w:rsidRPr="009A2AAF" w14:paraId="1A4D2644" w14:textId="77777777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2E5A8B2A" w14:textId="77777777" w:rsidR="009A2AAF" w:rsidRPr="009A2AAF" w:rsidRDefault="009A2AAF" w:rsidP="009A2AAF">
            <w:r w:rsidRPr="009A2AAF"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299A36C" w14:textId="77777777" w:rsidR="009A2AAF" w:rsidRPr="009A2AAF" w:rsidRDefault="009A2AAF" w:rsidP="009A2AAF">
            <w:pPr>
              <w:jc w:val="center"/>
            </w:pPr>
            <w:r w:rsidRPr="009A2AAF">
              <w:t>04090300029030240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B1F45EB" w14:textId="77777777" w:rsidR="009A2AAF" w:rsidRPr="009A2AAF" w:rsidRDefault="009A2AAF" w:rsidP="009A2AAF">
            <w:pPr>
              <w:jc w:val="right"/>
            </w:pPr>
            <w:r w:rsidRPr="009A2AAF">
              <w:t>3 900 238,68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CA207D" w14:textId="77777777" w:rsidR="009A2AAF" w:rsidRPr="009A2AAF" w:rsidRDefault="009A2AAF" w:rsidP="009A2AAF">
            <w:pPr>
              <w:ind w:left="-108"/>
              <w:jc w:val="right"/>
            </w:pPr>
            <w:r w:rsidRPr="009A2AAF">
              <w:t>2 548 144,94</w:t>
            </w:r>
          </w:p>
        </w:tc>
      </w:tr>
      <w:tr w:rsidR="009A2AAF" w:rsidRPr="009A2AAF" w14:paraId="4B8CFC0B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1CC1C3CA" w14:textId="77777777"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080E1FE" w14:textId="77777777" w:rsidR="009A2AAF" w:rsidRPr="009A2AAF" w:rsidRDefault="009A2AAF" w:rsidP="009A2AAF">
            <w:pPr>
              <w:jc w:val="center"/>
            </w:pPr>
            <w:r w:rsidRPr="009A2AAF">
              <w:t>04090300029030244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B6A9D4B" w14:textId="77777777" w:rsidR="009A2AAF" w:rsidRPr="009A2AAF" w:rsidRDefault="009A2AAF" w:rsidP="009A2AAF">
            <w:pPr>
              <w:jc w:val="right"/>
            </w:pPr>
            <w:r w:rsidRPr="009A2AAF">
              <w:t>3 900 238,68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214626" w14:textId="77777777" w:rsidR="009A2AAF" w:rsidRPr="009A2AAF" w:rsidRDefault="009A2AAF" w:rsidP="009A2AAF">
            <w:pPr>
              <w:ind w:left="-249"/>
              <w:jc w:val="right"/>
            </w:pPr>
            <w:r w:rsidRPr="009A2AAF">
              <w:t>2 548 144,94</w:t>
            </w:r>
          </w:p>
        </w:tc>
      </w:tr>
      <w:tr w:rsidR="009A2AAF" w:rsidRPr="009A2AAF" w14:paraId="646BE586" w14:textId="77777777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7AADFC79" w14:textId="77777777" w:rsidR="009A2AAF" w:rsidRPr="009A2AAF" w:rsidRDefault="009A2AAF" w:rsidP="009A2AAF">
            <w:r w:rsidRPr="009A2AAF"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FBB9CEC" w14:textId="77777777" w:rsidR="009A2AAF" w:rsidRPr="009A2AAF" w:rsidRDefault="009A2AAF" w:rsidP="009A2AAF">
            <w:pPr>
              <w:jc w:val="center"/>
            </w:pPr>
            <w:r w:rsidRPr="009A2AAF">
              <w:t>04090300029040000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800A63" w14:textId="77777777" w:rsidR="009A2AAF" w:rsidRPr="009A2AAF" w:rsidRDefault="009A2AAF" w:rsidP="009A2AAF">
            <w:pPr>
              <w:jc w:val="right"/>
            </w:pPr>
            <w:r w:rsidRPr="009A2AAF">
              <w:t>44 000,00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1B4D28" w14:textId="77777777" w:rsidR="009A2AAF" w:rsidRPr="009A2AAF" w:rsidRDefault="009A2AAF" w:rsidP="009A2AAF">
            <w:pPr>
              <w:jc w:val="right"/>
            </w:pPr>
            <w:r w:rsidRPr="009A2AAF">
              <w:t>44 000,00</w:t>
            </w:r>
          </w:p>
        </w:tc>
      </w:tr>
      <w:tr w:rsidR="009A2AAF" w:rsidRPr="009A2AAF" w14:paraId="03F4DBCA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1A513866" w14:textId="77777777"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8ED580E" w14:textId="77777777" w:rsidR="009A2AAF" w:rsidRPr="009A2AAF" w:rsidRDefault="009A2AAF" w:rsidP="009A2AAF">
            <w:pPr>
              <w:jc w:val="center"/>
            </w:pPr>
            <w:r w:rsidRPr="009A2AAF">
              <w:t>04090300029040200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57D101" w14:textId="77777777" w:rsidR="009A2AAF" w:rsidRPr="009A2AAF" w:rsidRDefault="009A2AAF" w:rsidP="009A2AAF">
            <w:pPr>
              <w:jc w:val="right"/>
            </w:pPr>
            <w:r w:rsidRPr="009A2AAF">
              <w:t>44 000,00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7F9C484" w14:textId="77777777" w:rsidR="009A2AAF" w:rsidRPr="009A2AAF" w:rsidRDefault="009A2AAF" w:rsidP="009A2AAF">
            <w:pPr>
              <w:jc w:val="right"/>
            </w:pPr>
            <w:r w:rsidRPr="009A2AAF">
              <w:t>44 000,00</w:t>
            </w:r>
          </w:p>
        </w:tc>
      </w:tr>
      <w:tr w:rsidR="009A2AAF" w:rsidRPr="009A2AAF" w14:paraId="4EF5DE87" w14:textId="77777777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63A09412" w14:textId="77777777"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25D5F84" w14:textId="77777777" w:rsidR="009A2AAF" w:rsidRPr="009A2AAF" w:rsidRDefault="009A2AAF" w:rsidP="009A2AAF">
            <w:pPr>
              <w:jc w:val="center"/>
            </w:pPr>
            <w:r w:rsidRPr="009A2AAF">
              <w:t>04090300029040240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32610C9" w14:textId="77777777" w:rsidR="009A2AAF" w:rsidRPr="009A2AAF" w:rsidRDefault="009A2AAF" w:rsidP="009A2AAF">
            <w:pPr>
              <w:jc w:val="right"/>
            </w:pPr>
            <w:r w:rsidRPr="009A2AAF">
              <w:t>44 000,00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5ED3F3" w14:textId="77777777" w:rsidR="009A2AAF" w:rsidRPr="009A2AAF" w:rsidRDefault="009A2AAF" w:rsidP="009A2AAF">
            <w:pPr>
              <w:jc w:val="right"/>
            </w:pPr>
            <w:r w:rsidRPr="009A2AAF">
              <w:t>44 000,00</w:t>
            </w:r>
          </w:p>
        </w:tc>
      </w:tr>
      <w:tr w:rsidR="009A2AAF" w:rsidRPr="009A2AAF" w14:paraId="78F8BF7E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4966C54C" w14:textId="77777777"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6ABCFCD" w14:textId="77777777" w:rsidR="009A2AAF" w:rsidRPr="009A2AAF" w:rsidRDefault="009A2AAF" w:rsidP="009A2AAF">
            <w:pPr>
              <w:jc w:val="center"/>
            </w:pPr>
            <w:r w:rsidRPr="009A2AAF">
              <w:t>04090300029040244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4FA120" w14:textId="77777777" w:rsidR="009A2AAF" w:rsidRPr="009A2AAF" w:rsidRDefault="009A2AAF" w:rsidP="009A2AAF">
            <w:pPr>
              <w:jc w:val="right"/>
            </w:pPr>
            <w:r w:rsidRPr="009A2AAF">
              <w:t>44 000,00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E4FE32" w14:textId="77777777" w:rsidR="009A2AAF" w:rsidRPr="009A2AAF" w:rsidRDefault="009A2AAF" w:rsidP="009A2AAF">
            <w:pPr>
              <w:jc w:val="right"/>
            </w:pPr>
            <w:r w:rsidRPr="009A2AAF">
              <w:t>44 000,00</w:t>
            </w:r>
          </w:p>
        </w:tc>
      </w:tr>
      <w:tr w:rsidR="009A2AAF" w:rsidRPr="009A2AAF" w14:paraId="7EA033F0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79D74460" w14:textId="77777777" w:rsidR="009A2AAF" w:rsidRPr="009A2AAF" w:rsidRDefault="009A2AAF" w:rsidP="009A2AAF">
            <w:r w:rsidRPr="009A2AAF">
              <w:t>Безопасность дорожного движения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266FD9A" w14:textId="77777777" w:rsidR="009A2AAF" w:rsidRPr="009A2AAF" w:rsidRDefault="009A2AAF" w:rsidP="009A2AAF">
            <w:pPr>
              <w:jc w:val="center"/>
            </w:pPr>
            <w:r w:rsidRPr="009A2AAF">
              <w:t>04090300029050000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1BD7FB" w14:textId="77777777" w:rsidR="009A2AAF" w:rsidRPr="009A2AAF" w:rsidRDefault="009A2AAF" w:rsidP="009A2AAF">
            <w:pPr>
              <w:jc w:val="right"/>
            </w:pPr>
            <w:r w:rsidRPr="009A2AAF">
              <w:t>29 520,00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39AC9F" w14:textId="77777777" w:rsidR="009A2AAF" w:rsidRPr="009A2AAF" w:rsidRDefault="009A2AAF" w:rsidP="009A2AAF">
            <w:pPr>
              <w:jc w:val="right"/>
            </w:pPr>
            <w:r w:rsidRPr="009A2AAF">
              <w:t>29 520,00</w:t>
            </w:r>
          </w:p>
        </w:tc>
      </w:tr>
      <w:tr w:rsidR="009A2AAF" w:rsidRPr="009A2AAF" w14:paraId="1E016168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62F578C5" w14:textId="77777777"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E26FDB2" w14:textId="77777777" w:rsidR="009A2AAF" w:rsidRPr="009A2AAF" w:rsidRDefault="009A2AAF" w:rsidP="009A2AAF">
            <w:pPr>
              <w:jc w:val="center"/>
            </w:pPr>
            <w:r w:rsidRPr="009A2AAF">
              <w:t>04090300029050200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DF9797" w14:textId="77777777" w:rsidR="009A2AAF" w:rsidRPr="009A2AAF" w:rsidRDefault="009A2AAF" w:rsidP="009A2AAF">
            <w:pPr>
              <w:jc w:val="right"/>
            </w:pPr>
            <w:r w:rsidRPr="009A2AAF">
              <w:t>29 520,00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C7547E" w14:textId="77777777" w:rsidR="009A2AAF" w:rsidRPr="009A2AAF" w:rsidRDefault="009A2AAF" w:rsidP="009A2AAF">
            <w:pPr>
              <w:jc w:val="right"/>
            </w:pPr>
            <w:r w:rsidRPr="009A2AAF">
              <w:t>29 520,00</w:t>
            </w:r>
          </w:p>
        </w:tc>
      </w:tr>
      <w:tr w:rsidR="009A2AAF" w:rsidRPr="009A2AAF" w14:paraId="425AB2E5" w14:textId="77777777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3602A188" w14:textId="77777777"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DFBB494" w14:textId="77777777" w:rsidR="009A2AAF" w:rsidRPr="009A2AAF" w:rsidRDefault="009A2AAF" w:rsidP="009A2AAF">
            <w:pPr>
              <w:jc w:val="center"/>
            </w:pPr>
            <w:r w:rsidRPr="009A2AAF">
              <w:t>04090300029050240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4B40E5" w14:textId="77777777" w:rsidR="009A2AAF" w:rsidRPr="009A2AAF" w:rsidRDefault="009A2AAF" w:rsidP="009A2AAF">
            <w:pPr>
              <w:jc w:val="right"/>
            </w:pPr>
            <w:r w:rsidRPr="009A2AAF">
              <w:t>29 520,00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E0574B2" w14:textId="77777777" w:rsidR="009A2AAF" w:rsidRPr="009A2AAF" w:rsidRDefault="009A2AAF" w:rsidP="009A2AAF">
            <w:pPr>
              <w:jc w:val="right"/>
            </w:pPr>
            <w:r w:rsidRPr="009A2AAF">
              <w:t>29 520,00</w:t>
            </w:r>
          </w:p>
        </w:tc>
      </w:tr>
      <w:tr w:rsidR="009A2AAF" w:rsidRPr="009A2AAF" w14:paraId="31EDD007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2C8DDA0D" w14:textId="77777777"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8F2FCE9" w14:textId="77777777" w:rsidR="009A2AAF" w:rsidRPr="009A2AAF" w:rsidRDefault="009A2AAF" w:rsidP="009A2AAF">
            <w:pPr>
              <w:jc w:val="center"/>
            </w:pPr>
            <w:r w:rsidRPr="009A2AAF">
              <w:t>04090300029050244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DD6ED3" w14:textId="77777777" w:rsidR="009A2AAF" w:rsidRPr="009A2AAF" w:rsidRDefault="009A2AAF" w:rsidP="009A2AAF">
            <w:pPr>
              <w:jc w:val="right"/>
            </w:pPr>
            <w:r w:rsidRPr="009A2AAF">
              <w:t>29 520,00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F1A257" w14:textId="77777777" w:rsidR="009A2AAF" w:rsidRPr="009A2AAF" w:rsidRDefault="009A2AAF" w:rsidP="009A2AAF">
            <w:pPr>
              <w:jc w:val="right"/>
            </w:pPr>
            <w:r w:rsidRPr="009A2AAF">
              <w:t>29 520,00</w:t>
            </w:r>
          </w:p>
        </w:tc>
      </w:tr>
      <w:tr w:rsidR="009A2AAF" w:rsidRPr="009A2AAF" w14:paraId="0620E058" w14:textId="77777777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0B527004" w14:textId="77777777" w:rsidR="009A2AAF" w:rsidRPr="009A2AAF" w:rsidRDefault="009A2AAF" w:rsidP="009A2AAF">
            <w:r w:rsidRPr="009A2AAF"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4A00A43" w14:textId="77777777" w:rsidR="009A2AAF" w:rsidRPr="009A2AAF" w:rsidRDefault="009A2AAF" w:rsidP="009A2AAF">
            <w:pPr>
              <w:jc w:val="center"/>
            </w:pPr>
            <w:r w:rsidRPr="009A2AAF">
              <w:t>04090300071520000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B6B11D" w14:textId="77777777" w:rsidR="009A2AAF" w:rsidRPr="009A2AAF" w:rsidRDefault="009A2AAF" w:rsidP="009A2AAF">
            <w:pPr>
              <w:jc w:val="right"/>
            </w:pPr>
            <w:r w:rsidRPr="009A2AAF">
              <w:t>3 694 000,00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B57A48" w14:textId="77777777" w:rsidR="009A2AAF" w:rsidRPr="009A2AAF" w:rsidRDefault="009A2AAF" w:rsidP="009A2AAF">
            <w:pPr>
              <w:ind w:left="-108"/>
              <w:jc w:val="right"/>
            </w:pPr>
            <w:r w:rsidRPr="009A2AAF">
              <w:t>3 690 244,00</w:t>
            </w:r>
          </w:p>
        </w:tc>
      </w:tr>
      <w:tr w:rsidR="009A2AAF" w:rsidRPr="009A2AAF" w14:paraId="7567851E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364B4EAF" w14:textId="77777777"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2166AB1" w14:textId="77777777" w:rsidR="009A2AAF" w:rsidRPr="009A2AAF" w:rsidRDefault="009A2AAF" w:rsidP="009A2AAF">
            <w:pPr>
              <w:jc w:val="center"/>
            </w:pPr>
            <w:r w:rsidRPr="009A2AAF">
              <w:t>04090300071520200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07B6FB" w14:textId="77777777" w:rsidR="009A2AAF" w:rsidRPr="009A2AAF" w:rsidRDefault="009A2AAF" w:rsidP="009A2AAF">
            <w:pPr>
              <w:jc w:val="right"/>
            </w:pPr>
            <w:r w:rsidRPr="009A2AAF">
              <w:t>3 694 000,00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039B3F" w14:textId="77777777" w:rsidR="009A2AAF" w:rsidRPr="009A2AAF" w:rsidRDefault="009A2AAF" w:rsidP="009A2AAF">
            <w:pPr>
              <w:ind w:left="-108"/>
              <w:jc w:val="right"/>
            </w:pPr>
            <w:r w:rsidRPr="009A2AAF">
              <w:t>3 690 244,00</w:t>
            </w:r>
          </w:p>
        </w:tc>
      </w:tr>
      <w:tr w:rsidR="009A2AAF" w:rsidRPr="009A2AAF" w14:paraId="17084F36" w14:textId="77777777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1F6AC9CF" w14:textId="77777777"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ECCD20E" w14:textId="77777777" w:rsidR="009A2AAF" w:rsidRPr="009A2AAF" w:rsidRDefault="009A2AAF" w:rsidP="009A2AAF">
            <w:pPr>
              <w:jc w:val="center"/>
            </w:pPr>
            <w:r w:rsidRPr="009A2AAF">
              <w:t>04090300071520240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A34457" w14:textId="77777777" w:rsidR="009A2AAF" w:rsidRPr="009A2AAF" w:rsidRDefault="009A2AAF" w:rsidP="009A2AAF">
            <w:pPr>
              <w:jc w:val="right"/>
            </w:pPr>
            <w:r w:rsidRPr="009A2AAF">
              <w:t>3 694 000,00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81B4F6" w14:textId="77777777" w:rsidR="009A2AAF" w:rsidRPr="009A2AAF" w:rsidRDefault="009A2AAF" w:rsidP="009A2AAF">
            <w:pPr>
              <w:ind w:left="-108"/>
              <w:jc w:val="right"/>
            </w:pPr>
            <w:r w:rsidRPr="009A2AAF">
              <w:t>3 690 244,00</w:t>
            </w:r>
          </w:p>
        </w:tc>
      </w:tr>
      <w:tr w:rsidR="009A2AAF" w:rsidRPr="009A2AAF" w14:paraId="62B84982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34D37840" w14:textId="77777777"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FB8FA7B" w14:textId="77777777" w:rsidR="009A2AAF" w:rsidRPr="009A2AAF" w:rsidRDefault="009A2AAF" w:rsidP="009A2AAF">
            <w:pPr>
              <w:jc w:val="center"/>
            </w:pPr>
            <w:r w:rsidRPr="009A2AAF">
              <w:t>04090300071520244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6E023E" w14:textId="77777777" w:rsidR="009A2AAF" w:rsidRPr="009A2AAF" w:rsidRDefault="009A2AAF" w:rsidP="009A2AAF">
            <w:pPr>
              <w:jc w:val="right"/>
            </w:pPr>
            <w:r w:rsidRPr="009A2AAF">
              <w:t>3 694 000,00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5590241" w14:textId="77777777" w:rsidR="009A2AAF" w:rsidRPr="009A2AAF" w:rsidRDefault="009A2AAF" w:rsidP="009A2AAF">
            <w:pPr>
              <w:ind w:left="-108"/>
              <w:jc w:val="right"/>
            </w:pPr>
            <w:r w:rsidRPr="009A2AAF">
              <w:t>3 690 244,00</w:t>
            </w:r>
          </w:p>
        </w:tc>
      </w:tr>
      <w:tr w:rsidR="009A2AAF" w:rsidRPr="009A2AAF" w14:paraId="7450D962" w14:textId="77777777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52E8EE85" w14:textId="77777777" w:rsidR="009A2AAF" w:rsidRPr="009A2AAF" w:rsidRDefault="009A2AAF" w:rsidP="009A2AAF">
            <w:r w:rsidRPr="009A2AAF"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D134C8B" w14:textId="77777777" w:rsidR="009A2AAF" w:rsidRPr="009A2AAF" w:rsidRDefault="009A2AAF" w:rsidP="009A2AAF">
            <w:pPr>
              <w:jc w:val="center"/>
            </w:pPr>
            <w:r w:rsidRPr="009A2AAF">
              <w:t>04090300071540000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6C3D5F" w14:textId="77777777" w:rsidR="009A2AAF" w:rsidRPr="009A2AAF" w:rsidRDefault="009A2AAF" w:rsidP="009A2AAF">
            <w:pPr>
              <w:jc w:val="right"/>
            </w:pPr>
            <w:r w:rsidRPr="009A2AAF">
              <w:t>5 454 700,00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B7B4D49" w14:textId="77777777" w:rsidR="009A2AAF" w:rsidRPr="009A2AAF" w:rsidRDefault="009A2AAF" w:rsidP="009A2AAF">
            <w:pPr>
              <w:ind w:left="-249"/>
              <w:jc w:val="right"/>
            </w:pPr>
            <w:r w:rsidRPr="009A2AAF">
              <w:t>4 054 635,00</w:t>
            </w:r>
          </w:p>
        </w:tc>
      </w:tr>
      <w:tr w:rsidR="009A2AAF" w:rsidRPr="009A2AAF" w14:paraId="2F7E5F3E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5CB08C25" w14:textId="77777777"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BFD57E8" w14:textId="77777777" w:rsidR="009A2AAF" w:rsidRPr="009A2AAF" w:rsidRDefault="009A2AAF" w:rsidP="009A2AAF">
            <w:pPr>
              <w:jc w:val="center"/>
            </w:pPr>
            <w:r w:rsidRPr="009A2AAF">
              <w:t>04090300071540200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2251C6" w14:textId="77777777" w:rsidR="009A2AAF" w:rsidRPr="009A2AAF" w:rsidRDefault="009A2AAF" w:rsidP="009A2AAF">
            <w:pPr>
              <w:jc w:val="right"/>
            </w:pPr>
            <w:r w:rsidRPr="009A2AAF">
              <w:t>5 454 700,00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CA7E162" w14:textId="77777777" w:rsidR="009A2AAF" w:rsidRPr="009A2AAF" w:rsidRDefault="009A2AAF" w:rsidP="009A2AAF">
            <w:pPr>
              <w:ind w:left="-108"/>
              <w:jc w:val="right"/>
            </w:pPr>
            <w:r w:rsidRPr="009A2AAF">
              <w:t>4 054 635,00</w:t>
            </w:r>
          </w:p>
        </w:tc>
      </w:tr>
      <w:tr w:rsidR="009A2AAF" w:rsidRPr="009A2AAF" w14:paraId="3F04A9A6" w14:textId="77777777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1E18A3EB" w14:textId="77777777"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2553268" w14:textId="77777777" w:rsidR="009A2AAF" w:rsidRPr="009A2AAF" w:rsidRDefault="009A2AAF" w:rsidP="009A2AAF">
            <w:pPr>
              <w:jc w:val="center"/>
            </w:pPr>
            <w:r w:rsidRPr="009A2AAF">
              <w:t>04090300071540240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7B96ED" w14:textId="77777777" w:rsidR="009A2AAF" w:rsidRPr="009A2AAF" w:rsidRDefault="009A2AAF" w:rsidP="009A2AAF">
            <w:pPr>
              <w:jc w:val="right"/>
            </w:pPr>
            <w:r w:rsidRPr="009A2AAF">
              <w:t>5 454 700,00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559BF16" w14:textId="77777777" w:rsidR="009A2AAF" w:rsidRPr="009A2AAF" w:rsidRDefault="009A2AAF" w:rsidP="009A2AAF">
            <w:pPr>
              <w:ind w:left="-108"/>
              <w:jc w:val="right"/>
            </w:pPr>
            <w:r w:rsidRPr="009A2AAF">
              <w:t>4 054 635,00</w:t>
            </w:r>
          </w:p>
        </w:tc>
      </w:tr>
      <w:tr w:rsidR="009A2AAF" w:rsidRPr="009A2AAF" w14:paraId="7DC78737" w14:textId="77777777" w:rsidTr="00E4063A">
        <w:trPr>
          <w:trHeight w:val="450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30ED2C68" w14:textId="77777777" w:rsidR="009A2AAF" w:rsidRPr="009A2AAF" w:rsidRDefault="009A2AAF" w:rsidP="009A2AAF">
            <w:r w:rsidRPr="009A2AAF">
              <w:t xml:space="preserve">Закупка товаров, работ и услуг в целях капитального ремонта государственного (муниципального) имущества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5CD693A" w14:textId="77777777" w:rsidR="009A2AAF" w:rsidRPr="009A2AAF" w:rsidRDefault="009A2AAF" w:rsidP="009A2AAF">
            <w:pPr>
              <w:jc w:val="center"/>
            </w:pPr>
            <w:r w:rsidRPr="009A2AAF">
              <w:t>04090300071540243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4A8893" w14:textId="77777777" w:rsidR="009A2AAF" w:rsidRPr="009A2AAF" w:rsidRDefault="009A2AAF" w:rsidP="009A2AAF">
            <w:pPr>
              <w:jc w:val="right"/>
            </w:pPr>
            <w:r w:rsidRPr="009A2AAF">
              <w:t>1 400 000,00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663337" w14:textId="77777777" w:rsidR="009A2AAF" w:rsidRPr="009A2AAF" w:rsidRDefault="009A2AAF" w:rsidP="009A2AAF">
            <w:pPr>
              <w:jc w:val="right"/>
            </w:pPr>
            <w:r w:rsidRPr="009A2AAF">
              <w:t>0,00</w:t>
            </w:r>
          </w:p>
        </w:tc>
      </w:tr>
      <w:tr w:rsidR="009A2AAF" w:rsidRPr="009A2AAF" w14:paraId="1A00322C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6A9B38B2" w14:textId="77777777"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FDAFE45" w14:textId="77777777" w:rsidR="009A2AAF" w:rsidRPr="009A2AAF" w:rsidRDefault="009A2AAF" w:rsidP="009A2AAF">
            <w:pPr>
              <w:jc w:val="center"/>
            </w:pPr>
            <w:r w:rsidRPr="009A2AAF">
              <w:t>04090300071540244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5995B3" w14:textId="77777777" w:rsidR="009A2AAF" w:rsidRPr="009A2AAF" w:rsidRDefault="009A2AAF" w:rsidP="009A2AAF">
            <w:pPr>
              <w:jc w:val="right"/>
            </w:pPr>
            <w:r w:rsidRPr="009A2AAF">
              <w:t>4 054 700,00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AD0DECD" w14:textId="77777777" w:rsidR="009A2AAF" w:rsidRPr="009A2AAF" w:rsidRDefault="009A2AAF" w:rsidP="009A2AAF">
            <w:pPr>
              <w:ind w:left="-108"/>
              <w:jc w:val="right"/>
            </w:pPr>
            <w:r w:rsidRPr="009A2AAF">
              <w:t>4 054 635,00</w:t>
            </w:r>
          </w:p>
        </w:tc>
      </w:tr>
      <w:tr w:rsidR="009A2AAF" w:rsidRPr="009A2AAF" w14:paraId="7E8968BC" w14:textId="77777777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14917158" w14:textId="77777777" w:rsidR="009A2AAF" w:rsidRPr="009A2AAF" w:rsidRDefault="009A2AAF" w:rsidP="009A2AAF">
            <w:r w:rsidRPr="009A2AAF">
              <w:t>Софинансирование на ремонт и содержание автомобильных дорог общего пользования местного значения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AB5E8A7" w14:textId="77777777" w:rsidR="009A2AAF" w:rsidRPr="009A2AAF" w:rsidRDefault="009A2AAF" w:rsidP="009A2AAF">
            <w:pPr>
              <w:jc w:val="center"/>
            </w:pPr>
            <w:r w:rsidRPr="009A2AAF">
              <w:t>040903000S1520000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FAB248A" w14:textId="77777777" w:rsidR="009A2AAF" w:rsidRPr="009A2AAF" w:rsidRDefault="009A2AAF" w:rsidP="009A2AAF">
            <w:pPr>
              <w:jc w:val="right"/>
            </w:pPr>
            <w:r w:rsidRPr="009A2AAF">
              <w:t>301 950,00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A57BC2" w14:textId="77777777" w:rsidR="009A2AAF" w:rsidRPr="009A2AAF" w:rsidRDefault="009A2AAF" w:rsidP="009A2AAF">
            <w:pPr>
              <w:jc w:val="right"/>
            </w:pPr>
            <w:r w:rsidRPr="009A2AAF">
              <w:t>301 213,63</w:t>
            </w:r>
          </w:p>
        </w:tc>
      </w:tr>
      <w:tr w:rsidR="009A2AAF" w:rsidRPr="009A2AAF" w14:paraId="3ED16B2F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7883FB64" w14:textId="77777777"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A501858" w14:textId="77777777" w:rsidR="009A2AAF" w:rsidRPr="009A2AAF" w:rsidRDefault="009A2AAF" w:rsidP="009A2AAF">
            <w:pPr>
              <w:jc w:val="center"/>
            </w:pPr>
            <w:r w:rsidRPr="009A2AAF">
              <w:t>040903000S1520200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DC2F342" w14:textId="77777777" w:rsidR="009A2AAF" w:rsidRPr="009A2AAF" w:rsidRDefault="009A2AAF" w:rsidP="009A2AAF">
            <w:pPr>
              <w:jc w:val="right"/>
            </w:pPr>
            <w:r w:rsidRPr="009A2AAF">
              <w:t>301 950,00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FB1E97" w14:textId="77777777" w:rsidR="009A2AAF" w:rsidRPr="009A2AAF" w:rsidRDefault="009A2AAF" w:rsidP="009A2AAF">
            <w:pPr>
              <w:jc w:val="right"/>
            </w:pPr>
            <w:r w:rsidRPr="009A2AAF">
              <w:t>301 213,63</w:t>
            </w:r>
          </w:p>
        </w:tc>
      </w:tr>
      <w:tr w:rsidR="009A2AAF" w:rsidRPr="009A2AAF" w14:paraId="5531185C" w14:textId="77777777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0309CC4F" w14:textId="77777777"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9EFAB32" w14:textId="77777777" w:rsidR="009A2AAF" w:rsidRPr="009A2AAF" w:rsidRDefault="009A2AAF" w:rsidP="009A2AAF">
            <w:r w:rsidRPr="009A2AAF">
              <w:t xml:space="preserve">   040903000S1520240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87755B" w14:textId="77777777" w:rsidR="009A2AAF" w:rsidRPr="009A2AAF" w:rsidRDefault="009A2AAF" w:rsidP="009A2AAF">
            <w:pPr>
              <w:jc w:val="right"/>
            </w:pPr>
            <w:r w:rsidRPr="009A2AAF">
              <w:t>301 950,00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9AE0CE2" w14:textId="77777777" w:rsidR="009A2AAF" w:rsidRPr="009A2AAF" w:rsidRDefault="009A2AAF" w:rsidP="009A2AAF">
            <w:pPr>
              <w:jc w:val="right"/>
            </w:pPr>
            <w:r w:rsidRPr="009A2AAF">
              <w:t>301 213,63</w:t>
            </w:r>
          </w:p>
        </w:tc>
      </w:tr>
      <w:tr w:rsidR="009A2AAF" w:rsidRPr="009A2AAF" w14:paraId="34D2B278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57806E97" w14:textId="77777777" w:rsidR="009A2AAF" w:rsidRPr="009A2AAF" w:rsidRDefault="009A2AAF" w:rsidP="009A2AAF">
            <w:r w:rsidRPr="009A2AAF">
              <w:lastRenderedPageBreak/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51F89A5" w14:textId="77777777" w:rsidR="009A2AAF" w:rsidRPr="009A2AAF" w:rsidRDefault="009A2AAF" w:rsidP="009A2AAF">
            <w:pPr>
              <w:jc w:val="center"/>
            </w:pPr>
            <w:r w:rsidRPr="009A2AAF">
              <w:t>040903000S1520244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F06345" w14:textId="77777777" w:rsidR="009A2AAF" w:rsidRPr="009A2AAF" w:rsidRDefault="009A2AAF" w:rsidP="009A2AAF">
            <w:pPr>
              <w:jc w:val="right"/>
            </w:pPr>
            <w:r w:rsidRPr="009A2AAF">
              <w:t>301 950,00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1D304D" w14:textId="77777777" w:rsidR="009A2AAF" w:rsidRPr="009A2AAF" w:rsidRDefault="009A2AAF" w:rsidP="009A2AAF">
            <w:pPr>
              <w:jc w:val="right"/>
            </w:pPr>
            <w:r w:rsidRPr="009A2AAF">
              <w:t>301 213,63</w:t>
            </w:r>
          </w:p>
        </w:tc>
      </w:tr>
      <w:tr w:rsidR="009A2AAF" w:rsidRPr="009A2AAF" w14:paraId="7A38AD72" w14:textId="77777777" w:rsidTr="00E4063A">
        <w:trPr>
          <w:trHeight w:val="8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12157DCA" w14:textId="77777777" w:rsidR="009A2AAF" w:rsidRPr="009A2AAF" w:rsidRDefault="009A2AAF" w:rsidP="009A2AAF">
            <w:r w:rsidRPr="009A2AAF">
              <w:t>Проектирование, 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D8770D8" w14:textId="77777777" w:rsidR="009A2AAF" w:rsidRPr="009A2AAF" w:rsidRDefault="009A2AAF" w:rsidP="009A2AAF">
            <w:pPr>
              <w:jc w:val="center"/>
            </w:pPr>
            <w:r w:rsidRPr="009A2AAF">
              <w:t>040903000S1540000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000ECBB" w14:textId="77777777" w:rsidR="009A2AAF" w:rsidRPr="009A2AAF" w:rsidRDefault="009A2AAF" w:rsidP="009A2AAF">
            <w:pPr>
              <w:jc w:val="right"/>
            </w:pPr>
            <w:r w:rsidRPr="009A2AAF">
              <w:t>55 988,83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E8688BE" w14:textId="77777777" w:rsidR="009A2AAF" w:rsidRPr="009A2AAF" w:rsidRDefault="009A2AAF" w:rsidP="009A2AAF">
            <w:pPr>
              <w:jc w:val="right"/>
            </w:pPr>
            <w:r w:rsidRPr="009A2AAF">
              <w:t>41 846,83</w:t>
            </w:r>
          </w:p>
        </w:tc>
      </w:tr>
      <w:tr w:rsidR="009A2AAF" w:rsidRPr="009A2AAF" w14:paraId="1E633172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6B62F91B" w14:textId="77777777"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EFB630A" w14:textId="77777777" w:rsidR="009A2AAF" w:rsidRPr="009A2AAF" w:rsidRDefault="009A2AAF" w:rsidP="009A2AAF">
            <w:pPr>
              <w:jc w:val="center"/>
            </w:pPr>
            <w:r w:rsidRPr="009A2AAF">
              <w:t>040903000S1540200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135592" w14:textId="77777777" w:rsidR="009A2AAF" w:rsidRPr="009A2AAF" w:rsidRDefault="009A2AAF" w:rsidP="009A2AAF">
            <w:pPr>
              <w:jc w:val="right"/>
            </w:pPr>
            <w:r w:rsidRPr="009A2AAF">
              <w:t>55 988,83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C67AD7" w14:textId="77777777" w:rsidR="009A2AAF" w:rsidRPr="009A2AAF" w:rsidRDefault="009A2AAF" w:rsidP="009A2AAF">
            <w:pPr>
              <w:jc w:val="right"/>
            </w:pPr>
            <w:r w:rsidRPr="009A2AAF">
              <w:t>41 846,83</w:t>
            </w:r>
          </w:p>
        </w:tc>
      </w:tr>
      <w:tr w:rsidR="009A2AAF" w:rsidRPr="009A2AAF" w14:paraId="40050D1A" w14:textId="77777777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5E6CA3C0" w14:textId="77777777"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8D2E594" w14:textId="77777777" w:rsidR="009A2AAF" w:rsidRPr="009A2AAF" w:rsidRDefault="009A2AAF" w:rsidP="009A2AAF">
            <w:pPr>
              <w:jc w:val="center"/>
            </w:pPr>
            <w:r w:rsidRPr="009A2AAF">
              <w:t>040903000S1540240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BE16AA" w14:textId="77777777" w:rsidR="009A2AAF" w:rsidRPr="009A2AAF" w:rsidRDefault="009A2AAF" w:rsidP="009A2AAF">
            <w:pPr>
              <w:jc w:val="right"/>
            </w:pPr>
            <w:r w:rsidRPr="009A2AAF">
              <w:t>55 988,83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783E91" w14:textId="77777777" w:rsidR="009A2AAF" w:rsidRPr="009A2AAF" w:rsidRDefault="009A2AAF" w:rsidP="009A2AAF">
            <w:pPr>
              <w:jc w:val="right"/>
            </w:pPr>
            <w:r w:rsidRPr="009A2AAF">
              <w:t>41 846,83</w:t>
            </w:r>
          </w:p>
        </w:tc>
      </w:tr>
      <w:tr w:rsidR="009A2AAF" w:rsidRPr="009A2AAF" w14:paraId="4BC5A8F4" w14:textId="77777777" w:rsidTr="00E4063A">
        <w:trPr>
          <w:trHeight w:val="450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1CD482C7" w14:textId="77777777" w:rsidR="009A2AAF" w:rsidRPr="009A2AAF" w:rsidRDefault="009A2AAF" w:rsidP="009A2AAF">
            <w:r w:rsidRPr="009A2AAF">
              <w:t xml:space="preserve">Закупка товаров, работ и услуг в целях капитального ремонта государственного (муниципального) имущества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FA9C817" w14:textId="77777777" w:rsidR="009A2AAF" w:rsidRPr="009A2AAF" w:rsidRDefault="009A2AAF" w:rsidP="009A2AAF">
            <w:pPr>
              <w:jc w:val="center"/>
            </w:pPr>
            <w:r w:rsidRPr="009A2AAF">
              <w:t>040903000S1540243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F6DCBE2" w14:textId="77777777" w:rsidR="009A2AAF" w:rsidRPr="009A2AAF" w:rsidRDefault="009A2AAF" w:rsidP="009A2AAF">
            <w:pPr>
              <w:jc w:val="right"/>
            </w:pPr>
            <w:r w:rsidRPr="009A2AAF">
              <w:t>14 142,00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233796A" w14:textId="77777777" w:rsidR="009A2AAF" w:rsidRPr="009A2AAF" w:rsidRDefault="009A2AAF" w:rsidP="009A2AAF">
            <w:pPr>
              <w:jc w:val="right"/>
            </w:pPr>
            <w:r w:rsidRPr="009A2AAF">
              <w:t>0,00</w:t>
            </w:r>
          </w:p>
        </w:tc>
      </w:tr>
      <w:tr w:rsidR="009A2AAF" w:rsidRPr="009A2AAF" w14:paraId="16A5A4C5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78EF837C" w14:textId="77777777"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7942D00" w14:textId="77777777" w:rsidR="009A2AAF" w:rsidRPr="009A2AAF" w:rsidRDefault="009A2AAF" w:rsidP="009A2AAF">
            <w:pPr>
              <w:jc w:val="center"/>
            </w:pPr>
            <w:r w:rsidRPr="009A2AAF">
              <w:t>040903000S1540244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8F23B5" w14:textId="77777777" w:rsidR="009A2AAF" w:rsidRPr="009A2AAF" w:rsidRDefault="009A2AAF" w:rsidP="009A2AAF">
            <w:pPr>
              <w:jc w:val="right"/>
            </w:pPr>
            <w:r w:rsidRPr="009A2AAF">
              <w:t>41 846,83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598DE7" w14:textId="77777777" w:rsidR="009A2AAF" w:rsidRPr="009A2AAF" w:rsidRDefault="009A2AAF" w:rsidP="009A2AAF">
            <w:pPr>
              <w:jc w:val="right"/>
            </w:pPr>
            <w:r w:rsidRPr="009A2AAF">
              <w:t>41 846,83</w:t>
            </w:r>
          </w:p>
        </w:tc>
      </w:tr>
      <w:tr w:rsidR="009A2AAF" w:rsidRPr="009A2AAF" w14:paraId="16C7A978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6BAEE8D7" w14:textId="77777777" w:rsidR="009A2AAF" w:rsidRPr="009A2AAF" w:rsidRDefault="009A2AAF" w:rsidP="009A2AAF">
            <w:r w:rsidRPr="009A2AAF">
              <w:t>Другие вопросы в области национальной экономики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02760B0" w14:textId="77777777" w:rsidR="009A2AAF" w:rsidRPr="009A2AAF" w:rsidRDefault="009A2AAF" w:rsidP="009A2AAF">
            <w:pPr>
              <w:jc w:val="center"/>
            </w:pPr>
            <w:r w:rsidRPr="009A2AAF">
              <w:t>04120000000000000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B51F05" w14:textId="77777777" w:rsidR="009A2AAF" w:rsidRPr="009A2AAF" w:rsidRDefault="009A2AAF" w:rsidP="009A2AAF">
            <w:pPr>
              <w:jc w:val="right"/>
            </w:pPr>
            <w:r w:rsidRPr="009A2AAF">
              <w:t>18 000,00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73EFE9" w14:textId="77777777" w:rsidR="009A2AAF" w:rsidRPr="009A2AAF" w:rsidRDefault="009A2AAF" w:rsidP="009A2AAF">
            <w:pPr>
              <w:jc w:val="right"/>
            </w:pPr>
            <w:r w:rsidRPr="009A2AAF">
              <w:t>18 000,00</w:t>
            </w:r>
          </w:p>
        </w:tc>
      </w:tr>
      <w:tr w:rsidR="009A2AAF" w:rsidRPr="009A2AAF" w14:paraId="5988FC6C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04BD22AF" w14:textId="77777777"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6E84EFE" w14:textId="77777777" w:rsidR="009A2AAF" w:rsidRPr="009A2AAF" w:rsidRDefault="009A2AAF" w:rsidP="009A2AAF">
            <w:pPr>
              <w:jc w:val="center"/>
            </w:pPr>
            <w:r w:rsidRPr="009A2AAF">
              <w:t>04129990028080200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92B41AF" w14:textId="77777777" w:rsidR="009A2AAF" w:rsidRPr="009A2AAF" w:rsidRDefault="009A2AAF" w:rsidP="009A2AAF">
            <w:pPr>
              <w:jc w:val="right"/>
            </w:pPr>
            <w:r w:rsidRPr="009A2AAF">
              <w:t>18 000,00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83C77F" w14:textId="77777777" w:rsidR="009A2AAF" w:rsidRPr="009A2AAF" w:rsidRDefault="009A2AAF" w:rsidP="009A2AAF">
            <w:pPr>
              <w:jc w:val="right"/>
            </w:pPr>
            <w:r w:rsidRPr="009A2AAF">
              <w:t>18 000,00</w:t>
            </w:r>
          </w:p>
        </w:tc>
      </w:tr>
      <w:tr w:rsidR="009A2AAF" w:rsidRPr="009A2AAF" w14:paraId="35BB3EF8" w14:textId="77777777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7748984B" w14:textId="77777777"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7076604" w14:textId="77777777" w:rsidR="009A2AAF" w:rsidRPr="009A2AAF" w:rsidRDefault="009A2AAF" w:rsidP="009A2AAF">
            <w:pPr>
              <w:jc w:val="center"/>
            </w:pPr>
            <w:r w:rsidRPr="009A2AAF">
              <w:t>04129990028080240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E1692B" w14:textId="77777777" w:rsidR="009A2AAF" w:rsidRPr="009A2AAF" w:rsidRDefault="009A2AAF" w:rsidP="009A2AAF">
            <w:pPr>
              <w:jc w:val="right"/>
            </w:pPr>
            <w:r w:rsidRPr="009A2AAF">
              <w:t>18 000,00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F8C5590" w14:textId="77777777" w:rsidR="009A2AAF" w:rsidRPr="009A2AAF" w:rsidRDefault="009A2AAF" w:rsidP="009A2AAF">
            <w:pPr>
              <w:jc w:val="right"/>
            </w:pPr>
            <w:r w:rsidRPr="009A2AAF">
              <w:t>18 000,00</w:t>
            </w:r>
          </w:p>
        </w:tc>
      </w:tr>
      <w:tr w:rsidR="009A2AAF" w:rsidRPr="009A2AAF" w14:paraId="3564D636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6B6B78C6" w14:textId="77777777"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505251D" w14:textId="77777777" w:rsidR="009A2AAF" w:rsidRPr="009A2AAF" w:rsidRDefault="009A2AAF" w:rsidP="009A2AAF">
            <w:pPr>
              <w:jc w:val="center"/>
            </w:pPr>
            <w:r w:rsidRPr="009A2AAF">
              <w:t>04129990028080244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6D93A5" w14:textId="77777777" w:rsidR="009A2AAF" w:rsidRPr="009A2AAF" w:rsidRDefault="009A2AAF" w:rsidP="009A2AAF">
            <w:pPr>
              <w:jc w:val="right"/>
            </w:pPr>
            <w:r w:rsidRPr="009A2AAF">
              <w:t>18 000,00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3C5C6B4" w14:textId="77777777" w:rsidR="009A2AAF" w:rsidRPr="009A2AAF" w:rsidRDefault="009A2AAF" w:rsidP="009A2AAF">
            <w:pPr>
              <w:jc w:val="right"/>
            </w:pPr>
            <w:r w:rsidRPr="009A2AAF">
              <w:t>18 000,00</w:t>
            </w:r>
          </w:p>
        </w:tc>
      </w:tr>
      <w:tr w:rsidR="009A2AAF" w:rsidRPr="009A2AAF" w14:paraId="1D2AE5AB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787AAD5B" w14:textId="77777777" w:rsidR="009A2AAF" w:rsidRPr="009A2AAF" w:rsidRDefault="009A2AAF" w:rsidP="009A2AAF">
            <w:r w:rsidRPr="009A2AAF">
              <w:t>ЖИЛИЩНО-КОММУНАЛЬНОЕ ХОЗЯЙСТВО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55970CD" w14:textId="77777777" w:rsidR="009A2AAF" w:rsidRPr="009A2AAF" w:rsidRDefault="009A2AAF" w:rsidP="009A2AAF">
            <w:pPr>
              <w:jc w:val="center"/>
            </w:pPr>
            <w:r w:rsidRPr="009A2AAF">
              <w:t>05000000000000000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491BF3" w14:textId="77777777" w:rsidR="009A2AAF" w:rsidRPr="009A2AAF" w:rsidRDefault="009A2AAF" w:rsidP="009A2AAF">
            <w:pPr>
              <w:jc w:val="right"/>
            </w:pPr>
            <w:r w:rsidRPr="009A2AAF">
              <w:t>9 619 536,14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C20AF3" w14:textId="77777777" w:rsidR="009A2AAF" w:rsidRPr="009A2AAF" w:rsidRDefault="009A2AAF" w:rsidP="009A2AAF">
            <w:pPr>
              <w:ind w:left="-108"/>
              <w:jc w:val="right"/>
            </w:pPr>
            <w:r w:rsidRPr="009A2AAF">
              <w:t>9 527 329,05</w:t>
            </w:r>
          </w:p>
        </w:tc>
      </w:tr>
      <w:tr w:rsidR="009A2AAF" w:rsidRPr="009A2AAF" w14:paraId="330F7557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11B99F59" w14:textId="77777777" w:rsidR="009A2AAF" w:rsidRPr="009A2AAF" w:rsidRDefault="009A2AAF" w:rsidP="009A2AAF">
            <w:r w:rsidRPr="009A2AAF"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922E516" w14:textId="77777777" w:rsidR="009A2AAF" w:rsidRPr="009A2AAF" w:rsidRDefault="009A2AAF" w:rsidP="009A2AAF">
            <w:pPr>
              <w:jc w:val="center"/>
            </w:pPr>
            <w:r w:rsidRPr="009A2AAF">
              <w:t>05020000000000000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ABB48F8" w14:textId="77777777" w:rsidR="009A2AAF" w:rsidRPr="009A2AAF" w:rsidRDefault="009A2AAF" w:rsidP="009A2AAF">
            <w:pPr>
              <w:jc w:val="right"/>
            </w:pPr>
            <w:r w:rsidRPr="009A2AAF">
              <w:t>1 963 200,00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EB32FA" w14:textId="77777777" w:rsidR="009A2AAF" w:rsidRPr="009A2AAF" w:rsidRDefault="009A2AAF" w:rsidP="003356FD">
            <w:pPr>
              <w:ind w:left="-108"/>
              <w:jc w:val="right"/>
            </w:pPr>
            <w:r w:rsidRPr="009A2AAF">
              <w:t>1 963 200,00</w:t>
            </w:r>
          </w:p>
        </w:tc>
      </w:tr>
      <w:tr w:rsidR="009A2AAF" w:rsidRPr="009A2AAF" w14:paraId="10D2E4E4" w14:textId="77777777" w:rsidTr="00E4063A">
        <w:trPr>
          <w:trHeight w:val="8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7315603F" w14:textId="77777777" w:rsidR="009A2AAF" w:rsidRPr="009A2AAF" w:rsidRDefault="009A2AAF" w:rsidP="009A2AAF">
            <w:r w:rsidRPr="009A2AAF"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61A4255" w14:textId="77777777" w:rsidR="009A2AAF" w:rsidRPr="009A2AAF" w:rsidRDefault="009A2AAF" w:rsidP="009A2AAF">
            <w:pPr>
              <w:jc w:val="center"/>
            </w:pPr>
            <w:r w:rsidRPr="009A2AAF">
              <w:t>05020400000000000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6F6AA8" w14:textId="77777777" w:rsidR="009A2AAF" w:rsidRPr="009A2AAF" w:rsidRDefault="009A2AAF" w:rsidP="009A2AAF">
            <w:pPr>
              <w:jc w:val="right"/>
            </w:pPr>
            <w:r w:rsidRPr="009A2AAF">
              <w:t>1 963 200,00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55B7637" w14:textId="77777777" w:rsidR="009A2AAF" w:rsidRPr="009A2AAF" w:rsidRDefault="009A2AAF" w:rsidP="003356FD">
            <w:pPr>
              <w:ind w:left="-249"/>
              <w:jc w:val="right"/>
            </w:pPr>
            <w:r w:rsidRPr="009A2AAF">
              <w:t>1 963 200,00</w:t>
            </w:r>
          </w:p>
        </w:tc>
      </w:tr>
      <w:tr w:rsidR="009A2AAF" w:rsidRPr="009A2AAF" w14:paraId="59AA6F4E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05A3A831" w14:textId="77777777" w:rsidR="009A2AAF" w:rsidRPr="009A2AAF" w:rsidRDefault="009A2AAF" w:rsidP="009A2AAF">
            <w:r w:rsidRPr="009A2AAF">
              <w:t>Возмещение убытков общественных бань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2781D77" w14:textId="77777777" w:rsidR="009A2AAF" w:rsidRPr="009A2AAF" w:rsidRDefault="009A2AAF" w:rsidP="009A2AAF">
            <w:pPr>
              <w:jc w:val="center"/>
            </w:pPr>
            <w:r w:rsidRPr="009A2AAF">
              <w:t>05020400081010000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0F4AE1" w14:textId="77777777" w:rsidR="009A2AAF" w:rsidRPr="009A2AAF" w:rsidRDefault="009A2AAF" w:rsidP="009A2AAF">
            <w:pPr>
              <w:jc w:val="right"/>
            </w:pPr>
            <w:r w:rsidRPr="009A2AAF">
              <w:t>1 963 200,00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6B85BE7" w14:textId="77777777" w:rsidR="009A2AAF" w:rsidRPr="009A2AAF" w:rsidRDefault="009A2AAF" w:rsidP="003356FD">
            <w:pPr>
              <w:ind w:left="-249"/>
              <w:jc w:val="right"/>
            </w:pPr>
            <w:r w:rsidRPr="009A2AAF">
              <w:t>1 963 200,00</w:t>
            </w:r>
          </w:p>
        </w:tc>
      </w:tr>
      <w:tr w:rsidR="009A2AAF" w:rsidRPr="009A2AAF" w14:paraId="7005610A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7A7CDAA0" w14:textId="77777777" w:rsidR="009A2AAF" w:rsidRPr="009A2AAF" w:rsidRDefault="009A2AAF" w:rsidP="009A2AAF">
            <w:r w:rsidRPr="009A2AAF">
              <w:t xml:space="preserve">Иные бюджетные ассигнования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2DC1D6B" w14:textId="77777777" w:rsidR="009A2AAF" w:rsidRPr="009A2AAF" w:rsidRDefault="009A2AAF" w:rsidP="009A2AAF">
            <w:pPr>
              <w:jc w:val="center"/>
            </w:pPr>
            <w:r w:rsidRPr="009A2AAF">
              <w:t>05020400081010800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1615DEC" w14:textId="77777777" w:rsidR="009A2AAF" w:rsidRPr="009A2AAF" w:rsidRDefault="009A2AAF" w:rsidP="009A2AAF">
            <w:pPr>
              <w:jc w:val="right"/>
            </w:pPr>
            <w:r w:rsidRPr="009A2AAF">
              <w:t>1 963 200,00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F5D0E96" w14:textId="77777777" w:rsidR="009A2AAF" w:rsidRPr="009A2AAF" w:rsidRDefault="009A2AAF" w:rsidP="003356FD">
            <w:pPr>
              <w:ind w:left="-108"/>
              <w:jc w:val="right"/>
            </w:pPr>
            <w:r w:rsidRPr="009A2AAF">
              <w:t>1 963 200,00</w:t>
            </w:r>
          </w:p>
        </w:tc>
      </w:tr>
      <w:tr w:rsidR="009A2AAF" w:rsidRPr="009A2AAF" w14:paraId="5C4C09B4" w14:textId="77777777" w:rsidTr="00E4063A">
        <w:trPr>
          <w:trHeight w:val="8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1968A097" w14:textId="77777777" w:rsidR="009A2AAF" w:rsidRPr="009A2AAF" w:rsidRDefault="009A2AAF" w:rsidP="009A2AAF">
            <w:r w:rsidRPr="009A2AAF"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DE58051" w14:textId="77777777" w:rsidR="009A2AAF" w:rsidRPr="009A2AAF" w:rsidRDefault="009A2AAF" w:rsidP="009A2AAF">
            <w:pPr>
              <w:jc w:val="center"/>
            </w:pPr>
            <w:r w:rsidRPr="009A2AAF">
              <w:t>05020400081010810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789DDC" w14:textId="77777777" w:rsidR="009A2AAF" w:rsidRPr="009A2AAF" w:rsidRDefault="009A2AAF" w:rsidP="009A2AAF">
            <w:pPr>
              <w:jc w:val="right"/>
            </w:pPr>
            <w:r w:rsidRPr="009A2AAF">
              <w:t>1 963 200,00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4CD31E" w14:textId="77777777" w:rsidR="009A2AAF" w:rsidRPr="009A2AAF" w:rsidRDefault="009A2AAF" w:rsidP="003356FD">
            <w:pPr>
              <w:ind w:left="-108"/>
              <w:jc w:val="right"/>
            </w:pPr>
            <w:r w:rsidRPr="009A2AAF">
              <w:t>1 963 200,00</w:t>
            </w:r>
          </w:p>
        </w:tc>
      </w:tr>
      <w:tr w:rsidR="009A2AAF" w:rsidRPr="009A2AAF" w14:paraId="68AA1950" w14:textId="77777777" w:rsidTr="00E4063A">
        <w:trPr>
          <w:trHeight w:val="900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6C1D1621" w14:textId="77777777" w:rsidR="009A2AAF" w:rsidRPr="009A2AAF" w:rsidRDefault="009A2AAF" w:rsidP="009A2AAF">
            <w:r w:rsidRPr="009A2AAF"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2E6E4BA" w14:textId="77777777" w:rsidR="009A2AAF" w:rsidRPr="009A2AAF" w:rsidRDefault="009A2AAF" w:rsidP="009A2AAF">
            <w:pPr>
              <w:jc w:val="center"/>
            </w:pPr>
            <w:r w:rsidRPr="009A2AAF">
              <w:t>05020400081010811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EE18D68" w14:textId="77777777" w:rsidR="009A2AAF" w:rsidRPr="009A2AAF" w:rsidRDefault="009A2AAF" w:rsidP="009A2AAF">
            <w:pPr>
              <w:jc w:val="right"/>
            </w:pPr>
            <w:r w:rsidRPr="009A2AAF">
              <w:t>1 963 200,00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DFAC6D2" w14:textId="77777777" w:rsidR="009A2AAF" w:rsidRPr="009A2AAF" w:rsidRDefault="009A2AAF" w:rsidP="003356FD">
            <w:pPr>
              <w:ind w:left="-108"/>
              <w:jc w:val="right"/>
            </w:pPr>
            <w:r w:rsidRPr="009A2AAF">
              <w:t>1 963 200,00</w:t>
            </w:r>
          </w:p>
        </w:tc>
      </w:tr>
      <w:tr w:rsidR="009A2AAF" w:rsidRPr="009A2AAF" w14:paraId="42942E05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609A06A6" w14:textId="77777777" w:rsidR="009A2AAF" w:rsidRPr="009A2AAF" w:rsidRDefault="009A2AAF" w:rsidP="009A2AAF">
            <w:r w:rsidRPr="009A2AAF">
              <w:t>Благоустройство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FFE006C" w14:textId="77777777" w:rsidR="009A2AAF" w:rsidRPr="009A2AAF" w:rsidRDefault="009A2AAF" w:rsidP="009A2AAF">
            <w:pPr>
              <w:jc w:val="center"/>
            </w:pPr>
            <w:r w:rsidRPr="009A2AAF">
              <w:t>05030000000000000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E62FB37" w14:textId="77777777" w:rsidR="009A2AAF" w:rsidRPr="009A2AAF" w:rsidRDefault="009A2AAF" w:rsidP="009A2AAF">
            <w:pPr>
              <w:jc w:val="right"/>
            </w:pPr>
            <w:r w:rsidRPr="009A2AAF">
              <w:t>7 656 336,14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4C2780" w14:textId="77777777" w:rsidR="009A2AAF" w:rsidRPr="009A2AAF" w:rsidRDefault="009A2AAF" w:rsidP="003356FD">
            <w:pPr>
              <w:ind w:left="-108"/>
              <w:jc w:val="right"/>
            </w:pPr>
            <w:r w:rsidRPr="009A2AAF">
              <w:t>7 564 129,05</w:t>
            </w:r>
          </w:p>
        </w:tc>
      </w:tr>
      <w:tr w:rsidR="009A2AAF" w:rsidRPr="009A2AAF" w14:paraId="3E0BB210" w14:textId="77777777" w:rsidTr="00E4063A">
        <w:trPr>
          <w:trHeight w:val="8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49B64B76" w14:textId="77777777" w:rsidR="009A2AAF" w:rsidRPr="009A2AAF" w:rsidRDefault="009A2AAF" w:rsidP="009A2AAF">
            <w:r w:rsidRPr="009A2AAF"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179B8F1" w14:textId="77777777" w:rsidR="009A2AAF" w:rsidRPr="009A2AAF" w:rsidRDefault="009A2AAF" w:rsidP="009A2AAF">
            <w:pPr>
              <w:jc w:val="center"/>
            </w:pPr>
            <w:r w:rsidRPr="009A2AAF">
              <w:t>05030100000000000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5B8F5E7" w14:textId="77777777" w:rsidR="009A2AAF" w:rsidRPr="009A2AAF" w:rsidRDefault="009A2AAF" w:rsidP="009A2AAF">
            <w:pPr>
              <w:jc w:val="right"/>
            </w:pPr>
            <w:r w:rsidRPr="009A2AAF">
              <w:t>650 711,07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3BE7E9B" w14:textId="77777777" w:rsidR="009A2AAF" w:rsidRPr="009A2AAF" w:rsidRDefault="009A2AAF" w:rsidP="009A2AAF">
            <w:pPr>
              <w:jc w:val="right"/>
            </w:pPr>
            <w:r w:rsidRPr="009A2AAF">
              <w:t>650 414,79</w:t>
            </w:r>
          </w:p>
        </w:tc>
      </w:tr>
      <w:tr w:rsidR="009A2AAF" w:rsidRPr="009A2AAF" w14:paraId="20A6FF3E" w14:textId="77777777" w:rsidTr="00E4063A">
        <w:trPr>
          <w:trHeight w:val="558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61BADAAA" w14:textId="77777777" w:rsidR="009A2AAF" w:rsidRPr="009A2AAF" w:rsidRDefault="009A2AAF" w:rsidP="009A2AAF">
            <w:r w:rsidRPr="009A2AAF">
              <w:t xml:space="preserve">Благоустройство общественных территорий в рамках реализации программы формирования современной </w:t>
            </w:r>
            <w:r w:rsidRPr="009A2AAF">
              <w:lastRenderedPageBreak/>
              <w:t>городской среды (сверх уровня, предусмотренного соглашением)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8639734" w14:textId="77777777" w:rsidR="009A2AAF" w:rsidRPr="009A2AAF" w:rsidRDefault="009A2AAF" w:rsidP="009A2AAF">
            <w:pPr>
              <w:jc w:val="center"/>
            </w:pPr>
            <w:r w:rsidRPr="009A2AAF">
              <w:lastRenderedPageBreak/>
              <w:t>05030100029250000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FAC91DC" w14:textId="77777777" w:rsidR="009A2AAF" w:rsidRPr="009A2AAF" w:rsidRDefault="009A2AAF" w:rsidP="009A2AAF">
            <w:pPr>
              <w:jc w:val="right"/>
            </w:pPr>
            <w:r w:rsidRPr="009A2AAF">
              <w:t>9 221,07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649B50" w14:textId="77777777" w:rsidR="009A2AAF" w:rsidRPr="009A2AAF" w:rsidRDefault="009A2AAF" w:rsidP="009A2AAF">
            <w:pPr>
              <w:jc w:val="right"/>
            </w:pPr>
            <w:r w:rsidRPr="009A2AAF">
              <w:t>8 924,79</w:t>
            </w:r>
          </w:p>
        </w:tc>
      </w:tr>
      <w:tr w:rsidR="009A2AAF" w:rsidRPr="009A2AAF" w14:paraId="53D2D436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419AA352" w14:textId="77777777"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4786AA9" w14:textId="77777777" w:rsidR="009A2AAF" w:rsidRPr="009A2AAF" w:rsidRDefault="009A2AAF" w:rsidP="009A2AAF">
            <w:pPr>
              <w:jc w:val="center"/>
            </w:pPr>
            <w:r w:rsidRPr="009A2AAF">
              <w:t>05030100029250200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AA0C87B" w14:textId="77777777" w:rsidR="009A2AAF" w:rsidRPr="009A2AAF" w:rsidRDefault="009A2AAF" w:rsidP="009A2AAF">
            <w:pPr>
              <w:jc w:val="right"/>
            </w:pPr>
            <w:r w:rsidRPr="009A2AAF">
              <w:t>9 221,07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53816E4" w14:textId="77777777" w:rsidR="009A2AAF" w:rsidRPr="009A2AAF" w:rsidRDefault="009A2AAF" w:rsidP="009A2AAF">
            <w:pPr>
              <w:jc w:val="right"/>
            </w:pPr>
            <w:r w:rsidRPr="009A2AAF">
              <w:t>8 924,79</w:t>
            </w:r>
          </w:p>
        </w:tc>
      </w:tr>
      <w:tr w:rsidR="009A2AAF" w:rsidRPr="009A2AAF" w14:paraId="513AF752" w14:textId="77777777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5A23FBF9" w14:textId="77777777"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1866FED" w14:textId="77777777" w:rsidR="009A2AAF" w:rsidRPr="009A2AAF" w:rsidRDefault="009A2AAF" w:rsidP="009A2AAF">
            <w:pPr>
              <w:jc w:val="center"/>
            </w:pPr>
            <w:r w:rsidRPr="009A2AAF">
              <w:t>05030100029250240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D80A33A" w14:textId="77777777" w:rsidR="009A2AAF" w:rsidRPr="009A2AAF" w:rsidRDefault="009A2AAF" w:rsidP="009A2AAF">
            <w:pPr>
              <w:jc w:val="right"/>
            </w:pPr>
            <w:r w:rsidRPr="009A2AAF">
              <w:t>9 221,07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02B087" w14:textId="77777777" w:rsidR="009A2AAF" w:rsidRPr="009A2AAF" w:rsidRDefault="009A2AAF" w:rsidP="009A2AAF">
            <w:pPr>
              <w:jc w:val="right"/>
            </w:pPr>
            <w:r w:rsidRPr="009A2AAF">
              <w:t>8 924,79</w:t>
            </w:r>
          </w:p>
        </w:tc>
      </w:tr>
      <w:tr w:rsidR="009A2AAF" w:rsidRPr="009A2AAF" w14:paraId="6BE4242A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5E2EDB2E" w14:textId="77777777"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69B5E1C" w14:textId="77777777" w:rsidR="009A2AAF" w:rsidRPr="009A2AAF" w:rsidRDefault="009A2AAF" w:rsidP="009A2AAF">
            <w:pPr>
              <w:jc w:val="center"/>
            </w:pPr>
            <w:r w:rsidRPr="009A2AAF">
              <w:t>05030100029250244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762F50" w14:textId="77777777" w:rsidR="009A2AAF" w:rsidRPr="009A2AAF" w:rsidRDefault="009A2AAF" w:rsidP="009A2AAF">
            <w:pPr>
              <w:jc w:val="right"/>
            </w:pPr>
            <w:r w:rsidRPr="009A2AAF">
              <w:t>9 221,07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01F36B" w14:textId="77777777" w:rsidR="009A2AAF" w:rsidRPr="009A2AAF" w:rsidRDefault="009A2AAF" w:rsidP="009A2AAF">
            <w:pPr>
              <w:jc w:val="right"/>
            </w:pPr>
            <w:r w:rsidRPr="009A2AAF">
              <w:t>8 924,79</w:t>
            </w:r>
          </w:p>
        </w:tc>
      </w:tr>
      <w:tr w:rsidR="009A2AAF" w:rsidRPr="009A2AAF" w14:paraId="705CE36B" w14:textId="77777777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2A4C465C" w14:textId="77777777" w:rsidR="009A2AAF" w:rsidRPr="009A2AAF" w:rsidRDefault="009A2AAF" w:rsidP="009A2AAF">
            <w:r w:rsidRPr="009A2AAF"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B340EDD" w14:textId="77777777" w:rsidR="009A2AAF" w:rsidRPr="009A2AAF" w:rsidRDefault="009A2AAF" w:rsidP="009A2AAF">
            <w:pPr>
              <w:jc w:val="center"/>
            </w:pPr>
            <w:r w:rsidRPr="009A2AAF">
              <w:t>0503010F255552000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2B0D27" w14:textId="77777777" w:rsidR="009A2AAF" w:rsidRPr="009A2AAF" w:rsidRDefault="009A2AAF" w:rsidP="009A2AAF">
            <w:pPr>
              <w:jc w:val="right"/>
            </w:pPr>
            <w:r w:rsidRPr="009A2AAF">
              <w:t>641 490,00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9A454FB" w14:textId="77777777" w:rsidR="009A2AAF" w:rsidRPr="009A2AAF" w:rsidRDefault="009A2AAF" w:rsidP="009A2AAF">
            <w:pPr>
              <w:jc w:val="right"/>
            </w:pPr>
            <w:r w:rsidRPr="009A2AAF">
              <w:t>641 490,00</w:t>
            </w:r>
          </w:p>
        </w:tc>
      </w:tr>
      <w:tr w:rsidR="009A2AAF" w:rsidRPr="009A2AAF" w14:paraId="3D5A7DFA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368D6F97" w14:textId="77777777"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AFEC719" w14:textId="77777777" w:rsidR="009A2AAF" w:rsidRPr="009A2AAF" w:rsidRDefault="009A2AAF" w:rsidP="009A2AAF">
            <w:pPr>
              <w:jc w:val="center"/>
            </w:pPr>
            <w:r w:rsidRPr="009A2AAF">
              <w:t>0503010F255552200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2902B7" w14:textId="77777777" w:rsidR="009A2AAF" w:rsidRPr="009A2AAF" w:rsidRDefault="009A2AAF" w:rsidP="009A2AAF">
            <w:pPr>
              <w:jc w:val="right"/>
            </w:pPr>
            <w:r w:rsidRPr="009A2AAF">
              <w:t>641 490,00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5A1166" w14:textId="77777777" w:rsidR="009A2AAF" w:rsidRPr="009A2AAF" w:rsidRDefault="009A2AAF" w:rsidP="009A2AAF">
            <w:pPr>
              <w:jc w:val="right"/>
            </w:pPr>
            <w:r w:rsidRPr="009A2AAF">
              <w:t>641 490,00</w:t>
            </w:r>
          </w:p>
        </w:tc>
      </w:tr>
      <w:tr w:rsidR="009A2AAF" w:rsidRPr="009A2AAF" w14:paraId="6A368235" w14:textId="77777777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539FA67A" w14:textId="77777777"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EC27B2D" w14:textId="77777777" w:rsidR="009A2AAF" w:rsidRPr="009A2AAF" w:rsidRDefault="009A2AAF" w:rsidP="009A2AAF">
            <w:pPr>
              <w:jc w:val="center"/>
            </w:pPr>
            <w:r w:rsidRPr="009A2AAF">
              <w:t>0503010F255552240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5FC338D" w14:textId="77777777" w:rsidR="009A2AAF" w:rsidRPr="009A2AAF" w:rsidRDefault="009A2AAF" w:rsidP="009A2AAF">
            <w:pPr>
              <w:jc w:val="right"/>
            </w:pPr>
            <w:r w:rsidRPr="009A2AAF">
              <w:t>641 490,00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52AFFE" w14:textId="77777777" w:rsidR="009A2AAF" w:rsidRPr="009A2AAF" w:rsidRDefault="009A2AAF" w:rsidP="009A2AAF">
            <w:pPr>
              <w:jc w:val="right"/>
            </w:pPr>
            <w:r w:rsidRPr="009A2AAF">
              <w:t>641 490,00</w:t>
            </w:r>
          </w:p>
        </w:tc>
      </w:tr>
      <w:tr w:rsidR="009A2AAF" w:rsidRPr="009A2AAF" w14:paraId="578EDA7D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482E0A6A" w14:textId="77777777"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9525236" w14:textId="77777777" w:rsidR="009A2AAF" w:rsidRPr="009A2AAF" w:rsidRDefault="009A2AAF" w:rsidP="009A2AAF">
            <w:pPr>
              <w:jc w:val="center"/>
            </w:pPr>
            <w:r w:rsidRPr="009A2AAF">
              <w:t>0503010F255552244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628A2F4" w14:textId="77777777" w:rsidR="009A2AAF" w:rsidRPr="009A2AAF" w:rsidRDefault="009A2AAF" w:rsidP="009A2AAF">
            <w:pPr>
              <w:jc w:val="right"/>
            </w:pPr>
            <w:r w:rsidRPr="009A2AAF">
              <w:t>641 490,00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005376" w14:textId="77777777" w:rsidR="009A2AAF" w:rsidRPr="009A2AAF" w:rsidRDefault="009A2AAF" w:rsidP="009A2AAF">
            <w:pPr>
              <w:jc w:val="right"/>
            </w:pPr>
            <w:r w:rsidRPr="009A2AAF">
              <w:t>641 490,00</w:t>
            </w:r>
          </w:p>
        </w:tc>
      </w:tr>
      <w:tr w:rsidR="009A2AAF" w:rsidRPr="009A2AAF" w14:paraId="20DC75E4" w14:textId="77777777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1E60DABC" w14:textId="77777777" w:rsidR="009A2AAF" w:rsidRPr="009A2AAF" w:rsidRDefault="009A2AAF" w:rsidP="009A2AAF">
            <w:r w:rsidRPr="009A2AAF"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4B4124D" w14:textId="77777777" w:rsidR="009A2AAF" w:rsidRPr="009A2AAF" w:rsidRDefault="009A2AAF" w:rsidP="009A2AAF">
            <w:pPr>
              <w:jc w:val="center"/>
            </w:pPr>
            <w:r w:rsidRPr="009A2AAF">
              <w:t>05030200000000000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B2EC9B3" w14:textId="77777777" w:rsidR="009A2AAF" w:rsidRPr="009A2AAF" w:rsidRDefault="009A2AAF" w:rsidP="009A2AAF">
            <w:pPr>
              <w:jc w:val="right"/>
            </w:pPr>
            <w:r w:rsidRPr="009A2AAF">
              <w:t>2 913 069,07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FC9492" w14:textId="77777777" w:rsidR="009A2AAF" w:rsidRPr="009A2AAF" w:rsidRDefault="009A2AAF" w:rsidP="003356FD">
            <w:pPr>
              <w:ind w:left="-108"/>
              <w:jc w:val="right"/>
            </w:pPr>
            <w:r w:rsidRPr="009A2AAF">
              <w:t>2 909 434,79</w:t>
            </w:r>
          </w:p>
        </w:tc>
      </w:tr>
      <w:tr w:rsidR="009A2AAF" w:rsidRPr="009A2AAF" w14:paraId="24A94A89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44A35EEE" w14:textId="77777777" w:rsidR="009A2AAF" w:rsidRPr="009A2AAF" w:rsidRDefault="009A2AAF" w:rsidP="009A2AAF">
            <w:r w:rsidRPr="009A2AAF">
              <w:t>Мероприятия по организации и содержанию мест захоронения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A7DA5A7" w14:textId="77777777" w:rsidR="009A2AAF" w:rsidRPr="009A2AAF" w:rsidRDefault="009A2AAF" w:rsidP="009A2AAF">
            <w:pPr>
              <w:jc w:val="center"/>
            </w:pPr>
            <w:r w:rsidRPr="009A2AAF">
              <w:t>05030200029230000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48E5A9" w14:textId="77777777" w:rsidR="009A2AAF" w:rsidRPr="009A2AAF" w:rsidRDefault="009A2AAF" w:rsidP="009A2AAF">
            <w:pPr>
              <w:jc w:val="right"/>
            </w:pPr>
            <w:r w:rsidRPr="009A2AAF"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49F771B" w14:textId="77777777" w:rsidR="009A2AAF" w:rsidRPr="009A2AAF" w:rsidRDefault="009A2AAF" w:rsidP="009A2AAF">
            <w:pPr>
              <w:jc w:val="right"/>
            </w:pPr>
            <w:r w:rsidRPr="009A2AAF">
              <w:t>50 000,00</w:t>
            </w:r>
          </w:p>
        </w:tc>
      </w:tr>
      <w:tr w:rsidR="009A2AAF" w:rsidRPr="009A2AAF" w14:paraId="7D4ADE1F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0D9D29D6" w14:textId="77777777"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15AB5D5" w14:textId="77777777" w:rsidR="009A2AAF" w:rsidRPr="009A2AAF" w:rsidRDefault="009A2AAF" w:rsidP="009A2AAF">
            <w:pPr>
              <w:jc w:val="center"/>
            </w:pPr>
            <w:r w:rsidRPr="009A2AAF">
              <w:t>05030200029230200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FE83F8" w14:textId="77777777" w:rsidR="009A2AAF" w:rsidRPr="009A2AAF" w:rsidRDefault="009A2AAF" w:rsidP="009A2AAF">
            <w:pPr>
              <w:jc w:val="right"/>
            </w:pPr>
            <w:r w:rsidRPr="009A2AAF"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19A7E6" w14:textId="77777777" w:rsidR="009A2AAF" w:rsidRPr="009A2AAF" w:rsidRDefault="009A2AAF" w:rsidP="009A2AAF">
            <w:pPr>
              <w:jc w:val="right"/>
            </w:pPr>
            <w:r w:rsidRPr="009A2AAF">
              <w:t>50 000,00</w:t>
            </w:r>
          </w:p>
        </w:tc>
      </w:tr>
      <w:tr w:rsidR="009A2AAF" w:rsidRPr="009A2AAF" w14:paraId="63FED4C9" w14:textId="77777777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3C38349D" w14:textId="77777777"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3472D7F" w14:textId="77777777" w:rsidR="009A2AAF" w:rsidRPr="009A2AAF" w:rsidRDefault="009A2AAF" w:rsidP="009A2AAF">
            <w:pPr>
              <w:jc w:val="center"/>
            </w:pPr>
            <w:r w:rsidRPr="009A2AAF">
              <w:t>05030200029230240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A93F65" w14:textId="77777777" w:rsidR="009A2AAF" w:rsidRPr="009A2AAF" w:rsidRDefault="009A2AAF" w:rsidP="009A2AAF">
            <w:pPr>
              <w:jc w:val="right"/>
            </w:pPr>
            <w:r w:rsidRPr="009A2AAF"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3F1F2DD" w14:textId="77777777" w:rsidR="009A2AAF" w:rsidRPr="009A2AAF" w:rsidRDefault="009A2AAF" w:rsidP="009A2AAF">
            <w:pPr>
              <w:jc w:val="right"/>
            </w:pPr>
            <w:r w:rsidRPr="009A2AAF">
              <w:t>50 000,00</w:t>
            </w:r>
          </w:p>
        </w:tc>
      </w:tr>
      <w:tr w:rsidR="009A2AAF" w:rsidRPr="009A2AAF" w14:paraId="1908474A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42360E51" w14:textId="77777777"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ED01776" w14:textId="77777777" w:rsidR="009A2AAF" w:rsidRPr="009A2AAF" w:rsidRDefault="009A2AAF" w:rsidP="009A2AAF">
            <w:pPr>
              <w:jc w:val="center"/>
            </w:pPr>
            <w:r w:rsidRPr="009A2AAF">
              <w:t>05030200029230244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020E223" w14:textId="77777777" w:rsidR="009A2AAF" w:rsidRPr="009A2AAF" w:rsidRDefault="009A2AAF" w:rsidP="009A2AAF">
            <w:pPr>
              <w:jc w:val="right"/>
            </w:pPr>
            <w:r w:rsidRPr="009A2AAF"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900B25" w14:textId="77777777" w:rsidR="009A2AAF" w:rsidRPr="009A2AAF" w:rsidRDefault="009A2AAF" w:rsidP="009A2AAF">
            <w:pPr>
              <w:jc w:val="right"/>
            </w:pPr>
            <w:r w:rsidRPr="009A2AAF">
              <w:t>50 000,00</w:t>
            </w:r>
          </w:p>
        </w:tc>
      </w:tr>
      <w:tr w:rsidR="009A2AAF" w:rsidRPr="009A2AAF" w14:paraId="3FBF1BA8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6DA39040" w14:textId="77777777" w:rsidR="009A2AAF" w:rsidRPr="009A2AAF" w:rsidRDefault="009A2AAF" w:rsidP="009A2AAF">
            <w:r w:rsidRPr="009A2AAF">
              <w:t>Мероприятия по удалению сухостойных, больных и аварийных деревьев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6E1E8EA" w14:textId="77777777" w:rsidR="009A2AAF" w:rsidRPr="009A2AAF" w:rsidRDefault="009A2AAF" w:rsidP="009A2AAF">
            <w:pPr>
              <w:jc w:val="center"/>
            </w:pPr>
            <w:r w:rsidRPr="009A2AAF">
              <w:t>05030200029231000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3B12C68" w14:textId="77777777" w:rsidR="009A2AAF" w:rsidRPr="009A2AAF" w:rsidRDefault="009A2AAF" w:rsidP="009A2AAF">
            <w:pPr>
              <w:jc w:val="right"/>
            </w:pPr>
            <w:r w:rsidRPr="009A2AAF">
              <w:t>95 000,00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014BA1" w14:textId="77777777" w:rsidR="009A2AAF" w:rsidRPr="009A2AAF" w:rsidRDefault="009A2AAF" w:rsidP="009A2AAF">
            <w:pPr>
              <w:jc w:val="right"/>
            </w:pPr>
            <w:r w:rsidRPr="009A2AAF">
              <w:t>95 000,00</w:t>
            </w:r>
          </w:p>
        </w:tc>
      </w:tr>
      <w:tr w:rsidR="009A2AAF" w:rsidRPr="009A2AAF" w14:paraId="1C6638D2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2194D067" w14:textId="77777777"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50BC71F" w14:textId="77777777" w:rsidR="009A2AAF" w:rsidRPr="009A2AAF" w:rsidRDefault="009A2AAF" w:rsidP="009A2AAF">
            <w:pPr>
              <w:jc w:val="center"/>
            </w:pPr>
            <w:r w:rsidRPr="009A2AAF">
              <w:t>05030200029231200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E2E9F3" w14:textId="77777777" w:rsidR="009A2AAF" w:rsidRPr="009A2AAF" w:rsidRDefault="009A2AAF" w:rsidP="009A2AAF">
            <w:pPr>
              <w:jc w:val="right"/>
            </w:pPr>
            <w:r w:rsidRPr="009A2AAF">
              <w:t>95 000,00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35C228" w14:textId="77777777" w:rsidR="009A2AAF" w:rsidRPr="009A2AAF" w:rsidRDefault="009A2AAF" w:rsidP="009A2AAF">
            <w:pPr>
              <w:jc w:val="right"/>
            </w:pPr>
            <w:r w:rsidRPr="009A2AAF">
              <w:t>95 000,00</w:t>
            </w:r>
          </w:p>
        </w:tc>
      </w:tr>
      <w:tr w:rsidR="009A2AAF" w:rsidRPr="009A2AAF" w14:paraId="77EEDBDB" w14:textId="77777777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189EA449" w14:textId="77777777"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9114FC0" w14:textId="77777777" w:rsidR="009A2AAF" w:rsidRPr="009A2AAF" w:rsidRDefault="009A2AAF" w:rsidP="009A2AAF">
            <w:pPr>
              <w:jc w:val="center"/>
            </w:pPr>
            <w:r w:rsidRPr="009A2AAF">
              <w:t>05030200029231240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82D3A50" w14:textId="77777777" w:rsidR="009A2AAF" w:rsidRPr="009A2AAF" w:rsidRDefault="009A2AAF" w:rsidP="009A2AAF">
            <w:pPr>
              <w:jc w:val="right"/>
            </w:pPr>
            <w:r w:rsidRPr="009A2AAF">
              <w:t>95 000,00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22E66F" w14:textId="77777777" w:rsidR="009A2AAF" w:rsidRPr="009A2AAF" w:rsidRDefault="009A2AAF" w:rsidP="009A2AAF">
            <w:pPr>
              <w:jc w:val="right"/>
            </w:pPr>
            <w:r w:rsidRPr="009A2AAF">
              <w:t>95 000,00</w:t>
            </w:r>
          </w:p>
        </w:tc>
      </w:tr>
      <w:tr w:rsidR="009A2AAF" w:rsidRPr="009A2AAF" w14:paraId="3CCDB1B5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21754EDB" w14:textId="77777777"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C5EE96C" w14:textId="77777777" w:rsidR="009A2AAF" w:rsidRPr="009A2AAF" w:rsidRDefault="009A2AAF" w:rsidP="009A2AAF">
            <w:pPr>
              <w:jc w:val="center"/>
            </w:pPr>
            <w:r w:rsidRPr="009A2AAF">
              <w:t>05030200029231244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2DA11C" w14:textId="77777777" w:rsidR="009A2AAF" w:rsidRPr="009A2AAF" w:rsidRDefault="009A2AAF" w:rsidP="009A2AAF">
            <w:pPr>
              <w:jc w:val="right"/>
            </w:pPr>
            <w:r w:rsidRPr="009A2AAF">
              <w:t>95 000,00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18A96F4" w14:textId="77777777" w:rsidR="009A2AAF" w:rsidRPr="009A2AAF" w:rsidRDefault="009A2AAF" w:rsidP="009A2AAF">
            <w:pPr>
              <w:jc w:val="right"/>
            </w:pPr>
            <w:r w:rsidRPr="009A2AAF">
              <w:t>95 000,00</w:t>
            </w:r>
          </w:p>
        </w:tc>
      </w:tr>
      <w:tr w:rsidR="009A2AAF" w:rsidRPr="009A2AAF" w14:paraId="59EB654A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3A2746E5" w14:textId="77777777" w:rsidR="009A2AAF" w:rsidRPr="009A2AAF" w:rsidRDefault="009A2AAF" w:rsidP="009A2AAF">
            <w:r w:rsidRPr="009A2AAF">
              <w:t>Прочие мероприятия по благоустройству поселения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FD791D7" w14:textId="77777777" w:rsidR="009A2AAF" w:rsidRPr="009A2AAF" w:rsidRDefault="009A2AAF" w:rsidP="009A2AAF">
            <w:pPr>
              <w:jc w:val="center"/>
            </w:pPr>
            <w:r w:rsidRPr="009A2AAF">
              <w:t>05030200029233000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02A5FE" w14:textId="77777777" w:rsidR="009A2AAF" w:rsidRPr="009A2AAF" w:rsidRDefault="009A2AAF" w:rsidP="009A2AAF">
            <w:pPr>
              <w:jc w:val="right"/>
            </w:pPr>
            <w:r w:rsidRPr="009A2AAF">
              <w:t>572 069,07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A6E6A6" w14:textId="77777777" w:rsidR="009A2AAF" w:rsidRPr="009A2AAF" w:rsidRDefault="009A2AAF" w:rsidP="009A2AAF">
            <w:pPr>
              <w:jc w:val="right"/>
            </w:pPr>
            <w:r w:rsidRPr="009A2AAF">
              <w:t>568 434,79</w:t>
            </w:r>
          </w:p>
        </w:tc>
      </w:tr>
      <w:tr w:rsidR="009A2AAF" w:rsidRPr="009A2AAF" w14:paraId="56B295DD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3699B2CE" w14:textId="77777777"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16D6A65" w14:textId="77777777" w:rsidR="009A2AAF" w:rsidRPr="009A2AAF" w:rsidRDefault="009A2AAF" w:rsidP="009A2AAF">
            <w:pPr>
              <w:jc w:val="center"/>
            </w:pPr>
            <w:r w:rsidRPr="009A2AAF">
              <w:t>05030200029233200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D976B34" w14:textId="77777777" w:rsidR="009A2AAF" w:rsidRPr="009A2AAF" w:rsidRDefault="009A2AAF" w:rsidP="009A2AAF">
            <w:pPr>
              <w:jc w:val="right"/>
            </w:pPr>
            <w:r w:rsidRPr="009A2AAF">
              <w:t>572 069,07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4F85A71" w14:textId="77777777" w:rsidR="009A2AAF" w:rsidRPr="009A2AAF" w:rsidRDefault="009A2AAF" w:rsidP="009A2AAF">
            <w:pPr>
              <w:jc w:val="right"/>
            </w:pPr>
            <w:r w:rsidRPr="009A2AAF">
              <w:t>568 434,79</w:t>
            </w:r>
          </w:p>
        </w:tc>
      </w:tr>
      <w:tr w:rsidR="009A2AAF" w:rsidRPr="009A2AAF" w14:paraId="6D9D4066" w14:textId="77777777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1C2C1FF2" w14:textId="77777777"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3D24687" w14:textId="77777777" w:rsidR="009A2AAF" w:rsidRPr="009A2AAF" w:rsidRDefault="009A2AAF" w:rsidP="009A2AAF">
            <w:pPr>
              <w:jc w:val="center"/>
            </w:pPr>
            <w:r w:rsidRPr="009A2AAF">
              <w:t>05030200029233240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E88B0D" w14:textId="77777777" w:rsidR="009A2AAF" w:rsidRPr="009A2AAF" w:rsidRDefault="009A2AAF" w:rsidP="009A2AAF">
            <w:pPr>
              <w:jc w:val="right"/>
            </w:pPr>
            <w:r w:rsidRPr="009A2AAF">
              <w:t>572 069,07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82B3BAD" w14:textId="77777777" w:rsidR="009A2AAF" w:rsidRPr="009A2AAF" w:rsidRDefault="009A2AAF" w:rsidP="009A2AAF">
            <w:pPr>
              <w:jc w:val="right"/>
            </w:pPr>
            <w:r w:rsidRPr="009A2AAF">
              <w:t>568 434,79</w:t>
            </w:r>
          </w:p>
        </w:tc>
      </w:tr>
      <w:tr w:rsidR="009A2AAF" w:rsidRPr="009A2AAF" w14:paraId="6D5F98C3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44BC801E" w14:textId="77777777"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E8BCA81" w14:textId="77777777" w:rsidR="009A2AAF" w:rsidRPr="009A2AAF" w:rsidRDefault="009A2AAF" w:rsidP="009A2AAF">
            <w:pPr>
              <w:jc w:val="center"/>
            </w:pPr>
            <w:r w:rsidRPr="009A2AAF">
              <w:t>05030200029233244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E474E8" w14:textId="77777777" w:rsidR="009A2AAF" w:rsidRPr="009A2AAF" w:rsidRDefault="009A2AAF" w:rsidP="009A2AAF">
            <w:pPr>
              <w:jc w:val="right"/>
            </w:pPr>
            <w:r w:rsidRPr="009A2AAF">
              <w:t>572 069,07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E65AB0C" w14:textId="77777777" w:rsidR="009A2AAF" w:rsidRPr="009A2AAF" w:rsidRDefault="009A2AAF" w:rsidP="009A2AAF">
            <w:pPr>
              <w:jc w:val="right"/>
            </w:pPr>
            <w:r w:rsidRPr="009A2AAF">
              <w:t>568 434,79</w:t>
            </w:r>
          </w:p>
        </w:tc>
      </w:tr>
      <w:tr w:rsidR="009A2AAF" w:rsidRPr="009A2AAF" w14:paraId="3DEC4DE7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077473E5" w14:textId="77777777" w:rsidR="009A2AAF" w:rsidRPr="009A2AAF" w:rsidRDefault="009A2AAF" w:rsidP="009A2AAF">
            <w:r w:rsidRPr="009A2AAF">
              <w:t>Мероприятия по борьбе с борщевиком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98EBFD5" w14:textId="77777777" w:rsidR="009A2AAF" w:rsidRPr="009A2AAF" w:rsidRDefault="009A2AAF" w:rsidP="009A2AAF">
            <w:pPr>
              <w:jc w:val="center"/>
            </w:pPr>
            <w:r w:rsidRPr="009A2AAF">
              <w:t>05030200029234000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62053B" w14:textId="77777777" w:rsidR="009A2AAF" w:rsidRPr="009A2AAF" w:rsidRDefault="009A2AAF" w:rsidP="009A2AAF">
            <w:pPr>
              <w:jc w:val="right"/>
            </w:pPr>
            <w:r w:rsidRPr="009A2AAF">
              <w:t>56 000,00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6F5A6A" w14:textId="77777777" w:rsidR="009A2AAF" w:rsidRPr="009A2AAF" w:rsidRDefault="009A2AAF" w:rsidP="009A2AAF">
            <w:pPr>
              <w:jc w:val="right"/>
            </w:pPr>
            <w:r w:rsidRPr="009A2AAF">
              <w:t>56 000,00</w:t>
            </w:r>
          </w:p>
        </w:tc>
      </w:tr>
      <w:tr w:rsidR="009A2AAF" w:rsidRPr="009A2AAF" w14:paraId="76CE4EE8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2D757601" w14:textId="77777777"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E3CCB19" w14:textId="77777777" w:rsidR="009A2AAF" w:rsidRPr="009A2AAF" w:rsidRDefault="009A2AAF" w:rsidP="009A2AAF">
            <w:pPr>
              <w:jc w:val="center"/>
            </w:pPr>
            <w:r w:rsidRPr="009A2AAF">
              <w:t>05030200029234200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D48438A" w14:textId="77777777" w:rsidR="009A2AAF" w:rsidRPr="009A2AAF" w:rsidRDefault="009A2AAF" w:rsidP="009A2AAF">
            <w:pPr>
              <w:jc w:val="right"/>
            </w:pPr>
            <w:r w:rsidRPr="009A2AAF">
              <w:t>56 000,00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53ED95" w14:textId="77777777" w:rsidR="009A2AAF" w:rsidRPr="009A2AAF" w:rsidRDefault="009A2AAF" w:rsidP="009A2AAF">
            <w:pPr>
              <w:jc w:val="right"/>
            </w:pPr>
            <w:r w:rsidRPr="009A2AAF">
              <w:t>56 000,00</w:t>
            </w:r>
          </w:p>
        </w:tc>
      </w:tr>
      <w:tr w:rsidR="009A2AAF" w:rsidRPr="009A2AAF" w14:paraId="05597CAF" w14:textId="77777777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63B61C0E" w14:textId="77777777" w:rsidR="009A2AAF" w:rsidRPr="009A2AAF" w:rsidRDefault="009A2AAF" w:rsidP="009A2AAF">
            <w:r w:rsidRPr="009A2AAF"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C5F3600" w14:textId="77777777" w:rsidR="009A2AAF" w:rsidRPr="009A2AAF" w:rsidRDefault="009A2AAF" w:rsidP="009A2AAF">
            <w:pPr>
              <w:jc w:val="center"/>
            </w:pPr>
            <w:r w:rsidRPr="009A2AAF">
              <w:t>05030200029234240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A793F0" w14:textId="77777777" w:rsidR="009A2AAF" w:rsidRPr="009A2AAF" w:rsidRDefault="009A2AAF" w:rsidP="009A2AAF">
            <w:pPr>
              <w:jc w:val="right"/>
            </w:pPr>
            <w:r w:rsidRPr="009A2AAF">
              <w:t>56 000,00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E33447" w14:textId="77777777" w:rsidR="009A2AAF" w:rsidRPr="009A2AAF" w:rsidRDefault="009A2AAF" w:rsidP="009A2AAF">
            <w:pPr>
              <w:jc w:val="right"/>
            </w:pPr>
            <w:r w:rsidRPr="009A2AAF">
              <w:t>56 000,00</w:t>
            </w:r>
          </w:p>
        </w:tc>
      </w:tr>
      <w:tr w:rsidR="009A2AAF" w:rsidRPr="009A2AAF" w14:paraId="0B1EA936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551106D6" w14:textId="77777777"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940219A" w14:textId="77777777" w:rsidR="009A2AAF" w:rsidRPr="009A2AAF" w:rsidRDefault="009A2AAF" w:rsidP="009A2AAF">
            <w:pPr>
              <w:jc w:val="center"/>
            </w:pPr>
            <w:r w:rsidRPr="009A2AAF">
              <w:t>05030200029234244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C55CCF6" w14:textId="77777777" w:rsidR="009A2AAF" w:rsidRPr="009A2AAF" w:rsidRDefault="009A2AAF" w:rsidP="009A2AAF">
            <w:pPr>
              <w:jc w:val="right"/>
            </w:pPr>
            <w:r w:rsidRPr="009A2AAF">
              <w:t>56 000,00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A4E62B" w14:textId="77777777" w:rsidR="009A2AAF" w:rsidRPr="009A2AAF" w:rsidRDefault="009A2AAF" w:rsidP="009A2AAF">
            <w:pPr>
              <w:jc w:val="right"/>
            </w:pPr>
            <w:r w:rsidRPr="009A2AAF">
              <w:t>56 000,00</w:t>
            </w:r>
          </w:p>
        </w:tc>
      </w:tr>
      <w:tr w:rsidR="009A2AAF" w:rsidRPr="009A2AAF" w14:paraId="257680E6" w14:textId="77777777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324E28D4" w14:textId="77777777" w:rsidR="009A2AAF" w:rsidRPr="009A2AAF" w:rsidRDefault="009A2AAF" w:rsidP="009A2AAF">
            <w:r w:rsidRPr="009A2AAF">
              <w:t>Реализация мероприятий по уничтожению борщевика Сосновского химическим способом (ИМБТ)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B811DED" w14:textId="77777777" w:rsidR="009A2AAF" w:rsidRPr="009A2AAF" w:rsidRDefault="009A2AAF" w:rsidP="009A2AAF">
            <w:pPr>
              <w:jc w:val="center"/>
            </w:pPr>
            <w:r w:rsidRPr="009A2AAF">
              <w:t>05030200075430000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6604A6" w14:textId="77777777" w:rsidR="009A2AAF" w:rsidRPr="009A2AAF" w:rsidRDefault="009A2AAF" w:rsidP="009A2AAF">
            <w:pPr>
              <w:jc w:val="right"/>
            </w:pPr>
            <w:r w:rsidRPr="009A2AAF">
              <w:t>98 000,00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BCD139F" w14:textId="77777777" w:rsidR="009A2AAF" w:rsidRPr="009A2AAF" w:rsidRDefault="009A2AAF" w:rsidP="009A2AAF">
            <w:pPr>
              <w:jc w:val="right"/>
            </w:pPr>
            <w:r w:rsidRPr="009A2AAF">
              <w:t>98 000,00</w:t>
            </w:r>
          </w:p>
        </w:tc>
      </w:tr>
      <w:tr w:rsidR="009A2AAF" w:rsidRPr="009A2AAF" w14:paraId="5AE1E32E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4E3BABA1" w14:textId="77777777"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234228B" w14:textId="77777777" w:rsidR="009A2AAF" w:rsidRPr="009A2AAF" w:rsidRDefault="009A2AAF" w:rsidP="009A2AAF">
            <w:pPr>
              <w:jc w:val="center"/>
            </w:pPr>
            <w:r w:rsidRPr="009A2AAF">
              <w:t>05030200075430200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1E0D49" w14:textId="77777777" w:rsidR="009A2AAF" w:rsidRPr="009A2AAF" w:rsidRDefault="009A2AAF" w:rsidP="009A2AAF">
            <w:pPr>
              <w:jc w:val="right"/>
            </w:pPr>
            <w:r w:rsidRPr="009A2AAF">
              <w:t>98 000,00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F05460" w14:textId="77777777" w:rsidR="009A2AAF" w:rsidRPr="009A2AAF" w:rsidRDefault="009A2AAF" w:rsidP="009A2AAF">
            <w:pPr>
              <w:jc w:val="right"/>
            </w:pPr>
            <w:r w:rsidRPr="009A2AAF">
              <w:t>98 000,00</w:t>
            </w:r>
          </w:p>
        </w:tc>
      </w:tr>
      <w:tr w:rsidR="009A2AAF" w:rsidRPr="009A2AAF" w14:paraId="5BA4D2C1" w14:textId="77777777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26D542BD" w14:textId="77777777"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E6E1D22" w14:textId="77777777" w:rsidR="009A2AAF" w:rsidRPr="009A2AAF" w:rsidRDefault="009A2AAF" w:rsidP="009A2AAF">
            <w:pPr>
              <w:jc w:val="center"/>
            </w:pPr>
            <w:r w:rsidRPr="009A2AAF">
              <w:t>05030200075430240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1607E56" w14:textId="77777777" w:rsidR="009A2AAF" w:rsidRPr="009A2AAF" w:rsidRDefault="009A2AAF" w:rsidP="009A2AAF">
            <w:pPr>
              <w:jc w:val="right"/>
            </w:pPr>
            <w:r w:rsidRPr="009A2AAF">
              <w:t>98 000,00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DB930B" w14:textId="77777777" w:rsidR="009A2AAF" w:rsidRPr="009A2AAF" w:rsidRDefault="009A2AAF" w:rsidP="009A2AAF">
            <w:pPr>
              <w:jc w:val="right"/>
            </w:pPr>
            <w:r w:rsidRPr="009A2AAF">
              <w:t>98 000,00</w:t>
            </w:r>
          </w:p>
        </w:tc>
      </w:tr>
      <w:tr w:rsidR="009A2AAF" w:rsidRPr="009A2AAF" w14:paraId="3EF0C632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5D361412" w14:textId="77777777"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EACEE32" w14:textId="77777777" w:rsidR="009A2AAF" w:rsidRPr="009A2AAF" w:rsidRDefault="009A2AAF" w:rsidP="009A2AAF">
            <w:pPr>
              <w:jc w:val="center"/>
            </w:pPr>
            <w:r w:rsidRPr="009A2AAF">
              <w:t>05030200075430244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3AF770" w14:textId="77777777" w:rsidR="009A2AAF" w:rsidRPr="009A2AAF" w:rsidRDefault="009A2AAF" w:rsidP="009A2AAF">
            <w:pPr>
              <w:jc w:val="right"/>
            </w:pPr>
            <w:r w:rsidRPr="009A2AAF">
              <w:t>98 000,00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0336685" w14:textId="77777777" w:rsidR="009A2AAF" w:rsidRPr="009A2AAF" w:rsidRDefault="009A2AAF" w:rsidP="009A2AAF">
            <w:pPr>
              <w:jc w:val="right"/>
            </w:pPr>
            <w:r w:rsidRPr="009A2AAF">
              <w:t>98 000,00</w:t>
            </w:r>
          </w:p>
        </w:tc>
      </w:tr>
      <w:tr w:rsidR="009A2AAF" w:rsidRPr="009A2AAF" w14:paraId="79B1ECF6" w14:textId="77777777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35F049C0" w14:textId="77777777" w:rsidR="009A2AAF" w:rsidRPr="009A2AAF" w:rsidRDefault="009A2AAF" w:rsidP="009A2AAF">
            <w:r w:rsidRPr="009A2AAF">
              <w:t>Мероприятия по реализации приоритетного регионального проекта "Народный бюджет"(субсидия)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E4A1F91" w14:textId="77777777" w:rsidR="009A2AAF" w:rsidRPr="009A2AAF" w:rsidRDefault="009A2AAF" w:rsidP="009A2AAF">
            <w:pPr>
              <w:jc w:val="center"/>
            </w:pPr>
            <w:r w:rsidRPr="009A2AAF">
              <w:t>05030200076100000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CA9EF31" w14:textId="77777777" w:rsidR="009A2AAF" w:rsidRPr="009A2AAF" w:rsidRDefault="009A2AAF" w:rsidP="009A2AAF">
            <w:pPr>
              <w:jc w:val="right"/>
            </w:pPr>
            <w:r w:rsidRPr="009A2AAF"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4A0BC1" w14:textId="77777777" w:rsidR="009A2AAF" w:rsidRPr="009A2AAF" w:rsidRDefault="009A2AAF" w:rsidP="009A2AAF">
            <w:pPr>
              <w:jc w:val="right"/>
            </w:pPr>
            <w:r w:rsidRPr="009A2AAF">
              <w:t>1 000 000,00</w:t>
            </w:r>
          </w:p>
        </w:tc>
      </w:tr>
      <w:tr w:rsidR="009A2AAF" w:rsidRPr="009A2AAF" w14:paraId="74A73281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39DC9154" w14:textId="77777777"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DC01603" w14:textId="77777777" w:rsidR="009A2AAF" w:rsidRPr="009A2AAF" w:rsidRDefault="009A2AAF" w:rsidP="009A2AAF">
            <w:pPr>
              <w:jc w:val="center"/>
            </w:pPr>
            <w:r w:rsidRPr="009A2AAF">
              <w:t>05030200076100200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D194A68" w14:textId="77777777" w:rsidR="009A2AAF" w:rsidRPr="009A2AAF" w:rsidRDefault="009A2AAF" w:rsidP="009A2AAF">
            <w:pPr>
              <w:jc w:val="right"/>
            </w:pPr>
            <w:r w:rsidRPr="009A2AAF"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483F0A" w14:textId="77777777" w:rsidR="009A2AAF" w:rsidRPr="009A2AAF" w:rsidRDefault="009A2AAF" w:rsidP="009A2AAF">
            <w:pPr>
              <w:jc w:val="right"/>
            </w:pPr>
            <w:r w:rsidRPr="009A2AAF">
              <w:t>1 000 000,00</w:t>
            </w:r>
          </w:p>
        </w:tc>
      </w:tr>
      <w:tr w:rsidR="009A2AAF" w:rsidRPr="009A2AAF" w14:paraId="66015AAB" w14:textId="77777777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4D4970D4" w14:textId="77777777"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57A597F" w14:textId="77777777" w:rsidR="009A2AAF" w:rsidRPr="009A2AAF" w:rsidRDefault="009A2AAF" w:rsidP="009A2AAF">
            <w:pPr>
              <w:jc w:val="center"/>
            </w:pPr>
            <w:r w:rsidRPr="009A2AAF">
              <w:t>05030200076100240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C826DF" w14:textId="77777777" w:rsidR="009A2AAF" w:rsidRPr="009A2AAF" w:rsidRDefault="009A2AAF" w:rsidP="009A2AAF">
            <w:pPr>
              <w:jc w:val="right"/>
            </w:pPr>
            <w:r w:rsidRPr="009A2AAF"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87E24C" w14:textId="77777777" w:rsidR="009A2AAF" w:rsidRPr="009A2AAF" w:rsidRDefault="009A2AAF" w:rsidP="009A2AAF">
            <w:pPr>
              <w:jc w:val="right"/>
            </w:pPr>
            <w:r w:rsidRPr="009A2AAF">
              <w:t>1 000 000,00</w:t>
            </w:r>
          </w:p>
        </w:tc>
      </w:tr>
      <w:tr w:rsidR="009A2AAF" w:rsidRPr="009A2AAF" w14:paraId="152C7B52" w14:textId="77777777" w:rsidTr="00E4063A">
        <w:trPr>
          <w:trHeight w:val="216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5D0042E3" w14:textId="77777777"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E12E676" w14:textId="77777777" w:rsidR="009A2AAF" w:rsidRPr="009A2AAF" w:rsidRDefault="009A2AAF" w:rsidP="009A2AAF">
            <w:pPr>
              <w:jc w:val="center"/>
            </w:pPr>
            <w:r w:rsidRPr="009A2AAF">
              <w:t>05030200076100244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204190" w14:textId="77777777" w:rsidR="009A2AAF" w:rsidRPr="009A2AAF" w:rsidRDefault="009A2AAF" w:rsidP="009A2AAF">
            <w:pPr>
              <w:jc w:val="right"/>
            </w:pPr>
            <w:r w:rsidRPr="009A2AAF"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802586" w14:textId="77777777" w:rsidR="009A2AAF" w:rsidRPr="009A2AAF" w:rsidRDefault="009A2AAF" w:rsidP="009A2AAF">
            <w:pPr>
              <w:jc w:val="right"/>
            </w:pPr>
            <w:r w:rsidRPr="009A2AAF">
              <w:t>1 000 000,00</w:t>
            </w:r>
          </w:p>
        </w:tc>
      </w:tr>
      <w:tr w:rsidR="009A2AAF" w:rsidRPr="009A2AAF" w14:paraId="3870B429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6683B328" w14:textId="77777777" w:rsidR="009A2AAF" w:rsidRPr="009A2AAF" w:rsidRDefault="009A2AAF" w:rsidP="009A2AAF">
            <w:r w:rsidRPr="009A2AAF">
              <w:t>Реализации мероприятий по уничтожению борщевика Сосновского химическим способом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57CF27A" w14:textId="77777777" w:rsidR="009A2AAF" w:rsidRPr="009A2AAF" w:rsidRDefault="009A2AAF" w:rsidP="009A2AAF">
            <w:pPr>
              <w:jc w:val="center"/>
            </w:pPr>
            <w:r w:rsidRPr="009A2AAF">
              <w:t>050302000S5430000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6F1036" w14:textId="77777777" w:rsidR="009A2AAF" w:rsidRPr="009A2AAF" w:rsidRDefault="009A2AAF" w:rsidP="009A2AAF">
            <w:pPr>
              <w:jc w:val="right"/>
            </w:pPr>
            <w:r w:rsidRPr="009A2AAF">
              <w:t>42 000,00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CD8B96" w14:textId="77777777" w:rsidR="009A2AAF" w:rsidRPr="009A2AAF" w:rsidRDefault="009A2AAF" w:rsidP="009A2AAF">
            <w:pPr>
              <w:jc w:val="right"/>
            </w:pPr>
            <w:r w:rsidRPr="009A2AAF">
              <w:t>42 000,00</w:t>
            </w:r>
          </w:p>
        </w:tc>
      </w:tr>
      <w:tr w:rsidR="009A2AAF" w:rsidRPr="009A2AAF" w14:paraId="0B9B4D9F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56BC6B59" w14:textId="77777777"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56F2919" w14:textId="77777777" w:rsidR="009A2AAF" w:rsidRPr="009A2AAF" w:rsidRDefault="009A2AAF" w:rsidP="009A2AAF">
            <w:pPr>
              <w:jc w:val="center"/>
            </w:pPr>
            <w:r w:rsidRPr="009A2AAF">
              <w:t>050302000S5430200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4886FE8" w14:textId="77777777" w:rsidR="009A2AAF" w:rsidRPr="009A2AAF" w:rsidRDefault="009A2AAF" w:rsidP="009A2AAF">
            <w:pPr>
              <w:jc w:val="right"/>
            </w:pPr>
            <w:r w:rsidRPr="009A2AAF">
              <w:t>42 000,00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3A1097" w14:textId="77777777" w:rsidR="009A2AAF" w:rsidRPr="009A2AAF" w:rsidRDefault="009A2AAF" w:rsidP="009A2AAF">
            <w:pPr>
              <w:jc w:val="right"/>
            </w:pPr>
            <w:r w:rsidRPr="009A2AAF">
              <w:t>42 000,00</w:t>
            </w:r>
          </w:p>
        </w:tc>
      </w:tr>
      <w:tr w:rsidR="009A2AAF" w:rsidRPr="009A2AAF" w14:paraId="258B0526" w14:textId="77777777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5FFD7B4A" w14:textId="77777777"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A6FBE5F" w14:textId="77777777" w:rsidR="009A2AAF" w:rsidRPr="009A2AAF" w:rsidRDefault="009A2AAF" w:rsidP="009A2AAF">
            <w:pPr>
              <w:jc w:val="center"/>
            </w:pPr>
            <w:r w:rsidRPr="009A2AAF">
              <w:t>050302000S5430240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E6F8FC" w14:textId="77777777" w:rsidR="009A2AAF" w:rsidRPr="009A2AAF" w:rsidRDefault="009A2AAF" w:rsidP="009A2AAF">
            <w:pPr>
              <w:jc w:val="right"/>
            </w:pPr>
            <w:r w:rsidRPr="009A2AAF">
              <w:t>42 000,00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6EAB768" w14:textId="77777777" w:rsidR="009A2AAF" w:rsidRPr="009A2AAF" w:rsidRDefault="009A2AAF" w:rsidP="009A2AAF">
            <w:pPr>
              <w:jc w:val="right"/>
            </w:pPr>
            <w:r w:rsidRPr="009A2AAF">
              <w:t>42 000,00</w:t>
            </w:r>
          </w:p>
        </w:tc>
      </w:tr>
      <w:tr w:rsidR="009A2AAF" w:rsidRPr="009A2AAF" w14:paraId="1E5F4A9B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615139BA" w14:textId="77777777"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42073E2" w14:textId="77777777" w:rsidR="009A2AAF" w:rsidRPr="009A2AAF" w:rsidRDefault="009A2AAF" w:rsidP="009A2AAF">
            <w:pPr>
              <w:jc w:val="center"/>
            </w:pPr>
            <w:r w:rsidRPr="009A2AAF">
              <w:t>050302000S5430244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C0A5A60" w14:textId="77777777" w:rsidR="009A2AAF" w:rsidRPr="009A2AAF" w:rsidRDefault="009A2AAF" w:rsidP="009A2AAF">
            <w:pPr>
              <w:jc w:val="right"/>
            </w:pPr>
            <w:r w:rsidRPr="009A2AAF">
              <w:t>42 000,00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39F455" w14:textId="77777777" w:rsidR="009A2AAF" w:rsidRPr="009A2AAF" w:rsidRDefault="009A2AAF" w:rsidP="009A2AAF">
            <w:pPr>
              <w:jc w:val="right"/>
            </w:pPr>
            <w:r w:rsidRPr="009A2AAF">
              <w:t>42 000,00</w:t>
            </w:r>
          </w:p>
        </w:tc>
      </w:tr>
      <w:tr w:rsidR="009A2AAF" w:rsidRPr="009A2AAF" w14:paraId="0063D985" w14:textId="77777777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48BDDB19" w14:textId="77777777" w:rsidR="009A2AAF" w:rsidRPr="009A2AAF" w:rsidRDefault="009A2AAF" w:rsidP="009A2AAF">
            <w:r w:rsidRPr="009A2AAF">
              <w:t>Мероприятия по реализации приоритетного регионального проекта "Народный бюджет"(средства бюджета поселения)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68B302A" w14:textId="77777777" w:rsidR="009A2AAF" w:rsidRPr="009A2AAF" w:rsidRDefault="009A2AAF" w:rsidP="009A2AAF">
            <w:pPr>
              <w:jc w:val="center"/>
            </w:pPr>
            <w:r w:rsidRPr="009A2AAF">
              <w:t>050302000S6100000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C38C2F" w14:textId="77777777" w:rsidR="009A2AAF" w:rsidRPr="009A2AAF" w:rsidRDefault="009A2AAF" w:rsidP="009A2AAF">
            <w:pPr>
              <w:jc w:val="right"/>
            </w:pPr>
            <w:r w:rsidRPr="009A2AAF"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E5A125" w14:textId="77777777" w:rsidR="009A2AAF" w:rsidRPr="009A2AAF" w:rsidRDefault="009A2AAF" w:rsidP="003356FD">
            <w:pPr>
              <w:ind w:left="-108"/>
              <w:jc w:val="right"/>
            </w:pPr>
            <w:r w:rsidRPr="009A2AAF">
              <w:t>1 000 000,00</w:t>
            </w:r>
          </w:p>
        </w:tc>
      </w:tr>
      <w:tr w:rsidR="009A2AAF" w:rsidRPr="009A2AAF" w14:paraId="2B73461C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119C64F6" w14:textId="77777777"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7D9FA33" w14:textId="77777777" w:rsidR="009A2AAF" w:rsidRPr="009A2AAF" w:rsidRDefault="009A2AAF" w:rsidP="009A2AAF">
            <w:pPr>
              <w:jc w:val="center"/>
            </w:pPr>
            <w:r w:rsidRPr="009A2AAF">
              <w:t>050302000S6100200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0604DA7" w14:textId="77777777" w:rsidR="009A2AAF" w:rsidRPr="009A2AAF" w:rsidRDefault="009A2AAF" w:rsidP="009A2AAF">
            <w:pPr>
              <w:jc w:val="right"/>
            </w:pPr>
            <w:r w:rsidRPr="009A2AAF"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8FC487" w14:textId="77777777" w:rsidR="009A2AAF" w:rsidRPr="009A2AAF" w:rsidRDefault="009A2AAF" w:rsidP="003356FD">
            <w:pPr>
              <w:ind w:left="-108"/>
              <w:jc w:val="right"/>
            </w:pPr>
            <w:r w:rsidRPr="009A2AAF">
              <w:t>1 000 000,00</w:t>
            </w:r>
          </w:p>
        </w:tc>
      </w:tr>
      <w:tr w:rsidR="009A2AAF" w:rsidRPr="009A2AAF" w14:paraId="3798A203" w14:textId="77777777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00557C90" w14:textId="77777777"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A98525D" w14:textId="77777777" w:rsidR="009A2AAF" w:rsidRPr="009A2AAF" w:rsidRDefault="009A2AAF" w:rsidP="009A2AAF">
            <w:pPr>
              <w:jc w:val="center"/>
            </w:pPr>
            <w:r w:rsidRPr="009A2AAF">
              <w:t>050302000S6100240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09CA083" w14:textId="77777777" w:rsidR="009A2AAF" w:rsidRPr="009A2AAF" w:rsidRDefault="009A2AAF" w:rsidP="009A2AAF">
            <w:pPr>
              <w:jc w:val="right"/>
            </w:pPr>
            <w:r w:rsidRPr="009A2AAF"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C6AAF0" w14:textId="77777777" w:rsidR="009A2AAF" w:rsidRPr="009A2AAF" w:rsidRDefault="009A2AAF" w:rsidP="003356FD">
            <w:pPr>
              <w:ind w:left="-108"/>
              <w:jc w:val="right"/>
            </w:pPr>
            <w:r w:rsidRPr="009A2AAF">
              <w:t>1 000 000,00</w:t>
            </w:r>
          </w:p>
        </w:tc>
      </w:tr>
      <w:tr w:rsidR="009A2AAF" w:rsidRPr="009A2AAF" w14:paraId="1581E5AB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758C2B59" w14:textId="77777777"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D67E281" w14:textId="77777777" w:rsidR="009A2AAF" w:rsidRPr="009A2AAF" w:rsidRDefault="009A2AAF" w:rsidP="009A2AAF">
            <w:pPr>
              <w:jc w:val="center"/>
            </w:pPr>
            <w:r w:rsidRPr="009A2AAF">
              <w:t>050302000S6100244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5693B5E" w14:textId="77777777" w:rsidR="009A2AAF" w:rsidRPr="009A2AAF" w:rsidRDefault="009A2AAF" w:rsidP="009A2AAF">
            <w:pPr>
              <w:jc w:val="right"/>
            </w:pPr>
            <w:r w:rsidRPr="009A2AAF"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174A16" w14:textId="77777777" w:rsidR="009A2AAF" w:rsidRPr="009A2AAF" w:rsidRDefault="009A2AAF" w:rsidP="003356FD">
            <w:pPr>
              <w:ind w:left="-108"/>
              <w:jc w:val="right"/>
            </w:pPr>
            <w:r w:rsidRPr="009A2AAF">
              <w:t>1 000 000,00</w:t>
            </w:r>
          </w:p>
        </w:tc>
      </w:tr>
      <w:tr w:rsidR="009A2AAF" w:rsidRPr="009A2AAF" w14:paraId="361C73DC" w14:textId="77777777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33548306" w14:textId="77777777" w:rsidR="009A2AAF" w:rsidRPr="009A2AAF" w:rsidRDefault="009A2AAF" w:rsidP="009A2AAF">
            <w:r w:rsidRPr="009A2AAF"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C3355F8" w14:textId="77777777" w:rsidR="009A2AAF" w:rsidRPr="009A2AAF" w:rsidRDefault="009A2AAF" w:rsidP="009A2AAF">
            <w:pPr>
              <w:jc w:val="center"/>
            </w:pPr>
            <w:r w:rsidRPr="009A2AAF">
              <w:t>05030300000000000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75EE4C" w14:textId="77777777" w:rsidR="009A2AAF" w:rsidRPr="009A2AAF" w:rsidRDefault="009A2AAF" w:rsidP="009A2AAF">
            <w:pPr>
              <w:jc w:val="right"/>
            </w:pPr>
            <w:r w:rsidRPr="009A2AAF">
              <w:t>3 005 626,00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43C655" w14:textId="77777777" w:rsidR="009A2AAF" w:rsidRPr="009A2AAF" w:rsidRDefault="009A2AAF" w:rsidP="003356FD">
            <w:pPr>
              <w:ind w:left="-108"/>
              <w:jc w:val="right"/>
            </w:pPr>
            <w:r w:rsidRPr="009A2AAF">
              <w:t>2 917 349,47</w:t>
            </w:r>
          </w:p>
        </w:tc>
      </w:tr>
      <w:tr w:rsidR="009A2AAF" w:rsidRPr="009A2AAF" w14:paraId="32692566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7C95959C" w14:textId="77777777" w:rsidR="009A2AAF" w:rsidRPr="009A2AAF" w:rsidRDefault="009A2AAF" w:rsidP="009A2AAF">
            <w:r w:rsidRPr="009A2AAF">
              <w:t>Уличное освещение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19987F2" w14:textId="77777777" w:rsidR="009A2AAF" w:rsidRPr="009A2AAF" w:rsidRDefault="009A2AAF" w:rsidP="009A2AAF">
            <w:pPr>
              <w:jc w:val="center"/>
            </w:pPr>
            <w:r w:rsidRPr="009A2AAF">
              <w:t>05030300029211000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A011592" w14:textId="77777777" w:rsidR="009A2AAF" w:rsidRPr="009A2AAF" w:rsidRDefault="009A2AAF" w:rsidP="009A2AAF">
            <w:pPr>
              <w:jc w:val="right"/>
            </w:pPr>
            <w:r w:rsidRPr="009A2AAF">
              <w:t>187 226,00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A566E5" w14:textId="77777777" w:rsidR="009A2AAF" w:rsidRPr="009A2AAF" w:rsidRDefault="009A2AAF" w:rsidP="009A2AAF">
            <w:pPr>
              <w:jc w:val="right"/>
            </w:pPr>
            <w:r w:rsidRPr="009A2AAF">
              <w:t>156 789,00</w:t>
            </w:r>
          </w:p>
        </w:tc>
      </w:tr>
      <w:tr w:rsidR="009A2AAF" w:rsidRPr="009A2AAF" w14:paraId="0174E7AB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06CC9B77" w14:textId="77777777"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274DCCC" w14:textId="77777777" w:rsidR="009A2AAF" w:rsidRPr="009A2AAF" w:rsidRDefault="009A2AAF" w:rsidP="009A2AAF">
            <w:pPr>
              <w:jc w:val="center"/>
            </w:pPr>
            <w:r w:rsidRPr="009A2AAF">
              <w:t>05030300029211200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4783A3" w14:textId="77777777" w:rsidR="009A2AAF" w:rsidRPr="009A2AAF" w:rsidRDefault="009A2AAF" w:rsidP="009A2AAF">
            <w:pPr>
              <w:jc w:val="right"/>
            </w:pPr>
            <w:r w:rsidRPr="009A2AAF">
              <w:t>187 226,00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91ABB4" w14:textId="77777777" w:rsidR="009A2AAF" w:rsidRPr="009A2AAF" w:rsidRDefault="009A2AAF" w:rsidP="009A2AAF">
            <w:pPr>
              <w:jc w:val="right"/>
            </w:pPr>
            <w:r w:rsidRPr="009A2AAF">
              <w:t>156 789,00</w:t>
            </w:r>
          </w:p>
        </w:tc>
      </w:tr>
      <w:tr w:rsidR="009A2AAF" w:rsidRPr="009A2AAF" w14:paraId="2DA942DA" w14:textId="77777777" w:rsidTr="00E4063A">
        <w:trPr>
          <w:trHeight w:val="267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7CE84556" w14:textId="77777777"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</w:t>
            </w:r>
            <w:r w:rsidRPr="009A2AAF">
              <w:lastRenderedPageBreak/>
              <w:t xml:space="preserve">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5B8F99D" w14:textId="77777777" w:rsidR="009A2AAF" w:rsidRPr="009A2AAF" w:rsidRDefault="009A2AAF" w:rsidP="009A2AAF">
            <w:pPr>
              <w:jc w:val="center"/>
            </w:pPr>
            <w:r w:rsidRPr="009A2AAF">
              <w:lastRenderedPageBreak/>
              <w:t>05030300029211240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4CEDB3" w14:textId="77777777" w:rsidR="009A2AAF" w:rsidRPr="009A2AAF" w:rsidRDefault="009A2AAF" w:rsidP="009A2AAF">
            <w:pPr>
              <w:jc w:val="right"/>
            </w:pPr>
            <w:r w:rsidRPr="009A2AAF">
              <w:t>187 226,00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47DAFF" w14:textId="77777777" w:rsidR="009A2AAF" w:rsidRPr="009A2AAF" w:rsidRDefault="009A2AAF" w:rsidP="009A2AAF">
            <w:pPr>
              <w:jc w:val="right"/>
            </w:pPr>
            <w:r w:rsidRPr="009A2AAF">
              <w:t>156 789,00</w:t>
            </w:r>
          </w:p>
        </w:tc>
      </w:tr>
      <w:tr w:rsidR="009A2AAF" w:rsidRPr="009A2AAF" w14:paraId="02CB667C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51767358" w14:textId="77777777"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833E21E" w14:textId="77777777" w:rsidR="009A2AAF" w:rsidRPr="009A2AAF" w:rsidRDefault="009A2AAF" w:rsidP="009A2AAF">
            <w:pPr>
              <w:jc w:val="center"/>
            </w:pPr>
            <w:r w:rsidRPr="009A2AAF">
              <w:t>05030300029211244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9766900" w14:textId="77777777" w:rsidR="009A2AAF" w:rsidRPr="009A2AAF" w:rsidRDefault="009A2AAF" w:rsidP="009A2AAF">
            <w:pPr>
              <w:jc w:val="right"/>
            </w:pPr>
            <w:r w:rsidRPr="009A2AAF">
              <w:t>187 226,00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A6DF26" w14:textId="77777777" w:rsidR="009A2AAF" w:rsidRPr="009A2AAF" w:rsidRDefault="009A2AAF" w:rsidP="009A2AAF">
            <w:pPr>
              <w:jc w:val="right"/>
            </w:pPr>
            <w:r w:rsidRPr="009A2AAF">
              <w:t>156 789,00</w:t>
            </w:r>
          </w:p>
        </w:tc>
      </w:tr>
      <w:tr w:rsidR="009A2AAF" w:rsidRPr="009A2AAF" w14:paraId="720B1656" w14:textId="77777777" w:rsidTr="00E4063A">
        <w:trPr>
          <w:trHeight w:val="550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502766EE" w14:textId="77777777" w:rsidR="009A2AAF" w:rsidRPr="009A2AAF" w:rsidRDefault="009A2AAF" w:rsidP="009A2AAF">
            <w:r w:rsidRPr="009A2AAF"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2A4A809" w14:textId="77777777" w:rsidR="009A2AAF" w:rsidRPr="009A2AAF" w:rsidRDefault="009A2AAF" w:rsidP="009A2AAF">
            <w:pPr>
              <w:jc w:val="center"/>
            </w:pPr>
            <w:r w:rsidRPr="009A2AAF">
              <w:t>05030300029212000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CF1724" w14:textId="77777777" w:rsidR="009A2AAF" w:rsidRPr="009A2AAF" w:rsidRDefault="009A2AAF" w:rsidP="009A2AAF">
            <w:pPr>
              <w:jc w:val="right"/>
            </w:pPr>
            <w:r w:rsidRPr="009A2AAF">
              <w:t>2 818 400,00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B7B0EC" w14:textId="77777777" w:rsidR="009A2AAF" w:rsidRPr="009A2AAF" w:rsidRDefault="009A2AAF" w:rsidP="003356FD">
            <w:pPr>
              <w:ind w:left="-108"/>
              <w:jc w:val="right"/>
            </w:pPr>
            <w:r w:rsidRPr="009A2AAF">
              <w:t>2 760 560,47</w:t>
            </w:r>
          </w:p>
        </w:tc>
      </w:tr>
      <w:tr w:rsidR="009A2AAF" w:rsidRPr="009A2AAF" w14:paraId="4FCF2F5B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2E64E1D2" w14:textId="77777777"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F380370" w14:textId="77777777" w:rsidR="009A2AAF" w:rsidRPr="009A2AAF" w:rsidRDefault="009A2AAF" w:rsidP="009A2AAF">
            <w:pPr>
              <w:jc w:val="center"/>
            </w:pPr>
            <w:r w:rsidRPr="009A2AAF">
              <w:t>05030300029212200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E8CAD6" w14:textId="77777777" w:rsidR="009A2AAF" w:rsidRPr="009A2AAF" w:rsidRDefault="009A2AAF" w:rsidP="009A2AAF">
            <w:pPr>
              <w:jc w:val="right"/>
            </w:pPr>
            <w:r w:rsidRPr="009A2AAF">
              <w:t>2 818 400,00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BA43FE" w14:textId="77777777" w:rsidR="009A2AAF" w:rsidRPr="009A2AAF" w:rsidRDefault="009A2AAF" w:rsidP="003356FD">
            <w:pPr>
              <w:ind w:left="-108"/>
              <w:jc w:val="right"/>
            </w:pPr>
            <w:r w:rsidRPr="009A2AAF">
              <w:t>2 760 560,47</w:t>
            </w:r>
          </w:p>
        </w:tc>
      </w:tr>
      <w:tr w:rsidR="009A2AAF" w:rsidRPr="009A2AAF" w14:paraId="0C169808" w14:textId="77777777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5A5885DB" w14:textId="77777777"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1140D8F" w14:textId="77777777" w:rsidR="009A2AAF" w:rsidRPr="009A2AAF" w:rsidRDefault="009A2AAF" w:rsidP="009A2AAF">
            <w:pPr>
              <w:jc w:val="center"/>
            </w:pPr>
            <w:r w:rsidRPr="009A2AAF">
              <w:t>05030300029212240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58E91C" w14:textId="77777777" w:rsidR="009A2AAF" w:rsidRPr="009A2AAF" w:rsidRDefault="009A2AAF" w:rsidP="009A2AAF">
            <w:pPr>
              <w:jc w:val="right"/>
            </w:pPr>
            <w:r w:rsidRPr="009A2AAF">
              <w:t>2 818 400,00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F3BFEB" w14:textId="77777777" w:rsidR="009A2AAF" w:rsidRPr="009A2AAF" w:rsidRDefault="009A2AAF" w:rsidP="003356FD">
            <w:pPr>
              <w:ind w:left="-108"/>
              <w:jc w:val="right"/>
            </w:pPr>
            <w:r w:rsidRPr="009A2AAF">
              <w:t>2 760 560,47</w:t>
            </w:r>
          </w:p>
        </w:tc>
      </w:tr>
      <w:tr w:rsidR="009A2AAF" w:rsidRPr="009A2AAF" w14:paraId="73C2F7A4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59D30F8C" w14:textId="77777777" w:rsidR="009A2AAF" w:rsidRPr="009A2AAF" w:rsidRDefault="009A2AAF" w:rsidP="009A2AAF">
            <w:r w:rsidRPr="009A2AAF">
              <w:t xml:space="preserve">Закупка энергетических ресурсов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10840E2" w14:textId="77777777" w:rsidR="009A2AAF" w:rsidRPr="009A2AAF" w:rsidRDefault="009A2AAF" w:rsidP="009A2AAF">
            <w:pPr>
              <w:jc w:val="center"/>
            </w:pPr>
            <w:r w:rsidRPr="009A2AAF">
              <w:t>05030300029212247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ADDB79" w14:textId="77777777" w:rsidR="009A2AAF" w:rsidRPr="009A2AAF" w:rsidRDefault="009A2AAF" w:rsidP="009A2AAF">
            <w:pPr>
              <w:jc w:val="right"/>
            </w:pPr>
            <w:r w:rsidRPr="009A2AAF">
              <w:t>2 818 400,00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C95B5E" w14:textId="77777777" w:rsidR="009A2AAF" w:rsidRPr="009A2AAF" w:rsidRDefault="009A2AAF" w:rsidP="003356FD">
            <w:pPr>
              <w:ind w:left="-108"/>
              <w:jc w:val="right"/>
            </w:pPr>
            <w:r w:rsidRPr="009A2AAF">
              <w:t>2 760 560,47</w:t>
            </w:r>
          </w:p>
        </w:tc>
      </w:tr>
      <w:tr w:rsidR="009A2AAF" w:rsidRPr="009A2AAF" w14:paraId="11F43466" w14:textId="77777777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19A34E42" w14:textId="77777777" w:rsidR="009A2AAF" w:rsidRPr="009A2AAF" w:rsidRDefault="009A2AAF" w:rsidP="009A2AAF">
            <w:r w:rsidRPr="009A2AAF"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8FE013C" w14:textId="77777777" w:rsidR="009A2AAF" w:rsidRPr="009A2AAF" w:rsidRDefault="009A2AAF" w:rsidP="009A2AAF">
            <w:pPr>
              <w:jc w:val="center"/>
            </w:pPr>
            <w:r w:rsidRPr="009A2AAF">
              <w:t>05030500000000000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3822AAC" w14:textId="77777777" w:rsidR="009A2AAF" w:rsidRPr="009A2AAF" w:rsidRDefault="009A2AAF" w:rsidP="009A2AAF">
            <w:pPr>
              <w:jc w:val="right"/>
            </w:pPr>
            <w:r w:rsidRPr="009A2AAF">
              <w:t>1 086 930,00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3ABD417" w14:textId="77777777" w:rsidR="009A2AAF" w:rsidRPr="009A2AAF" w:rsidRDefault="009A2AAF" w:rsidP="003356FD">
            <w:pPr>
              <w:ind w:left="-108"/>
              <w:jc w:val="right"/>
            </w:pPr>
            <w:r w:rsidRPr="009A2AAF">
              <w:t>1 086 930,00</w:t>
            </w:r>
          </w:p>
        </w:tc>
      </w:tr>
      <w:tr w:rsidR="009A2AAF" w:rsidRPr="009A2AAF" w14:paraId="2F37F501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608AEFD0" w14:textId="77777777" w:rsidR="009A2AAF" w:rsidRPr="009A2AAF" w:rsidRDefault="009A2AAF" w:rsidP="009A2AAF">
            <w:r w:rsidRPr="009A2AAF">
              <w:t>Проект поддержки местных инициатив (средства населения)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D1EF8B2" w14:textId="77777777" w:rsidR="009A2AAF" w:rsidRPr="009A2AAF" w:rsidRDefault="009A2AAF" w:rsidP="009A2AAF">
            <w:pPr>
              <w:jc w:val="center"/>
            </w:pPr>
            <w:r w:rsidRPr="009A2AAF">
              <w:t>05030500029233000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37A15A" w14:textId="77777777" w:rsidR="009A2AAF" w:rsidRPr="009A2AAF" w:rsidRDefault="009A2AAF" w:rsidP="009A2AAF">
            <w:pPr>
              <w:jc w:val="right"/>
            </w:pPr>
            <w:r w:rsidRPr="009A2AAF">
              <w:t>161 930,00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35C79F" w14:textId="77777777" w:rsidR="009A2AAF" w:rsidRPr="009A2AAF" w:rsidRDefault="009A2AAF" w:rsidP="009A2AAF">
            <w:pPr>
              <w:jc w:val="right"/>
            </w:pPr>
            <w:r w:rsidRPr="009A2AAF">
              <w:t>161 930,00</w:t>
            </w:r>
          </w:p>
        </w:tc>
      </w:tr>
      <w:tr w:rsidR="009A2AAF" w:rsidRPr="009A2AAF" w14:paraId="2E3DA824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10BF03D4" w14:textId="77777777"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B02950A" w14:textId="77777777" w:rsidR="009A2AAF" w:rsidRPr="009A2AAF" w:rsidRDefault="009A2AAF" w:rsidP="009A2AAF">
            <w:pPr>
              <w:jc w:val="center"/>
            </w:pPr>
            <w:r w:rsidRPr="009A2AAF">
              <w:t>05030500029233200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1C5CDF" w14:textId="77777777" w:rsidR="009A2AAF" w:rsidRPr="009A2AAF" w:rsidRDefault="009A2AAF" w:rsidP="009A2AAF">
            <w:pPr>
              <w:jc w:val="right"/>
            </w:pPr>
            <w:r w:rsidRPr="009A2AAF">
              <w:t>161 930,00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23D8B6" w14:textId="77777777" w:rsidR="009A2AAF" w:rsidRPr="009A2AAF" w:rsidRDefault="009A2AAF" w:rsidP="009A2AAF">
            <w:pPr>
              <w:jc w:val="right"/>
            </w:pPr>
            <w:r w:rsidRPr="009A2AAF">
              <w:t>161 930,00</w:t>
            </w:r>
          </w:p>
        </w:tc>
      </w:tr>
      <w:tr w:rsidR="009A2AAF" w:rsidRPr="009A2AAF" w14:paraId="7BC8029C" w14:textId="77777777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0E6847BF" w14:textId="77777777"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195159F" w14:textId="77777777" w:rsidR="009A2AAF" w:rsidRPr="009A2AAF" w:rsidRDefault="009A2AAF" w:rsidP="009A2AAF">
            <w:pPr>
              <w:jc w:val="center"/>
            </w:pPr>
            <w:r w:rsidRPr="009A2AAF">
              <w:t>05030500029233240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6B472E" w14:textId="77777777" w:rsidR="009A2AAF" w:rsidRPr="009A2AAF" w:rsidRDefault="009A2AAF" w:rsidP="009A2AAF">
            <w:pPr>
              <w:jc w:val="right"/>
            </w:pPr>
            <w:r w:rsidRPr="009A2AAF">
              <w:t>161 930,00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196A86C" w14:textId="77777777" w:rsidR="009A2AAF" w:rsidRPr="009A2AAF" w:rsidRDefault="009A2AAF" w:rsidP="009A2AAF">
            <w:pPr>
              <w:jc w:val="right"/>
            </w:pPr>
            <w:r w:rsidRPr="009A2AAF">
              <w:t>161 930,00</w:t>
            </w:r>
          </w:p>
        </w:tc>
      </w:tr>
      <w:tr w:rsidR="009A2AAF" w:rsidRPr="009A2AAF" w14:paraId="3E3B96DB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43191089" w14:textId="77777777"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39C26F8" w14:textId="77777777" w:rsidR="009A2AAF" w:rsidRPr="009A2AAF" w:rsidRDefault="009A2AAF" w:rsidP="009A2AAF">
            <w:pPr>
              <w:jc w:val="center"/>
            </w:pPr>
            <w:r w:rsidRPr="009A2AAF">
              <w:t>05030500029233244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88FD1B6" w14:textId="77777777" w:rsidR="009A2AAF" w:rsidRPr="009A2AAF" w:rsidRDefault="009A2AAF" w:rsidP="009A2AAF">
            <w:pPr>
              <w:jc w:val="right"/>
            </w:pPr>
            <w:r w:rsidRPr="009A2AAF">
              <w:t>161 930,00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06CEFE3" w14:textId="77777777" w:rsidR="009A2AAF" w:rsidRPr="009A2AAF" w:rsidRDefault="009A2AAF" w:rsidP="009A2AAF">
            <w:pPr>
              <w:jc w:val="right"/>
            </w:pPr>
            <w:r w:rsidRPr="009A2AAF">
              <w:t>161 930,00</w:t>
            </w:r>
          </w:p>
        </w:tc>
      </w:tr>
      <w:tr w:rsidR="009A2AAF" w:rsidRPr="009A2AAF" w14:paraId="4CD62064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0F171CAA" w14:textId="77777777" w:rsidR="009A2AAF" w:rsidRPr="009A2AAF" w:rsidRDefault="009A2AAF" w:rsidP="009A2AAF">
            <w:r w:rsidRPr="009A2AAF">
              <w:t>Поддержка инициативы представителей ТОС (субсидия)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4B355B7" w14:textId="77777777" w:rsidR="009A2AAF" w:rsidRPr="009A2AAF" w:rsidRDefault="009A2AAF" w:rsidP="009A2AAF">
            <w:pPr>
              <w:jc w:val="center"/>
            </w:pPr>
            <w:r w:rsidRPr="009A2AAF">
              <w:t>05030500072090000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EEC0A8B" w14:textId="77777777" w:rsidR="009A2AAF" w:rsidRPr="009A2AAF" w:rsidRDefault="009A2AAF" w:rsidP="009A2AAF">
            <w:pPr>
              <w:jc w:val="right"/>
            </w:pPr>
            <w:r w:rsidRPr="009A2AAF"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5D781F" w14:textId="77777777" w:rsidR="009A2AAF" w:rsidRPr="009A2AAF" w:rsidRDefault="009A2AAF" w:rsidP="009A2AAF">
            <w:pPr>
              <w:jc w:val="right"/>
            </w:pPr>
            <w:r w:rsidRPr="009A2AAF">
              <w:t>300 000,00</w:t>
            </w:r>
          </w:p>
        </w:tc>
      </w:tr>
      <w:tr w:rsidR="009A2AAF" w:rsidRPr="009A2AAF" w14:paraId="1E5BAFD8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4DA58228" w14:textId="77777777"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17F0C99" w14:textId="77777777" w:rsidR="009A2AAF" w:rsidRPr="009A2AAF" w:rsidRDefault="009A2AAF" w:rsidP="009A2AAF">
            <w:pPr>
              <w:jc w:val="center"/>
            </w:pPr>
            <w:r w:rsidRPr="009A2AAF">
              <w:t>05030500072090200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2134224" w14:textId="77777777" w:rsidR="009A2AAF" w:rsidRPr="009A2AAF" w:rsidRDefault="009A2AAF" w:rsidP="009A2AAF">
            <w:pPr>
              <w:jc w:val="right"/>
            </w:pPr>
            <w:r w:rsidRPr="009A2AAF"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DD42E3" w14:textId="77777777" w:rsidR="009A2AAF" w:rsidRPr="009A2AAF" w:rsidRDefault="009A2AAF" w:rsidP="009A2AAF">
            <w:pPr>
              <w:jc w:val="right"/>
            </w:pPr>
            <w:r w:rsidRPr="009A2AAF">
              <w:t>300 000,00</w:t>
            </w:r>
          </w:p>
        </w:tc>
      </w:tr>
      <w:tr w:rsidR="009A2AAF" w:rsidRPr="009A2AAF" w14:paraId="068B5BBE" w14:textId="77777777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3E75BFD8" w14:textId="77777777"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64D9B28" w14:textId="77777777" w:rsidR="009A2AAF" w:rsidRPr="009A2AAF" w:rsidRDefault="009A2AAF" w:rsidP="009A2AAF">
            <w:pPr>
              <w:jc w:val="center"/>
            </w:pPr>
            <w:r w:rsidRPr="009A2AAF">
              <w:t>05030500072090240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A4637A2" w14:textId="77777777" w:rsidR="009A2AAF" w:rsidRPr="009A2AAF" w:rsidRDefault="009A2AAF" w:rsidP="009A2AAF">
            <w:pPr>
              <w:jc w:val="right"/>
            </w:pPr>
            <w:r w:rsidRPr="009A2AAF"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2D0FD1E" w14:textId="77777777" w:rsidR="009A2AAF" w:rsidRPr="009A2AAF" w:rsidRDefault="009A2AAF" w:rsidP="009A2AAF">
            <w:pPr>
              <w:jc w:val="right"/>
            </w:pPr>
            <w:r w:rsidRPr="009A2AAF">
              <w:t>300 000,00</w:t>
            </w:r>
          </w:p>
        </w:tc>
      </w:tr>
      <w:tr w:rsidR="009A2AAF" w:rsidRPr="009A2AAF" w14:paraId="7EA42D61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2B4B3475" w14:textId="77777777"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F283B53" w14:textId="77777777" w:rsidR="009A2AAF" w:rsidRPr="009A2AAF" w:rsidRDefault="009A2AAF" w:rsidP="009A2AAF">
            <w:pPr>
              <w:jc w:val="center"/>
            </w:pPr>
            <w:r w:rsidRPr="009A2AAF">
              <w:t>05030500072090244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78E2A7" w14:textId="77777777" w:rsidR="009A2AAF" w:rsidRPr="009A2AAF" w:rsidRDefault="009A2AAF" w:rsidP="009A2AAF">
            <w:pPr>
              <w:jc w:val="right"/>
            </w:pPr>
            <w:r w:rsidRPr="009A2AAF"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9BF21D" w14:textId="77777777" w:rsidR="009A2AAF" w:rsidRPr="009A2AAF" w:rsidRDefault="009A2AAF" w:rsidP="009A2AAF">
            <w:pPr>
              <w:jc w:val="right"/>
            </w:pPr>
            <w:r w:rsidRPr="009A2AAF">
              <w:t>300 000,00</w:t>
            </w:r>
          </w:p>
        </w:tc>
      </w:tr>
      <w:tr w:rsidR="009A2AAF" w:rsidRPr="009A2AAF" w14:paraId="6DA0C7BC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7B6DE330" w14:textId="77777777" w:rsidR="009A2AAF" w:rsidRPr="009A2AAF" w:rsidRDefault="009A2AAF" w:rsidP="009A2AAF">
            <w:r w:rsidRPr="009A2AAF">
              <w:t>Проект поддержки местных инициатив (субсидия)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1B19981" w14:textId="77777777" w:rsidR="009A2AAF" w:rsidRPr="009A2AAF" w:rsidRDefault="009A2AAF" w:rsidP="009A2AAF">
            <w:pPr>
              <w:jc w:val="center"/>
            </w:pPr>
            <w:r w:rsidRPr="009A2AAF">
              <w:t>05030500075260000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5AC773" w14:textId="77777777" w:rsidR="009A2AAF" w:rsidRPr="009A2AAF" w:rsidRDefault="009A2AAF" w:rsidP="009A2AAF">
            <w:pPr>
              <w:jc w:val="right"/>
            </w:pPr>
            <w:r w:rsidRPr="009A2AAF"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A25B99" w14:textId="77777777" w:rsidR="009A2AAF" w:rsidRPr="009A2AAF" w:rsidRDefault="009A2AAF" w:rsidP="009A2AAF">
            <w:pPr>
              <w:jc w:val="right"/>
            </w:pPr>
            <w:r w:rsidRPr="009A2AAF">
              <w:t>500 000,00</w:t>
            </w:r>
          </w:p>
        </w:tc>
      </w:tr>
      <w:tr w:rsidR="009A2AAF" w:rsidRPr="009A2AAF" w14:paraId="3A6F2DBC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4C1B5841" w14:textId="77777777"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0159140" w14:textId="77777777" w:rsidR="009A2AAF" w:rsidRPr="009A2AAF" w:rsidRDefault="009A2AAF" w:rsidP="009A2AAF">
            <w:pPr>
              <w:jc w:val="center"/>
            </w:pPr>
            <w:r w:rsidRPr="009A2AAF">
              <w:t>05030500075260200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7223B5" w14:textId="77777777" w:rsidR="009A2AAF" w:rsidRPr="009A2AAF" w:rsidRDefault="009A2AAF" w:rsidP="009A2AAF">
            <w:pPr>
              <w:jc w:val="right"/>
            </w:pPr>
            <w:r w:rsidRPr="009A2AAF"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3D0C054" w14:textId="77777777" w:rsidR="009A2AAF" w:rsidRPr="009A2AAF" w:rsidRDefault="009A2AAF" w:rsidP="009A2AAF">
            <w:pPr>
              <w:jc w:val="right"/>
            </w:pPr>
            <w:r w:rsidRPr="009A2AAF">
              <w:t>500 000,00</w:t>
            </w:r>
          </w:p>
        </w:tc>
      </w:tr>
      <w:tr w:rsidR="009A2AAF" w:rsidRPr="009A2AAF" w14:paraId="30AD6787" w14:textId="77777777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563A4941" w14:textId="77777777"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5193927" w14:textId="77777777" w:rsidR="009A2AAF" w:rsidRPr="009A2AAF" w:rsidRDefault="009A2AAF" w:rsidP="009A2AAF">
            <w:pPr>
              <w:jc w:val="center"/>
            </w:pPr>
            <w:r w:rsidRPr="009A2AAF">
              <w:t>05030500075260240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B24E49" w14:textId="77777777" w:rsidR="009A2AAF" w:rsidRPr="009A2AAF" w:rsidRDefault="009A2AAF" w:rsidP="009A2AAF">
            <w:pPr>
              <w:jc w:val="right"/>
            </w:pPr>
            <w:r w:rsidRPr="009A2AAF"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A71F413" w14:textId="77777777" w:rsidR="009A2AAF" w:rsidRPr="009A2AAF" w:rsidRDefault="009A2AAF" w:rsidP="009A2AAF">
            <w:pPr>
              <w:jc w:val="right"/>
            </w:pPr>
            <w:r w:rsidRPr="009A2AAF">
              <w:t>500 000,00</w:t>
            </w:r>
          </w:p>
        </w:tc>
      </w:tr>
      <w:tr w:rsidR="009A2AAF" w:rsidRPr="009A2AAF" w14:paraId="46275605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07696BBB" w14:textId="77777777"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256958F" w14:textId="77777777" w:rsidR="009A2AAF" w:rsidRPr="009A2AAF" w:rsidRDefault="009A2AAF" w:rsidP="009A2AAF">
            <w:pPr>
              <w:jc w:val="center"/>
            </w:pPr>
            <w:r w:rsidRPr="009A2AAF">
              <w:t>05030500075260244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B48ABA" w14:textId="77777777" w:rsidR="009A2AAF" w:rsidRPr="009A2AAF" w:rsidRDefault="009A2AAF" w:rsidP="009A2AAF">
            <w:pPr>
              <w:jc w:val="right"/>
            </w:pPr>
            <w:r w:rsidRPr="009A2AAF"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F3B0478" w14:textId="77777777" w:rsidR="009A2AAF" w:rsidRPr="009A2AAF" w:rsidRDefault="009A2AAF" w:rsidP="009A2AAF">
            <w:pPr>
              <w:jc w:val="right"/>
            </w:pPr>
            <w:r w:rsidRPr="009A2AAF">
              <w:t>500 000,00</w:t>
            </w:r>
          </w:p>
        </w:tc>
      </w:tr>
      <w:tr w:rsidR="009A2AAF" w:rsidRPr="009A2AAF" w14:paraId="28640833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6E1BE357" w14:textId="77777777" w:rsidR="009A2AAF" w:rsidRPr="009A2AAF" w:rsidRDefault="009A2AAF" w:rsidP="009A2AAF">
            <w:r w:rsidRPr="009A2AAF">
              <w:t>Поддержка инициативы представителей ТОС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EED8587" w14:textId="77777777" w:rsidR="009A2AAF" w:rsidRPr="009A2AAF" w:rsidRDefault="009A2AAF" w:rsidP="009A2AAF">
            <w:pPr>
              <w:jc w:val="center"/>
            </w:pPr>
            <w:r w:rsidRPr="009A2AAF">
              <w:t>050305000S2090000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286EE0" w14:textId="77777777" w:rsidR="009A2AAF" w:rsidRPr="009A2AAF" w:rsidRDefault="009A2AAF" w:rsidP="009A2AAF">
            <w:pPr>
              <w:jc w:val="right"/>
            </w:pPr>
            <w:r w:rsidRPr="009A2AAF">
              <w:t>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325141" w14:textId="77777777" w:rsidR="009A2AAF" w:rsidRPr="009A2AAF" w:rsidRDefault="009A2AAF" w:rsidP="009A2AAF">
            <w:pPr>
              <w:jc w:val="right"/>
            </w:pPr>
            <w:r w:rsidRPr="009A2AAF">
              <w:t>60 000,00</w:t>
            </w:r>
          </w:p>
        </w:tc>
      </w:tr>
      <w:tr w:rsidR="009A2AAF" w:rsidRPr="009A2AAF" w14:paraId="540A55B7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209B6159" w14:textId="77777777"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3F25E7D" w14:textId="77777777" w:rsidR="009A2AAF" w:rsidRPr="009A2AAF" w:rsidRDefault="009A2AAF" w:rsidP="009A2AAF">
            <w:pPr>
              <w:jc w:val="center"/>
            </w:pPr>
            <w:r w:rsidRPr="009A2AAF">
              <w:t>050305000S2090200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41F9C02" w14:textId="77777777" w:rsidR="009A2AAF" w:rsidRPr="009A2AAF" w:rsidRDefault="009A2AAF" w:rsidP="009A2AAF">
            <w:pPr>
              <w:jc w:val="right"/>
            </w:pPr>
            <w:r w:rsidRPr="009A2AAF">
              <w:t>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BB0ADDA" w14:textId="77777777" w:rsidR="009A2AAF" w:rsidRPr="009A2AAF" w:rsidRDefault="009A2AAF" w:rsidP="009A2AAF">
            <w:pPr>
              <w:jc w:val="right"/>
            </w:pPr>
            <w:r w:rsidRPr="009A2AAF">
              <w:t>60 000,00</w:t>
            </w:r>
          </w:p>
        </w:tc>
      </w:tr>
      <w:tr w:rsidR="009A2AAF" w:rsidRPr="009A2AAF" w14:paraId="16CD7C98" w14:textId="77777777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2B873F4C" w14:textId="77777777"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E941D13" w14:textId="77777777" w:rsidR="009A2AAF" w:rsidRPr="009A2AAF" w:rsidRDefault="009A2AAF" w:rsidP="009A2AAF">
            <w:pPr>
              <w:jc w:val="center"/>
            </w:pPr>
            <w:r w:rsidRPr="009A2AAF">
              <w:t>050305000S2090240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32C5346" w14:textId="77777777" w:rsidR="009A2AAF" w:rsidRPr="009A2AAF" w:rsidRDefault="009A2AAF" w:rsidP="009A2AAF">
            <w:pPr>
              <w:jc w:val="right"/>
            </w:pPr>
            <w:r w:rsidRPr="009A2AAF">
              <w:t>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683512A" w14:textId="77777777" w:rsidR="009A2AAF" w:rsidRPr="009A2AAF" w:rsidRDefault="009A2AAF" w:rsidP="009A2AAF">
            <w:pPr>
              <w:jc w:val="right"/>
            </w:pPr>
            <w:r w:rsidRPr="009A2AAF">
              <w:t>60 000,00</w:t>
            </w:r>
          </w:p>
        </w:tc>
      </w:tr>
      <w:tr w:rsidR="009A2AAF" w:rsidRPr="009A2AAF" w14:paraId="6C4F9000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64319FDE" w14:textId="77777777"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ECF00E1" w14:textId="77777777" w:rsidR="009A2AAF" w:rsidRPr="009A2AAF" w:rsidRDefault="009A2AAF" w:rsidP="009A2AAF">
            <w:pPr>
              <w:jc w:val="center"/>
            </w:pPr>
            <w:r w:rsidRPr="009A2AAF">
              <w:t>050305000S2090244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61B3E5" w14:textId="77777777" w:rsidR="009A2AAF" w:rsidRPr="009A2AAF" w:rsidRDefault="009A2AAF" w:rsidP="009A2AAF">
            <w:pPr>
              <w:jc w:val="right"/>
            </w:pPr>
            <w:r w:rsidRPr="009A2AAF">
              <w:t>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D3F3135" w14:textId="77777777" w:rsidR="009A2AAF" w:rsidRPr="009A2AAF" w:rsidRDefault="009A2AAF" w:rsidP="009A2AAF">
            <w:pPr>
              <w:jc w:val="right"/>
            </w:pPr>
            <w:r w:rsidRPr="009A2AAF">
              <w:t>60 000,00</w:t>
            </w:r>
          </w:p>
        </w:tc>
      </w:tr>
      <w:tr w:rsidR="009A2AAF" w:rsidRPr="009A2AAF" w14:paraId="0A81C9BD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4354305C" w14:textId="77777777" w:rsidR="009A2AAF" w:rsidRPr="009A2AAF" w:rsidRDefault="009A2AAF" w:rsidP="009A2AAF">
            <w:r w:rsidRPr="009A2AAF">
              <w:lastRenderedPageBreak/>
              <w:t>Проект поддержки местных инициатив (средства бюджета поселения)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FD003AE" w14:textId="77777777" w:rsidR="009A2AAF" w:rsidRPr="009A2AAF" w:rsidRDefault="009A2AAF" w:rsidP="009A2AAF">
            <w:pPr>
              <w:jc w:val="center"/>
            </w:pPr>
            <w:r w:rsidRPr="009A2AAF">
              <w:t>050305000S5260000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A29DDEA" w14:textId="77777777" w:rsidR="009A2AAF" w:rsidRPr="009A2AAF" w:rsidRDefault="009A2AAF" w:rsidP="009A2AAF">
            <w:pPr>
              <w:jc w:val="right"/>
            </w:pPr>
            <w:r w:rsidRPr="009A2AAF">
              <w:t>65 000,00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3331A38" w14:textId="77777777" w:rsidR="009A2AAF" w:rsidRPr="009A2AAF" w:rsidRDefault="009A2AAF" w:rsidP="009A2AAF">
            <w:pPr>
              <w:jc w:val="right"/>
            </w:pPr>
            <w:r w:rsidRPr="009A2AAF">
              <w:t>65 000,00</w:t>
            </w:r>
          </w:p>
        </w:tc>
      </w:tr>
      <w:tr w:rsidR="009A2AAF" w:rsidRPr="009A2AAF" w14:paraId="73F7B39C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302500A6" w14:textId="77777777"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696A17F" w14:textId="77777777" w:rsidR="009A2AAF" w:rsidRPr="009A2AAF" w:rsidRDefault="009A2AAF" w:rsidP="009A2AAF">
            <w:pPr>
              <w:jc w:val="center"/>
            </w:pPr>
            <w:r w:rsidRPr="009A2AAF">
              <w:t>050305000S5260200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BBE39AA" w14:textId="77777777" w:rsidR="009A2AAF" w:rsidRPr="009A2AAF" w:rsidRDefault="009A2AAF" w:rsidP="009A2AAF">
            <w:pPr>
              <w:jc w:val="right"/>
            </w:pPr>
            <w:r w:rsidRPr="009A2AAF">
              <w:t>65 000,00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B6EEE6" w14:textId="77777777" w:rsidR="009A2AAF" w:rsidRPr="009A2AAF" w:rsidRDefault="009A2AAF" w:rsidP="009A2AAF">
            <w:pPr>
              <w:jc w:val="right"/>
            </w:pPr>
            <w:r w:rsidRPr="009A2AAF">
              <w:t>65 000,00</w:t>
            </w:r>
          </w:p>
        </w:tc>
      </w:tr>
      <w:tr w:rsidR="009A2AAF" w:rsidRPr="009A2AAF" w14:paraId="3AAF26D4" w14:textId="77777777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00B26182" w14:textId="77777777"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6537930" w14:textId="77777777" w:rsidR="009A2AAF" w:rsidRPr="009A2AAF" w:rsidRDefault="009A2AAF" w:rsidP="009A2AAF">
            <w:pPr>
              <w:jc w:val="center"/>
            </w:pPr>
            <w:r w:rsidRPr="009A2AAF">
              <w:t>050305000S5260240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B5D12C9" w14:textId="77777777" w:rsidR="009A2AAF" w:rsidRPr="009A2AAF" w:rsidRDefault="009A2AAF" w:rsidP="009A2AAF">
            <w:pPr>
              <w:jc w:val="right"/>
            </w:pPr>
            <w:r w:rsidRPr="009A2AAF">
              <w:t>65 000,00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A680FD" w14:textId="77777777" w:rsidR="009A2AAF" w:rsidRPr="009A2AAF" w:rsidRDefault="009A2AAF" w:rsidP="009A2AAF">
            <w:pPr>
              <w:jc w:val="right"/>
            </w:pPr>
            <w:r w:rsidRPr="009A2AAF">
              <w:t>65 000,00</w:t>
            </w:r>
          </w:p>
        </w:tc>
      </w:tr>
      <w:tr w:rsidR="009A2AAF" w:rsidRPr="009A2AAF" w14:paraId="77F435C2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6C716057" w14:textId="77777777"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489D4D4" w14:textId="77777777" w:rsidR="009A2AAF" w:rsidRPr="009A2AAF" w:rsidRDefault="009A2AAF" w:rsidP="009A2AAF">
            <w:pPr>
              <w:jc w:val="center"/>
            </w:pPr>
            <w:r w:rsidRPr="009A2AAF">
              <w:t>050305000S5260244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B6A028" w14:textId="77777777" w:rsidR="009A2AAF" w:rsidRPr="009A2AAF" w:rsidRDefault="009A2AAF" w:rsidP="009A2AAF">
            <w:pPr>
              <w:jc w:val="right"/>
            </w:pPr>
            <w:r w:rsidRPr="009A2AAF">
              <w:t>65 000,00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2B01E2" w14:textId="77777777" w:rsidR="009A2AAF" w:rsidRPr="009A2AAF" w:rsidRDefault="009A2AAF" w:rsidP="009A2AAF">
            <w:pPr>
              <w:jc w:val="right"/>
            </w:pPr>
            <w:r w:rsidRPr="009A2AAF">
              <w:t>65 000,00</w:t>
            </w:r>
          </w:p>
        </w:tc>
      </w:tr>
      <w:tr w:rsidR="009A2AAF" w:rsidRPr="009A2AAF" w14:paraId="63BF3707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6EBF3A93" w14:textId="77777777" w:rsidR="009A2AAF" w:rsidRPr="009A2AAF" w:rsidRDefault="009A2AAF" w:rsidP="009A2AAF">
            <w:r w:rsidRPr="009A2AAF">
              <w:t>ОХРАНА ОКРУЖАЮЩЕЙ СРЕДЫ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9371735" w14:textId="77777777" w:rsidR="009A2AAF" w:rsidRPr="009A2AAF" w:rsidRDefault="009A2AAF" w:rsidP="009A2AAF">
            <w:pPr>
              <w:jc w:val="center"/>
            </w:pPr>
            <w:r w:rsidRPr="009A2AAF">
              <w:t>06000000000000000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1822532" w14:textId="77777777" w:rsidR="009A2AAF" w:rsidRPr="009A2AAF" w:rsidRDefault="009A2AAF" w:rsidP="009A2AAF">
            <w:pPr>
              <w:jc w:val="right"/>
            </w:pPr>
            <w:r w:rsidRPr="009A2AAF">
              <w:t>677 911,43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D9B9F1" w14:textId="77777777" w:rsidR="009A2AAF" w:rsidRPr="009A2AAF" w:rsidRDefault="009A2AAF" w:rsidP="009A2AAF">
            <w:pPr>
              <w:jc w:val="right"/>
            </w:pPr>
            <w:r w:rsidRPr="009A2AAF">
              <w:t>677 911,43</w:t>
            </w:r>
          </w:p>
        </w:tc>
      </w:tr>
      <w:tr w:rsidR="009A2AAF" w:rsidRPr="009A2AAF" w14:paraId="52A29A4C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39AEF7A3" w14:textId="77777777" w:rsidR="009A2AAF" w:rsidRPr="009A2AAF" w:rsidRDefault="009A2AAF" w:rsidP="009A2AAF">
            <w:r w:rsidRPr="009A2AAF">
              <w:t>Другие вопросы в области охраны окружающей среды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85EF7DE" w14:textId="77777777" w:rsidR="009A2AAF" w:rsidRPr="009A2AAF" w:rsidRDefault="009A2AAF" w:rsidP="009A2AAF">
            <w:pPr>
              <w:jc w:val="center"/>
            </w:pPr>
            <w:r w:rsidRPr="009A2AAF">
              <w:t>06050000000000000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E57B659" w14:textId="77777777" w:rsidR="009A2AAF" w:rsidRPr="009A2AAF" w:rsidRDefault="009A2AAF" w:rsidP="009A2AAF">
            <w:pPr>
              <w:jc w:val="right"/>
            </w:pPr>
            <w:r w:rsidRPr="009A2AAF">
              <w:t>677 911,43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5FB3EBC" w14:textId="77777777" w:rsidR="009A2AAF" w:rsidRPr="009A2AAF" w:rsidRDefault="009A2AAF" w:rsidP="009A2AAF">
            <w:pPr>
              <w:jc w:val="right"/>
            </w:pPr>
            <w:r w:rsidRPr="009A2AAF">
              <w:t>677 911,43</w:t>
            </w:r>
          </w:p>
        </w:tc>
      </w:tr>
      <w:tr w:rsidR="009A2AAF" w:rsidRPr="009A2AAF" w14:paraId="530ACAB9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430633F2" w14:textId="77777777" w:rsidR="009A2AAF" w:rsidRPr="009A2AAF" w:rsidRDefault="009A2AAF" w:rsidP="009A2AAF">
            <w:r w:rsidRPr="009A2AAF">
              <w:t>Непрограммные расходы бюджета Батецкого сельского поселения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00398B0" w14:textId="77777777" w:rsidR="009A2AAF" w:rsidRPr="009A2AAF" w:rsidRDefault="009A2AAF" w:rsidP="009A2AAF">
            <w:pPr>
              <w:jc w:val="center"/>
            </w:pPr>
            <w:r w:rsidRPr="009A2AAF">
              <w:t>06059900000000000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505869C" w14:textId="77777777" w:rsidR="009A2AAF" w:rsidRPr="009A2AAF" w:rsidRDefault="009A2AAF" w:rsidP="009A2AAF">
            <w:pPr>
              <w:jc w:val="right"/>
            </w:pPr>
            <w:r w:rsidRPr="009A2AAF">
              <w:t>474 538,00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009CD03" w14:textId="77777777" w:rsidR="009A2AAF" w:rsidRPr="009A2AAF" w:rsidRDefault="009A2AAF" w:rsidP="009A2AAF">
            <w:pPr>
              <w:jc w:val="right"/>
            </w:pPr>
            <w:r w:rsidRPr="009A2AAF">
              <w:t>474 538,00</w:t>
            </w:r>
          </w:p>
        </w:tc>
      </w:tr>
      <w:tr w:rsidR="009A2AAF" w:rsidRPr="009A2AAF" w14:paraId="3704B46E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601004DB" w14:textId="77777777" w:rsidR="009A2AAF" w:rsidRPr="009A2AAF" w:rsidRDefault="009A2AAF" w:rsidP="009A2AAF">
            <w:r w:rsidRPr="009A2AAF">
              <w:t>Непрограммные расходы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19723BE" w14:textId="77777777" w:rsidR="009A2AAF" w:rsidRPr="009A2AAF" w:rsidRDefault="009A2AAF" w:rsidP="009A2AAF">
            <w:pPr>
              <w:jc w:val="center"/>
            </w:pPr>
            <w:r w:rsidRPr="009A2AAF">
              <w:t>06059990000000000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E431639" w14:textId="77777777" w:rsidR="009A2AAF" w:rsidRPr="009A2AAF" w:rsidRDefault="009A2AAF" w:rsidP="009A2AAF">
            <w:pPr>
              <w:jc w:val="right"/>
            </w:pPr>
            <w:r w:rsidRPr="009A2AAF">
              <w:t>474 538,00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EB87F9E" w14:textId="77777777" w:rsidR="009A2AAF" w:rsidRPr="009A2AAF" w:rsidRDefault="009A2AAF" w:rsidP="009A2AAF">
            <w:pPr>
              <w:jc w:val="right"/>
            </w:pPr>
            <w:r w:rsidRPr="009A2AAF">
              <w:t>474 538,00</w:t>
            </w:r>
          </w:p>
        </w:tc>
      </w:tr>
      <w:tr w:rsidR="009A2AAF" w:rsidRPr="009A2AAF" w14:paraId="691CBE1F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4A8AA651" w14:textId="77777777" w:rsidR="009A2AAF" w:rsidRPr="009A2AAF" w:rsidRDefault="009A2AAF" w:rsidP="009A2AAF">
            <w:r w:rsidRPr="009A2AAF"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41B60C5" w14:textId="77777777" w:rsidR="009A2AAF" w:rsidRPr="009A2AAF" w:rsidRDefault="009A2AAF" w:rsidP="009A2AAF">
            <w:pPr>
              <w:jc w:val="center"/>
            </w:pPr>
            <w:r w:rsidRPr="009A2AAF">
              <w:t>06059990076210000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95C3C42" w14:textId="77777777" w:rsidR="009A2AAF" w:rsidRPr="009A2AAF" w:rsidRDefault="009A2AAF" w:rsidP="009A2AAF">
            <w:pPr>
              <w:jc w:val="right"/>
            </w:pPr>
            <w:r w:rsidRPr="009A2AAF">
              <w:t>474 538,00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2808FE3" w14:textId="77777777" w:rsidR="009A2AAF" w:rsidRPr="009A2AAF" w:rsidRDefault="009A2AAF" w:rsidP="009A2AAF">
            <w:pPr>
              <w:jc w:val="right"/>
            </w:pPr>
            <w:r w:rsidRPr="009A2AAF">
              <w:t>474 538,00</w:t>
            </w:r>
          </w:p>
        </w:tc>
      </w:tr>
      <w:tr w:rsidR="009A2AAF" w:rsidRPr="009A2AAF" w14:paraId="01801A2C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0EB6901E" w14:textId="77777777"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CC3951C" w14:textId="77777777" w:rsidR="009A2AAF" w:rsidRPr="009A2AAF" w:rsidRDefault="009A2AAF" w:rsidP="009A2AAF">
            <w:pPr>
              <w:jc w:val="center"/>
            </w:pPr>
            <w:r w:rsidRPr="009A2AAF">
              <w:t>06059990076210200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3C0E37" w14:textId="77777777" w:rsidR="009A2AAF" w:rsidRPr="009A2AAF" w:rsidRDefault="009A2AAF" w:rsidP="009A2AAF">
            <w:pPr>
              <w:jc w:val="right"/>
            </w:pPr>
            <w:r w:rsidRPr="009A2AAF">
              <w:t>474 538,00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8FA32EB" w14:textId="77777777" w:rsidR="009A2AAF" w:rsidRPr="009A2AAF" w:rsidRDefault="009A2AAF" w:rsidP="009A2AAF">
            <w:pPr>
              <w:jc w:val="right"/>
            </w:pPr>
            <w:r w:rsidRPr="009A2AAF">
              <w:t>474 538,00</w:t>
            </w:r>
          </w:p>
        </w:tc>
      </w:tr>
      <w:tr w:rsidR="009A2AAF" w:rsidRPr="009A2AAF" w14:paraId="4855FA47" w14:textId="77777777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2A78B153" w14:textId="77777777"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3377E7D" w14:textId="77777777" w:rsidR="009A2AAF" w:rsidRPr="009A2AAF" w:rsidRDefault="009A2AAF" w:rsidP="009A2AAF">
            <w:pPr>
              <w:jc w:val="center"/>
            </w:pPr>
            <w:r w:rsidRPr="009A2AAF">
              <w:t>06059990076210240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FC75BD" w14:textId="77777777" w:rsidR="009A2AAF" w:rsidRPr="009A2AAF" w:rsidRDefault="009A2AAF" w:rsidP="009A2AAF">
            <w:pPr>
              <w:jc w:val="right"/>
            </w:pPr>
            <w:r w:rsidRPr="009A2AAF">
              <w:t>474 538,00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A3D9A52" w14:textId="77777777" w:rsidR="009A2AAF" w:rsidRPr="009A2AAF" w:rsidRDefault="009A2AAF" w:rsidP="009A2AAF">
            <w:pPr>
              <w:jc w:val="right"/>
            </w:pPr>
            <w:r w:rsidRPr="009A2AAF">
              <w:t>474 538,00</w:t>
            </w:r>
          </w:p>
        </w:tc>
      </w:tr>
      <w:tr w:rsidR="009A2AAF" w:rsidRPr="009A2AAF" w14:paraId="6790D234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256F625E" w14:textId="77777777"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D1D6B31" w14:textId="77777777" w:rsidR="009A2AAF" w:rsidRPr="009A2AAF" w:rsidRDefault="009A2AAF" w:rsidP="009A2AAF">
            <w:pPr>
              <w:jc w:val="center"/>
            </w:pPr>
            <w:r w:rsidRPr="009A2AAF">
              <w:t>06059990076210244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A615BD" w14:textId="77777777" w:rsidR="009A2AAF" w:rsidRPr="009A2AAF" w:rsidRDefault="009A2AAF" w:rsidP="009A2AAF">
            <w:pPr>
              <w:jc w:val="right"/>
            </w:pPr>
            <w:r w:rsidRPr="009A2AAF">
              <w:t>474 538,00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A9CAC74" w14:textId="77777777" w:rsidR="009A2AAF" w:rsidRPr="009A2AAF" w:rsidRDefault="009A2AAF" w:rsidP="009A2AAF">
            <w:pPr>
              <w:jc w:val="right"/>
            </w:pPr>
            <w:r w:rsidRPr="009A2AAF">
              <w:t>474 538,00</w:t>
            </w:r>
          </w:p>
        </w:tc>
      </w:tr>
      <w:tr w:rsidR="009A2AAF" w:rsidRPr="009A2AAF" w14:paraId="4F7FCCDE" w14:textId="77777777" w:rsidTr="00E4063A">
        <w:trPr>
          <w:trHeight w:val="8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39DCFCAB" w14:textId="77777777" w:rsidR="009A2AAF" w:rsidRPr="009A2AAF" w:rsidRDefault="009A2AAF" w:rsidP="009A2AAF">
            <w:r w:rsidRPr="009A2AAF">
              <w:t>Обеспечение затрат по созданию и (или) содержанию мест (площадок) накопления твердых коммунальных отходов (средства бюджета поселения)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DD5F58C" w14:textId="77777777" w:rsidR="009A2AAF" w:rsidRPr="009A2AAF" w:rsidRDefault="009A2AAF" w:rsidP="009A2AAF">
            <w:pPr>
              <w:jc w:val="center"/>
            </w:pPr>
            <w:r w:rsidRPr="009A2AAF">
              <w:t>060599900S6210000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439FC5D" w14:textId="77777777" w:rsidR="009A2AAF" w:rsidRPr="009A2AAF" w:rsidRDefault="009A2AAF" w:rsidP="009A2AAF">
            <w:pPr>
              <w:jc w:val="right"/>
            </w:pPr>
            <w:r w:rsidRPr="009A2AAF">
              <w:t>203 373,43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93430A" w14:textId="77777777" w:rsidR="009A2AAF" w:rsidRPr="009A2AAF" w:rsidRDefault="009A2AAF" w:rsidP="009A2AAF">
            <w:pPr>
              <w:jc w:val="right"/>
            </w:pPr>
            <w:r w:rsidRPr="009A2AAF">
              <w:t>203 373,43</w:t>
            </w:r>
          </w:p>
        </w:tc>
      </w:tr>
      <w:tr w:rsidR="009A2AAF" w:rsidRPr="009A2AAF" w14:paraId="009CC117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74E352C3" w14:textId="77777777"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FEAF52E" w14:textId="77777777" w:rsidR="009A2AAF" w:rsidRPr="009A2AAF" w:rsidRDefault="009A2AAF" w:rsidP="009A2AAF">
            <w:pPr>
              <w:jc w:val="center"/>
            </w:pPr>
            <w:r w:rsidRPr="009A2AAF">
              <w:t>060599900S6210200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3CCC6BF" w14:textId="77777777" w:rsidR="009A2AAF" w:rsidRPr="009A2AAF" w:rsidRDefault="009A2AAF" w:rsidP="009A2AAF">
            <w:pPr>
              <w:jc w:val="right"/>
            </w:pPr>
            <w:r w:rsidRPr="009A2AAF">
              <w:t>203 373,43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1F1497A" w14:textId="77777777" w:rsidR="009A2AAF" w:rsidRPr="009A2AAF" w:rsidRDefault="009A2AAF" w:rsidP="009A2AAF">
            <w:pPr>
              <w:jc w:val="right"/>
            </w:pPr>
            <w:r w:rsidRPr="009A2AAF">
              <w:t>203 373,43</w:t>
            </w:r>
          </w:p>
        </w:tc>
      </w:tr>
      <w:tr w:rsidR="009A2AAF" w:rsidRPr="009A2AAF" w14:paraId="7971BDD7" w14:textId="77777777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18A834D3" w14:textId="77777777"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7FF2F3D" w14:textId="77777777" w:rsidR="009A2AAF" w:rsidRPr="009A2AAF" w:rsidRDefault="009A2AAF" w:rsidP="009A2AAF">
            <w:pPr>
              <w:jc w:val="center"/>
            </w:pPr>
            <w:r w:rsidRPr="009A2AAF">
              <w:t>060599900S6210240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3C3F90F" w14:textId="77777777" w:rsidR="009A2AAF" w:rsidRPr="009A2AAF" w:rsidRDefault="009A2AAF" w:rsidP="009A2AAF">
            <w:pPr>
              <w:jc w:val="right"/>
            </w:pPr>
            <w:r w:rsidRPr="009A2AAF">
              <w:t>203 373,43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3697FD" w14:textId="77777777" w:rsidR="009A2AAF" w:rsidRPr="009A2AAF" w:rsidRDefault="009A2AAF" w:rsidP="009A2AAF">
            <w:pPr>
              <w:jc w:val="right"/>
            </w:pPr>
            <w:r w:rsidRPr="009A2AAF">
              <w:t>203 373,43</w:t>
            </w:r>
          </w:p>
        </w:tc>
      </w:tr>
      <w:tr w:rsidR="009A2AAF" w:rsidRPr="009A2AAF" w14:paraId="50F561DE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1B8CE7E7" w14:textId="77777777"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7A95A12" w14:textId="77777777" w:rsidR="009A2AAF" w:rsidRPr="009A2AAF" w:rsidRDefault="009A2AAF" w:rsidP="009A2AAF">
            <w:pPr>
              <w:jc w:val="center"/>
            </w:pPr>
            <w:r w:rsidRPr="009A2AAF">
              <w:t>060599900S6210244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6F10D27" w14:textId="77777777" w:rsidR="009A2AAF" w:rsidRPr="009A2AAF" w:rsidRDefault="009A2AAF" w:rsidP="009A2AAF">
            <w:pPr>
              <w:jc w:val="right"/>
            </w:pPr>
            <w:r w:rsidRPr="009A2AAF">
              <w:t>203 373,43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9255E0" w14:textId="77777777" w:rsidR="009A2AAF" w:rsidRPr="009A2AAF" w:rsidRDefault="009A2AAF" w:rsidP="009A2AAF">
            <w:pPr>
              <w:jc w:val="right"/>
            </w:pPr>
            <w:r w:rsidRPr="009A2AAF">
              <w:t>203 373,43</w:t>
            </w:r>
          </w:p>
        </w:tc>
      </w:tr>
      <w:tr w:rsidR="009A2AAF" w:rsidRPr="009A2AAF" w14:paraId="3593208D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70B86646" w14:textId="77777777" w:rsidR="009A2AAF" w:rsidRPr="009A2AAF" w:rsidRDefault="009A2AAF" w:rsidP="009A2AAF">
            <w:r w:rsidRPr="009A2AAF">
              <w:t>КУЛЬТУРА, КИНЕМАТОГРАФИЯ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D388975" w14:textId="77777777" w:rsidR="00E4063A" w:rsidRPr="00E4063A" w:rsidRDefault="00E4063A" w:rsidP="009A2AAF">
            <w:pPr>
              <w:rPr>
                <w:sz w:val="20"/>
              </w:rPr>
            </w:pPr>
          </w:p>
          <w:p w14:paraId="2CFE3B6D" w14:textId="77777777" w:rsidR="009A2AAF" w:rsidRPr="009A2AAF" w:rsidRDefault="009A2AAF" w:rsidP="009A2AAF">
            <w:r w:rsidRPr="009A2AAF">
              <w:t>08000000000000000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03A8A0F" w14:textId="77777777" w:rsidR="009A2AAF" w:rsidRPr="009A2AAF" w:rsidRDefault="009A2AAF" w:rsidP="009A2AAF">
            <w:pPr>
              <w:jc w:val="right"/>
            </w:pPr>
            <w:r w:rsidRPr="009A2AAF">
              <w:t>79 862,00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0CF2389" w14:textId="77777777" w:rsidR="009A2AAF" w:rsidRPr="009A2AAF" w:rsidRDefault="009A2AAF" w:rsidP="009A2AAF">
            <w:pPr>
              <w:jc w:val="right"/>
            </w:pPr>
            <w:r w:rsidRPr="009A2AAF">
              <w:t>79 862,00</w:t>
            </w:r>
          </w:p>
        </w:tc>
      </w:tr>
      <w:tr w:rsidR="009A2AAF" w:rsidRPr="009A2AAF" w14:paraId="4CFC0182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68549CA2" w14:textId="77777777" w:rsidR="009A2AAF" w:rsidRPr="009A2AAF" w:rsidRDefault="009A2AAF" w:rsidP="009A2AAF">
            <w:r w:rsidRPr="009A2AAF">
              <w:t>Культура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109E3C6" w14:textId="77777777" w:rsidR="009A2AAF" w:rsidRPr="009A2AAF" w:rsidRDefault="009A2AAF" w:rsidP="009A2AAF">
            <w:pPr>
              <w:jc w:val="center"/>
            </w:pPr>
            <w:r w:rsidRPr="009A2AAF">
              <w:t>08010000000000000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73CC24" w14:textId="77777777" w:rsidR="009A2AAF" w:rsidRPr="009A2AAF" w:rsidRDefault="009A2AAF" w:rsidP="009A2AAF">
            <w:pPr>
              <w:jc w:val="right"/>
            </w:pPr>
            <w:r w:rsidRPr="009A2AAF">
              <w:t>79 862,00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6B572C" w14:textId="77777777" w:rsidR="009A2AAF" w:rsidRPr="009A2AAF" w:rsidRDefault="009A2AAF" w:rsidP="009A2AAF">
            <w:pPr>
              <w:jc w:val="right"/>
            </w:pPr>
            <w:r w:rsidRPr="009A2AAF">
              <w:t>79 862,00</w:t>
            </w:r>
          </w:p>
        </w:tc>
      </w:tr>
      <w:tr w:rsidR="009A2AAF" w:rsidRPr="009A2AAF" w14:paraId="2EC43C42" w14:textId="77777777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7AD2BFD9" w14:textId="77777777" w:rsidR="009A2AAF" w:rsidRPr="009A2AAF" w:rsidRDefault="009A2AAF" w:rsidP="009A2AAF">
            <w:r w:rsidRPr="009A2AAF"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216F00E" w14:textId="77777777" w:rsidR="009A2AAF" w:rsidRPr="009A2AAF" w:rsidRDefault="009A2AAF" w:rsidP="009A2AAF">
            <w:pPr>
              <w:jc w:val="center"/>
            </w:pPr>
            <w:r w:rsidRPr="009A2AAF">
              <w:t>08010600000000000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5040541" w14:textId="77777777" w:rsidR="009A2AAF" w:rsidRPr="009A2AAF" w:rsidRDefault="009A2AAF" w:rsidP="009A2AAF">
            <w:pPr>
              <w:jc w:val="right"/>
            </w:pPr>
            <w:r w:rsidRPr="009A2AAF">
              <w:t>79 862,00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64A62FC" w14:textId="77777777" w:rsidR="009A2AAF" w:rsidRPr="009A2AAF" w:rsidRDefault="009A2AAF" w:rsidP="009A2AAF">
            <w:pPr>
              <w:jc w:val="right"/>
            </w:pPr>
            <w:r w:rsidRPr="009A2AAF">
              <w:t>79 862,00</w:t>
            </w:r>
          </w:p>
        </w:tc>
      </w:tr>
      <w:tr w:rsidR="009A2AAF" w:rsidRPr="009A2AAF" w14:paraId="6BF0EC93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39487A3B" w14:textId="77777777" w:rsidR="009A2AAF" w:rsidRPr="009A2AAF" w:rsidRDefault="009A2AAF" w:rsidP="009A2AAF">
            <w:r w:rsidRPr="009A2AAF">
              <w:t>Проведение мероприятий по культуре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C860380" w14:textId="77777777" w:rsidR="009A2AAF" w:rsidRPr="009A2AAF" w:rsidRDefault="009A2AAF" w:rsidP="009A2AAF">
            <w:pPr>
              <w:jc w:val="center"/>
            </w:pPr>
            <w:r w:rsidRPr="009A2AAF">
              <w:t>08010600029410000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C4105B7" w14:textId="77777777" w:rsidR="009A2AAF" w:rsidRPr="009A2AAF" w:rsidRDefault="009A2AAF" w:rsidP="009A2AAF">
            <w:pPr>
              <w:jc w:val="right"/>
            </w:pPr>
            <w:r w:rsidRPr="009A2AAF">
              <w:t>79 862,00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850A81" w14:textId="77777777" w:rsidR="009A2AAF" w:rsidRPr="009A2AAF" w:rsidRDefault="009A2AAF" w:rsidP="009A2AAF">
            <w:pPr>
              <w:jc w:val="right"/>
            </w:pPr>
            <w:r w:rsidRPr="009A2AAF">
              <w:t>79 862,00</w:t>
            </w:r>
          </w:p>
        </w:tc>
      </w:tr>
      <w:tr w:rsidR="009A2AAF" w:rsidRPr="009A2AAF" w14:paraId="6E1B353F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14B0AAF5" w14:textId="77777777"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89B2DAD" w14:textId="77777777" w:rsidR="009A2AAF" w:rsidRPr="009A2AAF" w:rsidRDefault="009A2AAF" w:rsidP="009A2AAF">
            <w:pPr>
              <w:jc w:val="center"/>
            </w:pPr>
            <w:r w:rsidRPr="009A2AAF">
              <w:t>08010600029410200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4343A49" w14:textId="77777777" w:rsidR="009A2AAF" w:rsidRPr="009A2AAF" w:rsidRDefault="009A2AAF" w:rsidP="009A2AAF">
            <w:pPr>
              <w:jc w:val="right"/>
            </w:pPr>
            <w:r w:rsidRPr="009A2AAF">
              <w:t>79 862,00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ACE6B2" w14:textId="77777777" w:rsidR="009A2AAF" w:rsidRPr="009A2AAF" w:rsidRDefault="009A2AAF" w:rsidP="009A2AAF">
            <w:pPr>
              <w:jc w:val="right"/>
            </w:pPr>
            <w:r w:rsidRPr="009A2AAF">
              <w:t>79 862,00</w:t>
            </w:r>
          </w:p>
        </w:tc>
      </w:tr>
      <w:tr w:rsidR="009A2AAF" w:rsidRPr="009A2AAF" w14:paraId="7A0732BF" w14:textId="77777777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24D69206" w14:textId="77777777"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6ACA574" w14:textId="77777777" w:rsidR="009A2AAF" w:rsidRPr="009A2AAF" w:rsidRDefault="009A2AAF" w:rsidP="009A2AAF">
            <w:pPr>
              <w:jc w:val="center"/>
            </w:pPr>
            <w:r w:rsidRPr="009A2AAF">
              <w:t>08010600029410240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854329A" w14:textId="77777777" w:rsidR="009A2AAF" w:rsidRPr="009A2AAF" w:rsidRDefault="009A2AAF" w:rsidP="009A2AAF">
            <w:pPr>
              <w:jc w:val="right"/>
            </w:pPr>
            <w:r w:rsidRPr="009A2AAF">
              <w:t>79 862,00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1260129" w14:textId="77777777" w:rsidR="009A2AAF" w:rsidRPr="009A2AAF" w:rsidRDefault="009A2AAF" w:rsidP="009A2AAF">
            <w:pPr>
              <w:jc w:val="right"/>
            </w:pPr>
            <w:r w:rsidRPr="009A2AAF">
              <w:t>79 862,00</w:t>
            </w:r>
          </w:p>
        </w:tc>
      </w:tr>
      <w:tr w:rsidR="009A2AAF" w:rsidRPr="009A2AAF" w14:paraId="25D6889E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0132B3B7" w14:textId="77777777"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1251D5E" w14:textId="77777777" w:rsidR="009A2AAF" w:rsidRPr="009A2AAF" w:rsidRDefault="009A2AAF" w:rsidP="009A2AAF">
            <w:pPr>
              <w:jc w:val="center"/>
            </w:pPr>
            <w:r w:rsidRPr="009A2AAF">
              <w:t>08010600029410244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7E4673B" w14:textId="77777777" w:rsidR="009A2AAF" w:rsidRPr="009A2AAF" w:rsidRDefault="009A2AAF" w:rsidP="009A2AAF">
            <w:pPr>
              <w:jc w:val="right"/>
            </w:pPr>
            <w:r w:rsidRPr="009A2AAF">
              <w:t>79 862,00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0591DBB" w14:textId="77777777" w:rsidR="009A2AAF" w:rsidRPr="009A2AAF" w:rsidRDefault="009A2AAF" w:rsidP="009A2AAF">
            <w:pPr>
              <w:jc w:val="right"/>
            </w:pPr>
            <w:r w:rsidRPr="009A2AAF">
              <w:t>79 862,00</w:t>
            </w:r>
          </w:p>
        </w:tc>
      </w:tr>
      <w:tr w:rsidR="009A2AAF" w:rsidRPr="009A2AAF" w14:paraId="08284F6C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3243EEA4" w14:textId="77777777" w:rsidR="009A2AAF" w:rsidRPr="009A2AAF" w:rsidRDefault="009A2AAF" w:rsidP="009A2AAF">
            <w:r w:rsidRPr="009A2AAF">
              <w:t>ОБСЛУЖИВАНИЕ ГОСУДАРСТВЕННОГО (МУНИЦИПАЛЬНОГО) ДОЛГА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326C9DD" w14:textId="77777777" w:rsidR="009A2AAF" w:rsidRPr="009A2AAF" w:rsidRDefault="009A2AAF" w:rsidP="009A2AAF">
            <w:pPr>
              <w:jc w:val="center"/>
            </w:pPr>
            <w:r w:rsidRPr="009A2AAF">
              <w:t>13000000000000000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1B1DA5" w14:textId="77777777" w:rsidR="009A2AAF" w:rsidRPr="009A2AAF" w:rsidRDefault="009A2AAF" w:rsidP="009A2AAF">
            <w:pPr>
              <w:jc w:val="right"/>
            </w:pPr>
            <w:r w:rsidRPr="009A2AAF">
              <w:t>2 214,43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54D0E3E" w14:textId="77777777" w:rsidR="009A2AAF" w:rsidRPr="009A2AAF" w:rsidRDefault="009A2AAF" w:rsidP="009A2AAF">
            <w:pPr>
              <w:jc w:val="right"/>
            </w:pPr>
            <w:r w:rsidRPr="009A2AAF">
              <w:t>2 214,43</w:t>
            </w:r>
          </w:p>
        </w:tc>
      </w:tr>
      <w:tr w:rsidR="009A2AAF" w:rsidRPr="009A2AAF" w14:paraId="35EBB9D1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0D7B8F1F" w14:textId="77777777" w:rsidR="009A2AAF" w:rsidRPr="009A2AAF" w:rsidRDefault="009A2AAF" w:rsidP="009A2AAF">
            <w:r w:rsidRPr="009A2AAF">
              <w:t>Обслуживание государственного (муниципального) внутреннего долга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82E442B" w14:textId="77777777" w:rsidR="009A2AAF" w:rsidRPr="009A2AAF" w:rsidRDefault="009A2AAF" w:rsidP="009A2AAF">
            <w:pPr>
              <w:jc w:val="center"/>
            </w:pPr>
            <w:r w:rsidRPr="009A2AAF">
              <w:t>13010000000000000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1FA1066" w14:textId="77777777" w:rsidR="009A2AAF" w:rsidRPr="009A2AAF" w:rsidRDefault="009A2AAF" w:rsidP="009A2AAF">
            <w:pPr>
              <w:jc w:val="right"/>
            </w:pPr>
            <w:r w:rsidRPr="009A2AAF">
              <w:t>2 214,43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53C64F" w14:textId="77777777" w:rsidR="009A2AAF" w:rsidRPr="009A2AAF" w:rsidRDefault="009A2AAF" w:rsidP="009A2AAF">
            <w:pPr>
              <w:jc w:val="right"/>
            </w:pPr>
            <w:r w:rsidRPr="009A2AAF">
              <w:t>2 214,43</w:t>
            </w:r>
          </w:p>
        </w:tc>
      </w:tr>
      <w:tr w:rsidR="009A2AAF" w:rsidRPr="009A2AAF" w14:paraId="01007AFE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2F444DBC" w14:textId="77777777" w:rsidR="009A2AAF" w:rsidRPr="009A2AAF" w:rsidRDefault="009A2AAF" w:rsidP="009A2AAF">
            <w:r w:rsidRPr="009A2AAF">
              <w:lastRenderedPageBreak/>
              <w:t>Непрограммные расходы бюджета Батецкого сельского поселения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A66F1B9" w14:textId="77777777" w:rsidR="009A2AAF" w:rsidRPr="009A2AAF" w:rsidRDefault="009A2AAF" w:rsidP="009A2AAF">
            <w:pPr>
              <w:jc w:val="center"/>
            </w:pPr>
            <w:r w:rsidRPr="009A2AAF">
              <w:t>13019900000000000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542A8A" w14:textId="77777777" w:rsidR="009A2AAF" w:rsidRPr="009A2AAF" w:rsidRDefault="009A2AAF" w:rsidP="009A2AAF">
            <w:pPr>
              <w:jc w:val="right"/>
            </w:pPr>
            <w:r w:rsidRPr="009A2AAF">
              <w:t>2 214,43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F0ABED" w14:textId="77777777" w:rsidR="009A2AAF" w:rsidRPr="009A2AAF" w:rsidRDefault="009A2AAF" w:rsidP="009A2AAF">
            <w:pPr>
              <w:jc w:val="right"/>
            </w:pPr>
            <w:r w:rsidRPr="009A2AAF">
              <w:t>2 214,43</w:t>
            </w:r>
          </w:p>
        </w:tc>
      </w:tr>
      <w:tr w:rsidR="009A2AAF" w:rsidRPr="009A2AAF" w14:paraId="468591D7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0A7B183A" w14:textId="77777777" w:rsidR="009A2AAF" w:rsidRPr="009A2AAF" w:rsidRDefault="009A2AAF" w:rsidP="009A2AAF">
            <w:r w:rsidRPr="009A2AAF">
              <w:t>Непрограммные расходы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F5D1428" w14:textId="77777777" w:rsidR="009A2AAF" w:rsidRPr="009A2AAF" w:rsidRDefault="009A2AAF" w:rsidP="009A2AAF">
            <w:pPr>
              <w:jc w:val="center"/>
            </w:pPr>
            <w:r w:rsidRPr="009A2AAF">
              <w:t>13019990000000000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DB1285" w14:textId="77777777" w:rsidR="009A2AAF" w:rsidRPr="009A2AAF" w:rsidRDefault="009A2AAF" w:rsidP="009A2AAF">
            <w:pPr>
              <w:jc w:val="right"/>
            </w:pPr>
            <w:r w:rsidRPr="009A2AAF">
              <w:t>2 214,43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F623B31" w14:textId="77777777" w:rsidR="009A2AAF" w:rsidRPr="009A2AAF" w:rsidRDefault="009A2AAF" w:rsidP="009A2AAF">
            <w:pPr>
              <w:jc w:val="right"/>
            </w:pPr>
            <w:r w:rsidRPr="009A2AAF">
              <w:t>2 214,43</w:t>
            </w:r>
          </w:p>
        </w:tc>
      </w:tr>
      <w:tr w:rsidR="009A2AAF" w:rsidRPr="009A2AAF" w14:paraId="0343A6EB" w14:textId="77777777" w:rsidTr="00E4063A">
        <w:trPr>
          <w:trHeight w:val="304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0D38CECC" w14:textId="77777777" w:rsidR="009A2AAF" w:rsidRPr="009A2AAF" w:rsidRDefault="009A2AAF" w:rsidP="009A2AAF">
            <w:r w:rsidRPr="009A2AAF">
              <w:t>Процентные платежи по долговым обязательствам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7621045" w14:textId="77777777" w:rsidR="009A2AAF" w:rsidRPr="009A2AAF" w:rsidRDefault="009A2AAF" w:rsidP="009A2AAF">
            <w:pPr>
              <w:jc w:val="center"/>
            </w:pPr>
            <w:r w:rsidRPr="009A2AAF">
              <w:t>13019990028900000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8170EB1" w14:textId="77777777" w:rsidR="009A2AAF" w:rsidRPr="009A2AAF" w:rsidRDefault="009A2AAF" w:rsidP="009A2AAF">
            <w:pPr>
              <w:jc w:val="right"/>
            </w:pPr>
            <w:r w:rsidRPr="009A2AAF">
              <w:t>2 214,43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9B7E28" w14:textId="77777777" w:rsidR="009A2AAF" w:rsidRPr="009A2AAF" w:rsidRDefault="009A2AAF" w:rsidP="009A2AAF">
            <w:pPr>
              <w:jc w:val="right"/>
            </w:pPr>
            <w:r w:rsidRPr="009A2AAF">
              <w:t>2 214,43</w:t>
            </w:r>
          </w:p>
        </w:tc>
      </w:tr>
      <w:tr w:rsidR="009A2AAF" w:rsidRPr="009A2AAF" w14:paraId="4AD2FE98" w14:textId="77777777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55672570" w14:textId="77777777" w:rsidR="009A2AAF" w:rsidRPr="009A2AAF" w:rsidRDefault="009A2AAF" w:rsidP="009A2AAF">
            <w:r w:rsidRPr="009A2AAF">
              <w:t xml:space="preserve">Обслуживание государственного (муниципального) долга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1143000" w14:textId="77777777" w:rsidR="009A2AAF" w:rsidRPr="009A2AAF" w:rsidRDefault="009A2AAF" w:rsidP="009A2AAF">
            <w:pPr>
              <w:jc w:val="center"/>
            </w:pPr>
            <w:r w:rsidRPr="009A2AAF">
              <w:t>13019990028900700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E825993" w14:textId="77777777" w:rsidR="009A2AAF" w:rsidRPr="009A2AAF" w:rsidRDefault="009A2AAF" w:rsidP="009A2AAF">
            <w:pPr>
              <w:jc w:val="right"/>
            </w:pPr>
            <w:r w:rsidRPr="009A2AAF">
              <w:t>2 214,43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9B333B1" w14:textId="77777777" w:rsidR="009A2AAF" w:rsidRPr="009A2AAF" w:rsidRDefault="009A2AAF" w:rsidP="009A2AAF">
            <w:pPr>
              <w:jc w:val="right"/>
            </w:pPr>
            <w:r w:rsidRPr="009A2AAF">
              <w:t>2 214,43</w:t>
            </w:r>
          </w:p>
        </w:tc>
      </w:tr>
      <w:tr w:rsidR="009A2AAF" w:rsidRPr="009A2AAF" w14:paraId="47DA2F0C" w14:textId="77777777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14:paraId="1B7DD946" w14:textId="77777777" w:rsidR="009A2AAF" w:rsidRPr="009A2AAF" w:rsidRDefault="009A2AAF" w:rsidP="009A2AAF">
            <w:r w:rsidRPr="009A2AAF">
              <w:t xml:space="preserve">Обслуживание муниципального долга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60513EB" w14:textId="77777777" w:rsidR="009A2AAF" w:rsidRPr="009A2AAF" w:rsidRDefault="009A2AAF" w:rsidP="009A2AAF">
            <w:pPr>
              <w:jc w:val="center"/>
            </w:pPr>
            <w:r w:rsidRPr="009A2AAF">
              <w:t>13019990028900730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BD9EEC5" w14:textId="77777777" w:rsidR="009A2AAF" w:rsidRPr="009A2AAF" w:rsidRDefault="009A2AAF" w:rsidP="009A2AAF">
            <w:pPr>
              <w:jc w:val="right"/>
            </w:pPr>
            <w:r w:rsidRPr="009A2AAF">
              <w:t>2 214,43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A9D197" w14:textId="77777777" w:rsidR="009A2AAF" w:rsidRPr="009A2AAF" w:rsidRDefault="009A2AAF" w:rsidP="009A2AAF">
            <w:pPr>
              <w:jc w:val="right"/>
            </w:pPr>
            <w:r w:rsidRPr="009A2AAF">
              <w:t>2 214,43</w:t>
            </w:r>
          </w:p>
        </w:tc>
      </w:tr>
    </w:tbl>
    <w:p w14:paraId="184BCB1D" w14:textId="77777777" w:rsidR="00465E12" w:rsidRDefault="00465E12" w:rsidP="00B65EE9">
      <w:pPr>
        <w:jc w:val="both"/>
        <w:rPr>
          <w:rFonts w:ascii="Arial" w:hAnsi="Arial" w:cs="Arial"/>
          <w:sz w:val="18"/>
          <w:szCs w:val="18"/>
        </w:rPr>
      </w:pPr>
    </w:p>
    <w:p w14:paraId="2EBBC34B" w14:textId="77777777" w:rsidR="00333A9D" w:rsidRDefault="00333A9D" w:rsidP="00B65EE9">
      <w:pPr>
        <w:jc w:val="both"/>
        <w:rPr>
          <w:rFonts w:ascii="Arial" w:hAnsi="Arial" w:cs="Arial"/>
          <w:sz w:val="18"/>
          <w:szCs w:val="18"/>
        </w:rPr>
      </w:pPr>
    </w:p>
    <w:p w14:paraId="743FF114" w14:textId="77777777" w:rsidR="00367DFE" w:rsidRDefault="00367DFE" w:rsidP="00B65EE9">
      <w:pPr>
        <w:jc w:val="both"/>
        <w:rPr>
          <w:rFonts w:ascii="Arial" w:hAnsi="Arial" w:cs="Arial"/>
          <w:sz w:val="18"/>
          <w:szCs w:val="18"/>
        </w:rPr>
      </w:pPr>
    </w:p>
    <w:p w14:paraId="54108E7D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1A3745ED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558259E1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04BF0334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2EEA9C09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7970DD4F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79E709F2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2F7578A2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48A1B219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7E3A3B5A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1B03D679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7D478D49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3D04259A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632356FD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5DCD2424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21F05910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1C958871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2FA0116C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2AC922D2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014989D1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7D38BAE3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04669DDE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6FC2EEFD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24575999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4614F575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2D197028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43F08287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7CCC4045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42CA7EFE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6D76ADB6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7CF31E58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15E0004B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4D780D7E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11AA8939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565EF924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1488C514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5DFD526D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5A500859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4B5D15A0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4D13660E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7C3EF323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16026D91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76322439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7CA482A8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4E357339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739225D9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48C2F55C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7A4BAA40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43CF65AA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067C13E3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611398DF" w14:textId="77777777" w:rsidR="00E4063A" w:rsidRDefault="00E4063A" w:rsidP="00B65EE9">
      <w:pPr>
        <w:jc w:val="both"/>
        <w:rPr>
          <w:rFonts w:ascii="Arial" w:hAnsi="Arial" w:cs="Arial"/>
          <w:sz w:val="18"/>
          <w:szCs w:val="18"/>
        </w:rPr>
      </w:pPr>
    </w:p>
    <w:p w14:paraId="47DC7FB3" w14:textId="77777777" w:rsidR="00E4063A" w:rsidRDefault="00E4063A" w:rsidP="00B65EE9">
      <w:pPr>
        <w:jc w:val="both"/>
        <w:rPr>
          <w:rFonts w:ascii="Arial" w:hAnsi="Arial" w:cs="Arial"/>
          <w:sz w:val="18"/>
          <w:szCs w:val="18"/>
        </w:rPr>
      </w:pPr>
    </w:p>
    <w:p w14:paraId="711BC3F3" w14:textId="77777777" w:rsidR="00E4063A" w:rsidRDefault="00E4063A" w:rsidP="00B65EE9">
      <w:pPr>
        <w:jc w:val="both"/>
        <w:rPr>
          <w:rFonts w:ascii="Arial" w:hAnsi="Arial" w:cs="Arial"/>
          <w:sz w:val="18"/>
          <w:szCs w:val="18"/>
        </w:rPr>
      </w:pPr>
    </w:p>
    <w:p w14:paraId="51393DE2" w14:textId="77777777" w:rsidR="00E4063A" w:rsidRDefault="00E4063A" w:rsidP="00B65EE9">
      <w:pPr>
        <w:jc w:val="both"/>
        <w:rPr>
          <w:rFonts w:ascii="Arial" w:hAnsi="Arial" w:cs="Arial"/>
          <w:sz w:val="18"/>
          <w:szCs w:val="18"/>
        </w:rPr>
      </w:pPr>
    </w:p>
    <w:p w14:paraId="1C07E3A4" w14:textId="77777777" w:rsidR="00E4063A" w:rsidRDefault="00E4063A" w:rsidP="00B65EE9">
      <w:pPr>
        <w:jc w:val="both"/>
        <w:rPr>
          <w:rFonts w:ascii="Arial" w:hAnsi="Arial" w:cs="Arial"/>
          <w:sz w:val="18"/>
          <w:szCs w:val="18"/>
        </w:rPr>
      </w:pPr>
    </w:p>
    <w:p w14:paraId="75B4CA90" w14:textId="77777777" w:rsidR="00E4063A" w:rsidRDefault="00E4063A" w:rsidP="00B65EE9">
      <w:pPr>
        <w:jc w:val="both"/>
        <w:rPr>
          <w:rFonts w:ascii="Arial" w:hAnsi="Arial" w:cs="Arial"/>
          <w:sz w:val="18"/>
          <w:szCs w:val="18"/>
        </w:rPr>
      </w:pPr>
    </w:p>
    <w:p w14:paraId="33CBFB29" w14:textId="77777777" w:rsidR="00E4063A" w:rsidRDefault="00E4063A" w:rsidP="00B65EE9">
      <w:pPr>
        <w:jc w:val="both"/>
        <w:rPr>
          <w:rFonts w:ascii="Arial" w:hAnsi="Arial" w:cs="Arial"/>
          <w:sz w:val="18"/>
          <w:szCs w:val="18"/>
        </w:rPr>
      </w:pPr>
    </w:p>
    <w:p w14:paraId="336F2FAF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4B85139B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4B4E02A4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0AC8258C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3B5528C7" w14:textId="77777777"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14:paraId="4D0A279E" w14:textId="77777777" w:rsidR="00CA24D0" w:rsidRPr="00DF46CD" w:rsidRDefault="00CA24D0" w:rsidP="000942AD">
      <w:pPr>
        <w:spacing w:line="240" w:lineRule="exact"/>
        <w:jc w:val="right"/>
      </w:pPr>
      <w:r w:rsidRPr="00DF46CD">
        <w:lastRenderedPageBreak/>
        <w:t xml:space="preserve">Приложение </w:t>
      </w:r>
      <w:r w:rsidR="00556DCD" w:rsidRPr="00DF46CD">
        <w:t>4</w:t>
      </w:r>
    </w:p>
    <w:p w14:paraId="199EC3A0" w14:textId="77777777" w:rsidR="00465E12" w:rsidRPr="00DF46CD" w:rsidRDefault="00465E12" w:rsidP="000942AD">
      <w:pPr>
        <w:spacing w:line="240" w:lineRule="exact"/>
        <w:jc w:val="right"/>
      </w:pPr>
      <w:r w:rsidRPr="00DF46CD">
        <w:t>к решению Совета депутатов Батецкого</w:t>
      </w:r>
    </w:p>
    <w:p w14:paraId="7AC381D3" w14:textId="77777777" w:rsidR="00465E12" w:rsidRPr="00DF46CD" w:rsidRDefault="00465E12" w:rsidP="000942AD">
      <w:pPr>
        <w:spacing w:line="240" w:lineRule="exact"/>
        <w:jc w:val="right"/>
      </w:pPr>
      <w:r w:rsidRPr="00DF46CD">
        <w:t xml:space="preserve"> сельского поселения «Об исполнении бюджета </w:t>
      </w:r>
    </w:p>
    <w:p w14:paraId="39587E67" w14:textId="77777777" w:rsidR="00465E12" w:rsidRPr="00DF46CD" w:rsidRDefault="00465E12" w:rsidP="000942AD">
      <w:pPr>
        <w:spacing w:line="240" w:lineRule="exact"/>
        <w:jc w:val="right"/>
      </w:pPr>
      <w:r w:rsidRPr="00DF46CD">
        <w:t>Батецкого сельского поселения за 20</w:t>
      </w:r>
      <w:r w:rsidR="00842190" w:rsidRPr="00DF46CD">
        <w:t>2</w:t>
      </w:r>
      <w:r w:rsidR="003356FD">
        <w:t>3</w:t>
      </w:r>
      <w:r w:rsidRPr="00DF46CD">
        <w:t xml:space="preserve"> год»  </w:t>
      </w:r>
    </w:p>
    <w:p w14:paraId="12F60DE9" w14:textId="77777777" w:rsidR="00CA24D0" w:rsidRPr="00725235" w:rsidRDefault="00CA24D0" w:rsidP="00CA24D0">
      <w:pPr>
        <w:jc w:val="center"/>
        <w:rPr>
          <w:sz w:val="20"/>
          <w:szCs w:val="20"/>
        </w:rPr>
      </w:pPr>
    </w:p>
    <w:p w14:paraId="04806AFB" w14:textId="77777777" w:rsidR="003356FD" w:rsidRDefault="003356FD" w:rsidP="003356FD">
      <w:pPr>
        <w:jc w:val="center"/>
        <w:rPr>
          <w:b/>
          <w:sz w:val="22"/>
          <w:szCs w:val="22"/>
        </w:rPr>
      </w:pPr>
      <w:r w:rsidRPr="00911938">
        <w:rPr>
          <w:b/>
          <w:sz w:val="22"/>
          <w:szCs w:val="22"/>
        </w:rPr>
        <w:t>ИСТОЧНИКИ В</w:t>
      </w:r>
      <w:r w:rsidRPr="00CD0CFC">
        <w:rPr>
          <w:b/>
          <w:sz w:val="22"/>
          <w:szCs w:val="22"/>
        </w:rPr>
        <w:t>НУТРЕННЕГО ФИНАНСИРОВАНИЯ ДЕФИЦИТА БЮДЖЕТА БАТЕЦКОГО СЕЛЬСКОГО ПОСЕЛЕНИЯ ПО КОДАМ КЛАССИФИКАЦИИ ИСТОЧНИКОВ ФИНАНСИРОВАНИЯ ДЕФИЦИТОВ БЮДЖЕТОВ ЗА 20</w:t>
      </w:r>
      <w:r>
        <w:rPr>
          <w:b/>
          <w:sz w:val="22"/>
          <w:szCs w:val="22"/>
        </w:rPr>
        <w:t>23</w:t>
      </w:r>
      <w:r w:rsidRPr="00CD0CFC">
        <w:rPr>
          <w:b/>
          <w:sz w:val="22"/>
          <w:szCs w:val="22"/>
        </w:rPr>
        <w:t xml:space="preserve"> ГОД</w:t>
      </w:r>
    </w:p>
    <w:p w14:paraId="4D94CFA9" w14:textId="77777777" w:rsidR="00216E89" w:rsidRPr="00CD0CFC" w:rsidRDefault="00216E89" w:rsidP="00CA24D0">
      <w:pPr>
        <w:jc w:val="center"/>
        <w:rPr>
          <w:b/>
          <w:sz w:val="22"/>
          <w:szCs w:val="22"/>
        </w:rPr>
      </w:pPr>
    </w:p>
    <w:p w14:paraId="60EF743D" w14:textId="77777777" w:rsidR="0005268F" w:rsidRPr="008E131F" w:rsidRDefault="0005268F" w:rsidP="008E131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="005E3FA0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</w:t>
      </w:r>
      <w:r w:rsidR="00911938">
        <w:rPr>
          <w:sz w:val="18"/>
          <w:szCs w:val="18"/>
        </w:rPr>
        <w:t>(</w:t>
      </w:r>
      <w:r w:rsidR="00BB649C" w:rsidRPr="007A36DA">
        <w:rPr>
          <w:sz w:val="18"/>
          <w:szCs w:val="18"/>
        </w:rPr>
        <w:t>Р</w:t>
      </w:r>
      <w:r w:rsidR="00E65D9A" w:rsidRPr="007A36DA">
        <w:rPr>
          <w:sz w:val="18"/>
          <w:szCs w:val="18"/>
        </w:rPr>
        <w:t>уб.</w:t>
      </w:r>
      <w:r w:rsidR="00BB649C" w:rsidRPr="007A36DA">
        <w:rPr>
          <w:sz w:val="18"/>
          <w:szCs w:val="18"/>
        </w:rPr>
        <w:t>, коп</w:t>
      </w:r>
      <w:r w:rsidR="00911938">
        <w:rPr>
          <w:sz w:val="18"/>
          <w:szCs w:val="18"/>
        </w:rPr>
        <w:t>)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551"/>
        <w:gridCol w:w="1637"/>
        <w:gridCol w:w="1482"/>
      </w:tblGrid>
      <w:tr w:rsidR="003356FD" w:rsidRPr="003356FD" w14:paraId="0D13E493" w14:textId="77777777" w:rsidTr="00E47555">
        <w:trPr>
          <w:trHeight w:val="342"/>
          <w:jc w:val="center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14:paraId="5D4B2CF0" w14:textId="77777777" w:rsidR="003356FD" w:rsidRPr="003356FD" w:rsidRDefault="003356FD" w:rsidP="00E4063A">
            <w:pPr>
              <w:jc w:val="center"/>
            </w:pPr>
            <w:r w:rsidRPr="003356FD">
              <w:t>Наименование показателя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2807D8CB" w14:textId="77777777" w:rsidR="003356FD" w:rsidRPr="003356FD" w:rsidRDefault="003356FD" w:rsidP="00E4063A">
            <w:pPr>
              <w:jc w:val="center"/>
            </w:pPr>
            <w:r w:rsidRPr="003356FD">
              <w:t>Код источника финансирования дефицита бюджета по бюджетной классификации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  <w:hideMark/>
          </w:tcPr>
          <w:p w14:paraId="5014A2E9" w14:textId="77777777" w:rsidR="003356FD" w:rsidRPr="003356FD" w:rsidRDefault="003356FD" w:rsidP="00E4063A">
            <w:pPr>
              <w:jc w:val="center"/>
            </w:pPr>
            <w:r w:rsidRPr="003356FD">
              <w:t>Утвержденные бюджетные назначения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  <w:hideMark/>
          </w:tcPr>
          <w:p w14:paraId="42BAA334" w14:textId="77777777" w:rsidR="003356FD" w:rsidRPr="003356FD" w:rsidRDefault="003356FD" w:rsidP="00E4063A">
            <w:pPr>
              <w:jc w:val="center"/>
            </w:pPr>
            <w:r w:rsidRPr="003356FD">
              <w:t>Исполнено</w:t>
            </w:r>
          </w:p>
        </w:tc>
      </w:tr>
      <w:tr w:rsidR="003356FD" w:rsidRPr="003356FD" w14:paraId="41588C29" w14:textId="77777777" w:rsidTr="00E47555">
        <w:trPr>
          <w:trHeight w:val="342"/>
          <w:jc w:val="center"/>
        </w:trPr>
        <w:tc>
          <w:tcPr>
            <w:tcW w:w="4253" w:type="dxa"/>
            <w:vMerge/>
            <w:shd w:val="clear" w:color="auto" w:fill="auto"/>
            <w:vAlign w:val="center"/>
            <w:hideMark/>
          </w:tcPr>
          <w:p w14:paraId="4F349758" w14:textId="77777777" w:rsidR="003356FD" w:rsidRPr="003356FD" w:rsidRDefault="003356FD" w:rsidP="00E4063A"/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2F9EF0CC" w14:textId="77777777" w:rsidR="003356FD" w:rsidRPr="003356FD" w:rsidRDefault="003356FD" w:rsidP="00E4063A"/>
        </w:tc>
        <w:tc>
          <w:tcPr>
            <w:tcW w:w="1637" w:type="dxa"/>
            <w:vMerge/>
            <w:shd w:val="clear" w:color="auto" w:fill="auto"/>
            <w:vAlign w:val="center"/>
            <w:hideMark/>
          </w:tcPr>
          <w:p w14:paraId="7F88962D" w14:textId="77777777" w:rsidR="003356FD" w:rsidRPr="003356FD" w:rsidRDefault="003356FD" w:rsidP="00E4063A"/>
        </w:tc>
        <w:tc>
          <w:tcPr>
            <w:tcW w:w="1482" w:type="dxa"/>
            <w:vMerge/>
            <w:shd w:val="clear" w:color="auto" w:fill="auto"/>
            <w:vAlign w:val="center"/>
            <w:hideMark/>
          </w:tcPr>
          <w:p w14:paraId="35F634E9" w14:textId="77777777" w:rsidR="003356FD" w:rsidRPr="003356FD" w:rsidRDefault="003356FD" w:rsidP="00E4063A"/>
        </w:tc>
      </w:tr>
      <w:tr w:rsidR="003356FD" w:rsidRPr="003356FD" w14:paraId="7FBA9F0E" w14:textId="77777777" w:rsidTr="00E47555">
        <w:trPr>
          <w:trHeight w:val="342"/>
          <w:jc w:val="center"/>
        </w:trPr>
        <w:tc>
          <w:tcPr>
            <w:tcW w:w="4253" w:type="dxa"/>
            <w:vMerge/>
            <w:shd w:val="clear" w:color="auto" w:fill="auto"/>
            <w:vAlign w:val="center"/>
            <w:hideMark/>
          </w:tcPr>
          <w:p w14:paraId="7D05DF9A" w14:textId="77777777" w:rsidR="003356FD" w:rsidRPr="003356FD" w:rsidRDefault="003356FD" w:rsidP="00E4063A"/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65600790" w14:textId="77777777" w:rsidR="003356FD" w:rsidRPr="003356FD" w:rsidRDefault="003356FD" w:rsidP="00E4063A"/>
        </w:tc>
        <w:tc>
          <w:tcPr>
            <w:tcW w:w="1637" w:type="dxa"/>
            <w:vMerge/>
            <w:shd w:val="clear" w:color="auto" w:fill="auto"/>
            <w:vAlign w:val="center"/>
            <w:hideMark/>
          </w:tcPr>
          <w:p w14:paraId="300EF974" w14:textId="77777777" w:rsidR="003356FD" w:rsidRPr="003356FD" w:rsidRDefault="003356FD" w:rsidP="00E4063A"/>
        </w:tc>
        <w:tc>
          <w:tcPr>
            <w:tcW w:w="1482" w:type="dxa"/>
            <w:vMerge/>
            <w:shd w:val="clear" w:color="auto" w:fill="auto"/>
            <w:vAlign w:val="center"/>
            <w:hideMark/>
          </w:tcPr>
          <w:p w14:paraId="49849E52" w14:textId="77777777" w:rsidR="003356FD" w:rsidRPr="003356FD" w:rsidRDefault="003356FD" w:rsidP="00E4063A"/>
        </w:tc>
      </w:tr>
      <w:tr w:rsidR="003356FD" w:rsidRPr="003356FD" w14:paraId="68CC5A4C" w14:textId="77777777" w:rsidTr="00E47555">
        <w:trPr>
          <w:trHeight w:val="255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14:paraId="3574D22D" w14:textId="77777777" w:rsidR="003356FD" w:rsidRPr="003356FD" w:rsidRDefault="003356FD" w:rsidP="00E4063A">
            <w:r w:rsidRPr="003356FD">
              <w:t>Источники финансирования дефицита бюджета - всего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5DAFC603" w14:textId="77777777" w:rsidR="003356FD" w:rsidRPr="003356FD" w:rsidRDefault="003356FD" w:rsidP="00E4063A">
            <w:pPr>
              <w:jc w:val="center"/>
            </w:pPr>
            <w:r w:rsidRPr="003356FD">
              <w:t>х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14:paraId="3B4C4DBD" w14:textId="77777777" w:rsidR="003356FD" w:rsidRPr="003356FD" w:rsidRDefault="003356FD" w:rsidP="00E4063A">
            <w:pPr>
              <w:jc w:val="right"/>
            </w:pPr>
            <w:r w:rsidRPr="003356FD">
              <w:t>2 151 026,51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794F0DAB" w14:textId="77777777" w:rsidR="003356FD" w:rsidRPr="003356FD" w:rsidRDefault="003356FD" w:rsidP="003356FD">
            <w:pPr>
              <w:ind w:left="-185"/>
              <w:jc w:val="right"/>
            </w:pPr>
            <w:r w:rsidRPr="003356FD">
              <w:t>-1 888 381,36</w:t>
            </w:r>
          </w:p>
        </w:tc>
      </w:tr>
      <w:tr w:rsidR="003356FD" w:rsidRPr="003356FD" w14:paraId="6E3178EC" w14:textId="77777777" w:rsidTr="00E47555">
        <w:trPr>
          <w:trHeight w:val="255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14:paraId="02B0F526" w14:textId="77777777" w:rsidR="003356FD" w:rsidRPr="003356FD" w:rsidRDefault="003356FD" w:rsidP="00E4063A">
            <w:r w:rsidRPr="003356FD">
              <w:t xml:space="preserve">      в том числе: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59B9569F" w14:textId="77777777" w:rsidR="003356FD" w:rsidRPr="003356FD" w:rsidRDefault="003356FD" w:rsidP="00E4063A">
            <w:pPr>
              <w:jc w:val="center"/>
            </w:pPr>
            <w:r w:rsidRPr="003356FD"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14:paraId="363CE4DC" w14:textId="77777777" w:rsidR="003356FD" w:rsidRPr="003356FD" w:rsidRDefault="003356FD" w:rsidP="00E4063A">
            <w:pPr>
              <w:jc w:val="center"/>
            </w:pPr>
            <w:r w:rsidRPr="003356FD">
              <w:t> 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5924A742" w14:textId="77777777" w:rsidR="003356FD" w:rsidRPr="003356FD" w:rsidRDefault="003356FD" w:rsidP="00E4063A">
            <w:pPr>
              <w:jc w:val="center"/>
            </w:pPr>
            <w:r w:rsidRPr="003356FD">
              <w:t> </w:t>
            </w:r>
          </w:p>
        </w:tc>
      </w:tr>
      <w:tr w:rsidR="003356FD" w:rsidRPr="003356FD" w14:paraId="38966579" w14:textId="77777777" w:rsidTr="00E47555">
        <w:trPr>
          <w:trHeight w:val="255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14:paraId="7AF8EFCA" w14:textId="77777777" w:rsidR="003356FD" w:rsidRPr="003356FD" w:rsidRDefault="003356FD" w:rsidP="00E4063A">
            <w:r w:rsidRPr="003356FD">
              <w:t>источники внутреннего финансирования бюджета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B14148A" w14:textId="77777777" w:rsidR="003356FD" w:rsidRPr="003356FD" w:rsidRDefault="003356FD" w:rsidP="00E4063A">
            <w:pPr>
              <w:jc w:val="center"/>
            </w:pPr>
            <w:r w:rsidRPr="003356FD">
              <w:t>х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14:paraId="0C64CB3A" w14:textId="77777777" w:rsidR="003356FD" w:rsidRPr="003356FD" w:rsidRDefault="003356FD" w:rsidP="00E4063A">
            <w:pPr>
              <w:jc w:val="right"/>
            </w:pPr>
            <w:r w:rsidRPr="003356FD">
              <w:t>-305 200,00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11D5226D" w14:textId="77777777" w:rsidR="003356FD" w:rsidRPr="003356FD" w:rsidRDefault="003356FD" w:rsidP="00E4063A">
            <w:pPr>
              <w:jc w:val="right"/>
            </w:pPr>
            <w:r w:rsidRPr="003356FD">
              <w:t>-305 200,00</w:t>
            </w:r>
          </w:p>
        </w:tc>
      </w:tr>
      <w:tr w:rsidR="003356FD" w:rsidRPr="003356FD" w14:paraId="5650687D" w14:textId="77777777" w:rsidTr="00E47555">
        <w:trPr>
          <w:trHeight w:val="255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14:paraId="7CBF9D6F" w14:textId="77777777" w:rsidR="003356FD" w:rsidRPr="003356FD" w:rsidRDefault="003356FD" w:rsidP="00E4063A">
            <w:r w:rsidRPr="003356FD">
              <w:t xml:space="preserve">       из них: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E079A4B" w14:textId="77777777" w:rsidR="003356FD" w:rsidRPr="003356FD" w:rsidRDefault="003356FD" w:rsidP="00E4063A">
            <w:pPr>
              <w:jc w:val="center"/>
            </w:pPr>
            <w:r w:rsidRPr="003356FD"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14:paraId="64B70988" w14:textId="77777777" w:rsidR="003356FD" w:rsidRPr="003356FD" w:rsidRDefault="003356FD" w:rsidP="00E4063A">
            <w:pPr>
              <w:jc w:val="center"/>
            </w:pPr>
            <w:r w:rsidRPr="003356FD">
              <w:t> 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5CF5A1E3" w14:textId="77777777" w:rsidR="003356FD" w:rsidRPr="003356FD" w:rsidRDefault="003356FD" w:rsidP="00E4063A">
            <w:pPr>
              <w:jc w:val="center"/>
            </w:pPr>
            <w:r w:rsidRPr="003356FD">
              <w:t> </w:t>
            </w:r>
          </w:p>
        </w:tc>
      </w:tr>
      <w:tr w:rsidR="003356FD" w:rsidRPr="003356FD" w14:paraId="6C1FC3D2" w14:textId="77777777" w:rsidTr="00E47555">
        <w:trPr>
          <w:trHeight w:val="255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14:paraId="65C57A3F" w14:textId="77777777" w:rsidR="003356FD" w:rsidRPr="003356FD" w:rsidRDefault="003356FD" w:rsidP="00E4063A">
            <w:r w:rsidRPr="003356FD"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3EF9FDF" w14:textId="77777777" w:rsidR="003356FD" w:rsidRPr="003356FD" w:rsidRDefault="003356FD" w:rsidP="003356FD">
            <w:pPr>
              <w:ind w:left="-108"/>
              <w:jc w:val="center"/>
            </w:pPr>
            <w:r w:rsidRPr="003356FD">
              <w:t>00001000000000000000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14:paraId="7AD517CF" w14:textId="77777777" w:rsidR="003356FD" w:rsidRPr="003356FD" w:rsidRDefault="003356FD" w:rsidP="00E4063A">
            <w:pPr>
              <w:jc w:val="right"/>
            </w:pPr>
            <w:r w:rsidRPr="003356FD">
              <w:t>-305 200,00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5BFF4C52" w14:textId="77777777" w:rsidR="003356FD" w:rsidRPr="003356FD" w:rsidRDefault="003356FD" w:rsidP="00E4063A">
            <w:pPr>
              <w:jc w:val="right"/>
            </w:pPr>
            <w:r w:rsidRPr="003356FD">
              <w:t>-305 200,00</w:t>
            </w:r>
          </w:p>
        </w:tc>
      </w:tr>
      <w:tr w:rsidR="003356FD" w:rsidRPr="003356FD" w14:paraId="44DFDC4C" w14:textId="77777777" w:rsidTr="00E47555">
        <w:trPr>
          <w:trHeight w:val="255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14:paraId="19A84DEC" w14:textId="77777777" w:rsidR="003356FD" w:rsidRPr="003356FD" w:rsidRDefault="003356FD" w:rsidP="00E4063A">
            <w:r w:rsidRPr="003356FD"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8C2094F" w14:textId="77777777" w:rsidR="003356FD" w:rsidRPr="003356FD" w:rsidRDefault="003356FD" w:rsidP="003356FD">
            <w:pPr>
              <w:ind w:left="-108"/>
              <w:jc w:val="center"/>
            </w:pPr>
            <w:r w:rsidRPr="003356FD">
              <w:t>00001030000000000000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14:paraId="76EC0CD7" w14:textId="77777777" w:rsidR="003356FD" w:rsidRPr="003356FD" w:rsidRDefault="003356FD" w:rsidP="00E4063A">
            <w:pPr>
              <w:jc w:val="right"/>
            </w:pPr>
            <w:r w:rsidRPr="003356FD">
              <w:t>-305 200,00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58B57895" w14:textId="77777777" w:rsidR="003356FD" w:rsidRPr="003356FD" w:rsidRDefault="003356FD" w:rsidP="00E4063A">
            <w:pPr>
              <w:jc w:val="right"/>
            </w:pPr>
            <w:r w:rsidRPr="003356FD">
              <w:t>-305 200,00</w:t>
            </w:r>
          </w:p>
        </w:tc>
      </w:tr>
      <w:tr w:rsidR="003356FD" w:rsidRPr="003356FD" w14:paraId="43823DB8" w14:textId="77777777" w:rsidTr="00E47555">
        <w:trPr>
          <w:trHeight w:val="255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14:paraId="5B13263A" w14:textId="77777777" w:rsidR="003356FD" w:rsidRPr="003356FD" w:rsidRDefault="003356FD" w:rsidP="00E4063A">
            <w:r w:rsidRPr="003356FD"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8AE5804" w14:textId="77777777" w:rsidR="003356FD" w:rsidRPr="003356FD" w:rsidRDefault="003356FD" w:rsidP="003356FD">
            <w:pPr>
              <w:ind w:left="-108"/>
              <w:jc w:val="center"/>
            </w:pPr>
            <w:r w:rsidRPr="003356FD">
              <w:t>00001030100000000000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14:paraId="237335DF" w14:textId="77777777" w:rsidR="003356FD" w:rsidRPr="003356FD" w:rsidRDefault="003356FD" w:rsidP="00E4063A">
            <w:pPr>
              <w:jc w:val="right"/>
            </w:pPr>
            <w:r w:rsidRPr="003356FD">
              <w:t>-305 200,00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15E66A21" w14:textId="77777777" w:rsidR="003356FD" w:rsidRPr="003356FD" w:rsidRDefault="003356FD" w:rsidP="00E4063A">
            <w:pPr>
              <w:jc w:val="right"/>
            </w:pPr>
            <w:r w:rsidRPr="003356FD">
              <w:t>-305 200,00</w:t>
            </w:r>
          </w:p>
        </w:tc>
      </w:tr>
      <w:tr w:rsidR="003356FD" w:rsidRPr="003356FD" w14:paraId="56E8552A" w14:textId="77777777" w:rsidTr="00E47555">
        <w:trPr>
          <w:trHeight w:val="255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14:paraId="76868B7D" w14:textId="77777777" w:rsidR="003356FD" w:rsidRPr="003356FD" w:rsidRDefault="003356FD" w:rsidP="00E4063A">
            <w:r w:rsidRPr="003356FD"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2A23DD6" w14:textId="77777777" w:rsidR="003356FD" w:rsidRPr="003356FD" w:rsidRDefault="003356FD" w:rsidP="003356FD">
            <w:pPr>
              <w:ind w:left="-108"/>
              <w:jc w:val="center"/>
            </w:pPr>
            <w:r w:rsidRPr="003356FD">
              <w:t>00001030100000000700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14:paraId="452B054C" w14:textId="77777777" w:rsidR="003356FD" w:rsidRPr="003356FD" w:rsidRDefault="003356FD" w:rsidP="00E4063A">
            <w:pPr>
              <w:jc w:val="right"/>
            </w:pPr>
            <w:r w:rsidRPr="003356FD">
              <w:t>800 000,00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1E770430" w14:textId="77777777" w:rsidR="003356FD" w:rsidRPr="003356FD" w:rsidRDefault="003356FD" w:rsidP="00E4063A">
            <w:pPr>
              <w:jc w:val="right"/>
            </w:pPr>
            <w:r w:rsidRPr="003356FD">
              <w:t>800 000,00</w:t>
            </w:r>
          </w:p>
        </w:tc>
      </w:tr>
      <w:tr w:rsidR="003356FD" w:rsidRPr="003356FD" w14:paraId="28DACC0F" w14:textId="77777777" w:rsidTr="00E47555">
        <w:trPr>
          <w:trHeight w:val="255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14:paraId="2A182126" w14:textId="77777777" w:rsidR="003356FD" w:rsidRPr="003356FD" w:rsidRDefault="003356FD" w:rsidP="00E4063A">
            <w:r w:rsidRPr="003356FD"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ABC7010" w14:textId="77777777" w:rsidR="003356FD" w:rsidRPr="003356FD" w:rsidRDefault="003356FD" w:rsidP="003356FD">
            <w:pPr>
              <w:ind w:left="-108"/>
              <w:jc w:val="center"/>
            </w:pPr>
            <w:r w:rsidRPr="003356FD">
              <w:t>00001030100000000800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14:paraId="2A241E09" w14:textId="77777777" w:rsidR="003356FD" w:rsidRPr="003356FD" w:rsidRDefault="003356FD" w:rsidP="00E4063A">
            <w:pPr>
              <w:jc w:val="right"/>
            </w:pPr>
            <w:r w:rsidRPr="003356FD">
              <w:t>-1 105 200,00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46A0FB70" w14:textId="77777777" w:rsidR="003356FD" w:rsidRPr="003356FD" w:rsidRDefault="003356FD" w:rsidP="003356FD">
            <w:pPr>
              <w:ind w:left="-185"/>
              <w:jc w:val="right"/>
            </w:pPr>
            <w:r w:rsidRPr="003356FD">
              <w:t>-1 105 200,00</w:t>
            </w:r>
          </w:p>
        </w:tc>
      </w:tr>
      <w:tr w:rsidR="003356FD" w:rsidRPr="003356FD" w14:paraId="6D6ADEAF" w14:textId="77777777" w:rsidTr="00E47555">
        <w:trPr>
          <w:trHeight w:val="255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14:paraId="6CD32327" w14:textId="77777777" w:rsidR="003356FD" w:rsidRPr="003356FD" w:rsidRDefault="003356FD" w:rsidP="00E4063A">
            <w:r w:rsidRPr="003356FD"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7AF888D9" w14:textId="77777777" w:rsidR="003356FD" w:rsidRPr="003356FD" w:rsidRDefault="003356FD" w:rsidP="003356FD">
            <w:pPr>
              <w:ind w:left="-108"/>
              <w:jc w:val="center"/>
            </w:pPr>
            <w:r w:rsidRPr="003356FD">
              <w:t>00001030100100000710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14:paraId="2BA6EC70" w14:textId="77777777" w:rsidR="003356FD" w:rsidRPr="003356FD" w:rsidRDefault="003356FD" w:rsidP="00E4063A">
            <w:pPr>
              <w:jc w:val="right"/>
            </w:pPr>
            <w:r w:rsidRPr="003356FD">
              <w:t>800 000,00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3DC9450D" w14:textId="77777777" w:rsidR="003356FD" w:rsidRPr="003356FD" w:rsidRDefault="003356FD" w:rsidP="00E4063A">
            <w:pPr>
              <w:jc w:val="right"/>
            </w:pPr>
            <w:r w:rsidRPr="003356FD">
              <w:t>800 000,00</w:t>
            </w:r>
          </w:p>
        </w:tc>
      </w:tr>
      <w:tr w:rsidR="003356FD" w:rsidRPr="003356FD" w14:paraId="0D2B0F1F" w14:textId="77777777" w:rsidTr="00E47555">
        <w:trPr>
          <w:trHeight w:val="255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14:paraId="37EDCD0C" w14:textId="77777777" w:rsidR="003356FD" w:rsidRPr="003356FD" w:rsidRDefault="003356FD" w:rsidP="00E4063A">
            <w:r w:rsidRPr="003356FD"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38E0075F" w14:textId="77777777" w:rsidR="003356FD" w:rsidRPr="003356FD" w:rsidRDefault="003356FD" w:rsidP="003356FD">
            <w:pPr>
              <w:ind w:left="-108"/>
              <w:jc w:val="center"/>
            </w:pPr>
            <w:r w:rsidRPr="003356FD">
              <w:t>00001030100100000810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14:paraId="0587A254" w14:textId="77777777" w:rsidR="003356FD" w:rsidRPr="003356FD" w:rsidRDefault="003356FD" w:rsidP="00E4063A">
            <w:pPr>
              <w:jc w:val="right"/>
            </w:pPr>
            <w:r w:rsidRPr="003356FD">
              <w:t>-1 105 200,00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3F6B29B0" w14:textId="77777777" w:rsidR="003356FD" w:rsidRPr="003356FD" w:rsidRDefault="003356FD" w:rsidP="003356FD">
            <w:pPr>
              <w:ind w:left="-185"/>
              <w:jc w:val="right"/>
            </w:pPr>
            <w:r w:rsidRPr="003356FD">
              <w:t>-1 105 200,00</w:t>
            </w:r>
          </w:p>
        </w:tc>
      </w:tr>
      <w:tr w:rsidR="003356FD" w:rsidRPr="003356FD" w14:paraId="0FA6F7CB" w14:textId="77777777" w:rsidTr="00E47555">
        <w:trPr>
          <w:trHeight w:val="255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14:paraId="47EFC4FE" w14:textId="77777777" w:rsidR="003356FD" w:rsidRPr="003356FD" w:rsidRDefault="003356FD" w:rsidP="00E4063A">
            <w:r w:rsidRPr="003356FD">
              <w:t>источники внешнего финансирования бюджета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4652EF8" w14:textId="77777777" w:rsidR="003356FD" w:rsidRPr="003356FD" w:rsidRDefault="003356FD" w:rsidP="00E4063A">
            <w:pPr>
              <w:jc w:val="center"/>
            </w:pPr>
            <w:r w:rsidRPr="003356FD">
              <w:t>х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14:paraId="48C7D31C" w14:textId="77777777" w:rsidR="003356FD" w:rsidRPr="003356FD" w:rsidRDefault="003356FD" w:rsidP="00E4063A">
            <w:pPr>
              <w:jc w:val="right"/>
            </w:pPr>
            <w:r w:rsidRPr="003356FD">
              <w:t>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34FAAC0B" w14:textId="77777777" w:rsidR="003356FD" w:rsidRPr="003356FD" w:rsidRDefault="003356FD" w:rsidP="00E4063A">
            <w:pPr>
              <w:jc w:val="right"/>
            </w:pPr>
            <w:r w:rsidRPr="003356FD">
              <w:t>0,00</w:t>
            </w:r>
          </w:p>
        </w:tc>
      </w:tr>
      <w:tr w:rsidR="003356FD" w:rsidRPr="003356FD" w14:paraId="37C6252D" w14:textId="77777777" w:rsidTr="00E47555">
        <w:trPr>
          <w:trHeight w:val="255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14:paraId="137CD967" w14:textId="77777777" w:rsidR="003356FD" w:rsidRPr="003356FD" w:rsidRDefault="003356FD" w:rsidP="00E4063A">
            <w:r w:rsidRPr="003356FD">
              <w:t xml:space="preserve">       из них: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7ACEFCD" w14:textId="77777777" w:rsidR="003356FD" w:rsidRPr="003356FD" w:rsidRDefault="003356FD" w:rsidP="00E4063A">
            <w:pPr>
              <w:jc w:val="center"/>
            </w:pPr>
            <w:r w:rsidRPr="003356FD"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14:paraId="00786BD6" w14:textId="77777777" w:rsidR="003356FD" w:rsidRPr="003356FD" w:rsidRDefault="003356FD" w:rsidP="00E4063A">
            <w:pPr>
              <w:jc w:val="center"/>
            </w:pPr>
            <w:r w:rsidRPr="003356FD">
              <w:t> 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26CD947C" w14:textId="77777777" w:rsidR="003356FD" w:rsidRPr="003356FD" w:rsidRDefault="003356FD" w:rsidP="00E4063A">
            <w:pPr>
              <w:jc w:val="center"/>
            </w:pPr>
            <w:r w:rsidRPr="003356FD">
              <w:t> </w:t>
            </w:r>
          </w:p>
        </w:tc>
      </w:tr>
      <w:tr w:rsidR="003356FD" w:rsidRPr="003356FD" w14:paraId="407F3C85" w14:textId="77777777" w:rsidTr="00E47555">
        <w:trPr>
          <w:trHeight w:val="255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14:paraId="478D034E" w14:textId="77777777" w:rsidR="003356FD" w:rsidRPr="003356FD" w:rsidRDefault="003356FD" w:rsidP="00E47555">
            <w:r w:rsidRPr="003356FD">
              <w:t>Изменение остатков средств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7C4A24D" w14:textId="77777777" w:rsidR="003356FD" w:rsidRPr="003356FD" w:rsidRDefault="003356FD" w:rsidP="003356FD">
            <w:pPr>
              <w:ind w:left="-108"/>
              <w:jc w:val="center"/>
            </w:pPr>
            <w:r w:rsidRPr="003356FD">
              <w:t>00001000000000000000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14:paraId="1D932B15" w14:textId="77777777" w:rsidR="003356FD" w:rsidRPr="003356FD" w:rsidRDefault="003356FD" w:rsidP="00E4063A">
            <w:pPr>
              <w:jc w:val="right"/>
            </w:pPr>
            <w:r w:rsidRPr="003356FD">
              <w:t>2 456 226,51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31E88691" w14:textId="77777777" w:rsidR="003356FD" w:rsidRPr="003356FD" w:rsidRDefault="003356FD" w:rsidP="003356FD">
            <w:pPr>
              <w:ind w:left="-185"/>
              <w:jc w:val="right"/>
            </w:pPr>
            <w:r w:rsidRPr="003356FD">
              <w:t>-1 583 181,36</w:t>
            </w:r>
          </w:p>
        </w:tc>
      </w:tr>
      <w:tr w:rsidR="003356FD" w:rsidRPr="003356FD" w14:paraId="100EFA96" w14:textId="77777777" w:rsidTr="00E47555">
        <w:trPr>
          <w:trHeight w:val="255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14:paraId="6C419DF8" w14:textId="77777777" w:rsidR="003356FD" w:rsidRPr="003356FD" w:rsidRDefault="003356FD" w:rsidP="00E47555">
            <w:r w:rsidRPr="003356FD">
              <w:t>увеличение остатков средств, всего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C562343" w14:textId="77777777" w:rsidR="003356FD" w:rsidRPr="003356FD" w:rsidRDefault="003356FD" w:rsidP="003356FD">
            <w:pPr>
              <w:ind w:left="-108"/>
              <w:jc w:val="center"/>
            </w:pPr>
            <w:r w:rsidRPr="003356FD">
              <w:t>00001000000000000500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14:paraId="7F939807" w14:textId="77777777" w:rsidR="003356FD" w:rsidRPr="003356FD" w:rsidRDefault="003356FD" w:rsidP="003356FD">
            <w:pPr>
              <w:ind w:left="-108"/>
              <w:jc w:val="right"/>
            </w:pPr>
            <w:r w:rsidRPr="003356FD">
              <w:t>-23 617 306,00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5C3C4AD0" w14:textId="77777777" w:rsidR="003356FD" w:rsidRPr="003356FD" w:rsidRDefault="003356FD" w:rsidP="003356FD">
            <w:pPr>
              <w:ind w:left="-327"/>
              <w:jc w:val="right"/>
            </w:pPr>
            <w:r w:rsidRPr="003356FD">
              <w:t>-24 042 413,67</w:t>
            </w:r>
          </w:p>
        </w:tc>
      </w:tr>
      <w:tr w:rsidR="003356FD" w:rsidRPr="003356FD" w14:paraId="025CBB6A" w14:textId="77777777" w:rsidTr="00E47555">
        <w:trPr>
          <w:trHeight w:val="255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14:paraId="29B00AFC" w14:textId="77777777" w:rsidR="003356FD" w:rsidRPr="003356FD" w:rsidRDefault="003356FD" w:rsidP="00E47555">
            <w:r w:rsidRPr="003356FD">
              <w:t>Увеличение остатков средств бюджетов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1A22BC1" w14:textId="77777777" w:rsidR="003356FD" w:rsidRPr="003356FD" w:rsidRDefault="003356FD" w:rsidP="003C460A">
            <w:pPr>
              <w:ind w:left="-108"/>
              <w:jc w:val="center"/>
            </w:pPr>
            <w:r w:rsidRPr="003356FD">
              <w:t>00001050000000000500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14:paraId="25756C86" w14:textId="77777777" w:rsidR="003356FD" w:rsidRPr="003356FD" w:rsidRDefault="003356FD" w:rsidP="003C460A">
            <w:pPr>
              <w:ind w:left="-108"/>
              <w:jc w:val="right"/>
            </w:pPr>
            <w:r w:rsidRPr="003356FD">
              <w:t>-23 617 306,00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24D10941" w14:textId="77777777" w:rsidR="003356FD" w:rsidRPr="003356FD" w:rsidRDefault="003356FD" w:rsidP="003C460A">
            <w:pPr>
              <w:ind w:left="-185" w:right="-108"/>
              <w:jc w:val="right"/>
            </w:pPr>
            <w:r w:rsidRPr="003356FD">
              <w:t>-24 042 413,67</w:t>
            </w:r>
          </w:p>
        </w:tc>
      </w:tr>
      <w:tr w:rsidR="003356FD" w:rsidRPr="003356FD" w14:paraId="1058F717" w14:textId="77777777" w:rsidTr="00E47555">
        <w:trPr>
          <w:trHeight w:val="255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14:paraId="3A8E78D9" w14:textId="77777777" w:rsidR="003356FD" w:rsidRPr="003356FD" w:rsidRDefault="003356FD" w:rsidP="00E47555">
            <w:r w:rsidRPr="003356FD">
              <w:t>Увеличение прочих остатков средств бюджетов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6BEDE2D" w14:textId="77777777" w:rsidR="003356FD" w:rsidRPr="003356FD" w:rsidRDefault="003356FD" w:rsidP="003C460A">
            <w:pPr>
              <w:ind w:left="-108"/>
              <w:jc w:val="center"/>
            </w:pPr>
            <w:r w:rsidRPr="003356FD">
              <w:t>00001050200000000500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14:paraId="635E1772" w14:textId="77777777" w:rsidR="003356FD" w:rsidRPr="003356FD" w:rsidRDefault="003356FD" w:rsidP="003C460A">
            <w:pPr>
              <w:ind w:left="-108"/>
              <w:jc w:val="right"/>
            </w:pPr>
            <w:r w:rsidRPr="003356FD">
              <w:t>-23 617 306,00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2BB66BF9" w14:textId="77777777" w:rsidR="003356FD" w:rsidRPr="003356FD" w:rsidRDefault="003356FD" w:rsidP="003C460A">
            <w:pPr>
              <w:ind w:left="-185" w:right="-108"/>
              <w:jc w:val="right"/>
            </w:pPr>
            <w:r w:rsidRPr="003356FD">
              <w:t>-24 042 413,67</w:t>
            </w:r>
          </w:p>
        </w:tc>
      </w:tr>
      <w:tr w:rsidR="003356FD" w:rsidRPr="003356FD" w14:paraId="4733DE19" w14:textId="77777777" w:rsidTr="00E47555">
        <w:trPr>
          <w:trHeight w:val="435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14:paraId="400BF9B5" w14:textId="77777777" w:rsidR="003356FD" w:rsidRPr="003356FD" w:rsidRDefault="003356FD" w:rsidP="00E47555">
            <w:r w:rsidRPr="003356FD">
              <w:t>Увеличение прочих остатков денежных средств бюджетов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677721E" w14:textId="77777777" w:rsidR="003356FD" w:rsidRPr="003356FD" w:rsidRDefault="003356FD" w:rsidP="003C460A">
            <w:pPr>
              <w:ind w:left="-108"/>
              <w:jc w:val="center"/>
            </w:pPr>
            <w:r w:rsidRPr="003356FD">
              <w:t>00001050201000000510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14:paraId="4F61A8D0" w14:textId="77777777" w:rsidR="003356FD" w:rsidRPr="003356FD" w:rsidRDefault="003356FD" w:rsidP="003C460A">
            <w:pPr>
              <w:ind w:left="-108"/>
              <w:jc w:val="right"/>
            </w:pPr>
            <w:r w:rsidRPr="003356FD">
              <w:t>-23 617 306,00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70960B13" w14:textId="77777777" w:rsidR="003356FD" w:rsidRPr="003356FD" w:rsidRDefault="003356FD" w:rsidP="003C460A">
            <w:pPr>
              <w:ind w:left="-185" w:right="-108"/>
              <w:jc w:val="right"/>
            </w:pPr>
            <w:r w:rsidRPr="003356FD">
              <w:t>-24 042 413,67</w:t>
            </w:r>
          </w:p>
        </w:tc>
      </w:tr>
      <w:tr w:rsidR="003356FD" w:rsidRPr="003356FD" w14:paraId="3EFE99E3" w14:textId="77777777" w:rsidTr="00E47555">
        <w:trPr>
          <w:trHeight w:val="45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14:paraId="2BDC4B36" w14:textId="77777777" w:rsidR="003356FD" w:rsidRPr="003356FD" w:rsidRDefault="003356FD" w:rsidP="00E47555">
            <w:r w:rsidRPr="003356FD">
              <w:t>Увеличение прочих остатков денежных средств бюджетов сельских поселений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D3E2033" w14:textId="77777777" w:rsidR="003356FD" w:rsidRPr="003356FD" w:rsidRDefault="003356FD" w:rsidP="003C460A">
            <w:pPr>
              <w:ind w:left="-108"/>
              <w:jc w:val="center"/>
            </w:pPr>
            <w:r w:rsidRPr="003356FD">
              <w:t>00001050201100000510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14:paraId="1366063E" w14:textId="77777777" w:rsidR="003356FD" w:rsidRPr="003356FD" w:rsidRDefault="003356FD" w:rsidP="003C460A">
            <w:pPr>
              <w:ind w:left="-108"/>
              <w:jc w:val="right"/>
            </w:pPr>
            <w:r w:rsidRPr="003356FD">
              <w:t>-23 617 306,00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4C0A3776" w14:textId="77777777" w:rsidR="003356FD" w:rsidRPr="003356FD" w:rsidRDefault="003356FD" w:rsidP="003C460A">
            <w:pPr>
              <w:ind w:left="-185" w:right="-108"/>
              <w:jc w:val="right"/>
            </w:pPr>
            <w:r w:rsidRPr="003356FD">
              <w:t>-24 042 413,67</w:t>
            </w:r>
          </w:p>
        </w:tc>
      </w:tr>
      <w:tr w:rsidR="003356FD" w:rsidRPr="003356FD" w14:paraId="47F83757" w14:textId="77777777" w:rsidTr="00E47555">
        <w:trPr>
          <w:trHeight w:val="255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14:paraId="48626225" w14:textId="77777777" w:rsidR="003356FD" w:rsidRPr="003356FD" w:rsidRDefault="003356FD" w:rsidP="00E47555">
            <w:r w:rsidRPr="003356FD">
              <w:t>уменьшение остатков средств, всего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15C06A1" w14:textId="77777777" w:rsidR="003356FD" w:rsidRPr="003356FD" w:rsidRDefault="003356FD" w:rsidP="003C460A">
            <w:pPr>
              <w:ind w:left="-108"/>
              <w:jc w:val="center"/>
            </w:pPr>
            <w:r w:rsidRPr="003356FD">
              <w:t>00001000000000000600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14:paraId="4276F228" w14:textId="77777777" w:rsidR="003356FD" w:rsidRPr="003356FD" w:rsidRDefault="003356FD" w:rsidP="00E4063A">
            <w:pPr>
              <w:jc w:val="right"/>
            </w:pPr>
            <w:r w:rsidRPr="003356FD">
              <w:t>26 073 532,51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6834ADB0" w14:textId="77777777" w:rsidR="003356FD" w:rsidRPr="003356FD" w:rsidRDefault="003356FD" w:rsidP="003C460A">
            <w:pPr>
              <w:ind w:left="-185"/>
              <w:jc w:val="right"/>
            </w:pPr>
            <w:r w:rsidRPr="003356FD">
              <w:t>22 459 232,31</w:t>
            </w:r>
          </w:p>
        </w:tc>
      </w:tr>
      <w:tr w:rsidR="003356FD" w:rsidRPr="003356FD" w14:paraId="79010593" w14:textId="77777777" w:rsidTr="00E47555">
        <w:trPr>
          <w:trHeight w:val="255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14:paraId="186FEEDB" w14:textId="77777777" w:rsidR="003356FD" w:rsidRPr="003356FD" w:rsidRDefault="003356FD" w:rsidP="00E47555">
            <w:r w:rsidRPr="003356FD">
              <w:t>Уменьшение остатков средств бюджетов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92B10C4" w14:textId="77777777" w:rsidR="003356FD" w:rsidRPr="003356FD" w:rsidRDefault="003356FD" w:rsidP="003C460A">
            <w:pPr>
              <w:ind w:left="-108"/>
              <w:jc w:val="center"/>
            </w:pPr>
            <w:r w:rsidRPr="003356FD">
              <w:t>00001050000000000600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14:paraId="242EF470" w14:textId="77777777" w:rsidR="003356FD" w:rsidRPr="003356FD" w:rsidRDefault="003356FD" w:rsidP="00E4063A">
            <w:pPr>
              <w:jc w:val="right"/>
            </w:pPr>
            <w:r w:rsidRPr="003356FD">
              <w:t>26 073 532,51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3864403C" w14:textId="77777777" w:rsidR="003356FD" w:rsidRPr="003356FD" w:rsidRDefault="003356FD" w:rsidP="003C460A">
            <w:pPr>
              <w:ind w:left="-185"/>
              <w:jc w:val="right"/>
            </w:pPr>
            <w:r w:rsidRPr="003356FD">
              <w:t>22 459 232,31</w:t>
            </w:r>
          </w:p>
        </w:tc>
      </w:tr>
      <w:tr w:rsidR="003356FD" w:rsidRPr="003356FD" w14:paraId="7F8BDEA7" w14:textId="77777777" w:rsidTr="00E47555">
        <w:trPr>
          <w:trHeight w:val="255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14:paraId="373FD90E" w14:textId="77777777" w:rsidR="003356FD" w:rsidRPr="003356FD" w:rsidRDefault="003356FD" w:rsidP="00E47555">
            <w:r w:rsidRPr="003356FD">
              <w:t>Уменьшение прочих остатков средств бюджетов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776C348" w14:textId="77777777" w:rsidR="003356FD" w:rsidRPr="003356FD" w:rsidRDefault="003356FD" w:rsidP="003C460A">
            <w:pPr>
              <w:ind w:left="-108"/>
              <w:jc w:val="center"/>
            </w:pPr>
            <w:r w:rsidRPr="003356FD">
              <w:t>00001050200000000600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14:paraId="122E68CA" w14:textId="77777777" w:rsidR="003356FD" w:rsidRPr="003356FD" w:rsidRDefault="003356FD" w:rsidP="00E4063A">
            <w:pPr>
              <w:jc w:val="right"/>
            </w:pPr>
            <w:r w:rsidRPr="003356FD">
              <w:t>26 073 532,51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1976D9BD" w14:textId="77777777" w:rsidR="003356FD" w:rsidRPr="003356FD" w:rsidRDefault="003356FD" w:rsidP="003C460A">
            <w:pPr>
              <w:ind w:left="-185"/>
              <w:jc w:val="right"/>
            </w:pPr>
            <w:r w:rsidRPr="003356FD">
              <w:t>22 459 232,31</w:t>
            </w:r>
          </w:p>
        </w:tc>
      </w:tr>
      <w:tr w:rsidR="003356FD" w:rsidRPr="003356FD" w14:paraId="49A0214A" w14:textId="77777777" w:rsidTr="00E47555">
        <w:trPr>
          <w:trHeight w:val="435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14:paraId="33E9B94F" w14:textId="77777777" w:rsidR="003356FD" w:rsidRPr="003356FD" w:rsidRDefault="003356FD" w:rsidP="00E47555">
            <w:r w:rsidRPr="003356FD">
              <w:t>Уменьшение прочих остатков денежных средств бюджетов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876E34B" w14:textId="77777777" w:rsidR="003356FD" w:rsidRPr="003356FD" w:rsidRDefault="003356FD" w:rsidP="003C460A">
            <w:pPr>
              <w:ind w:left="-108"/>
              <w:jc w:val="center"/>
            </w:pPr>
            <w:r w:rsidRPr="003356FD">
              <w:t>00001050201000000610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14:paraId="73FA74AE" w14:textId="77777777" w:rsidR="003356FD" w:rsidRPr="003356FD" w:rsidRDefault="003356FD" w:rsidP="00E4063A">
            <w:pPr>
              <w:jc w:val="right"/>
            </w:pPr>
            <w:r w:rsidRPr="003356FD">
              <w:t>26 073 532,51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6A5B3F81" w14:textId="77777777" w:rsidR="003356FD" w:rsidRPr="003356FD" w:rsidRDefault="003356FD" w:rsidP="003C460A">
            <w:pPr>
              <w:ind w:left="-185"/>
              <w:jc w:val="right"/>
            </w:pPr>
            <w:r w:rsidRPr="003356FD">
              <w:t>22 459 232,31</w:t>
            </w:r>
          </w:p>
        </w:tc>
      </w:tr>
      <w:tr w:rsidR="003356FD" w:rsidRPr="003356FD" w14:paraId="22FAE530" w14:textId="77777777" w:rsidTr="00E47555">
        <w:trPr>
          <w:trHeight w:val="45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14:paraId="1F29DD2A" w14:textId="77777777" w:rsidR="003356FD" w:rsidRPr="003356FD" w:rsidRDefault="003356FD" w:rsidP="00E47555">
            <w:r w:rsidRPr="003356FD">
              <w:t>Уменьшение прочих остатков денежных средств бюджетов сельских поселений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4166076" w14:textId="77777777" w:rsidR="003356FD" w:rsidRPr="003356FD" w:rsidRDefault="003356FD" w:rsidP="003C460A">
            <w:pPr>
              <w:ind w:left="-108"/>
              <w:jc w:val="center"/>
            </w:pPr>
            <w:r w:rsidRPr="003356FD">
              <w:t>00001050201100000610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14:paraId="097F5E4B" w14:textId="77777777" w:rsidR="003356FD" w:rsidRPr="003356FD" w:rsidRDefault="003356FD" w:rsidP="00E4063A">
            <w:pPr>
              <w:jc w:val="right"/>
            </w:pPr>
            <w:r w:rsidRPr="003356FD">
              <w:t>26 073 532,51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14:paraId="76512B66" w14:textId="77777777" w:rsidR="003356FD" w:rsidRPr="003356FD" w:rsidRDefault="003356FD" w:rsidP="003C460A">
            <w:pPr>
              <w:ind w:left="-185"/>
              <w:jc w:val="right"/>
            </w:pPr>
            <w:r w:rsidRPr="003356FD">
              <w:t>22 459 232,31</w:t>
            </w:r>
          </w:p>
        </w:tc>
      </w:tr>
    </w:tbl>
    <w:p w14:paraId="0E37231B" w14:textId="77777777" w:rsidR="00522740" w:rsidRDefault="00522740" w:rsidP="00955FFC">
      <w:pPr>
        <w:jc w:val="both"/>
        <w:rPr>
          <w:rFonts w:ascii="Arial" w:hAnsi="Arial" w:cs="Arial"/>
          <w:sz w:val="18"/>
          <w:szCs w:val="18"/>
        </w:rPr>
      </w:pPr>
    </w:p>
    <w:p w14:paraId="744A6CEA" w14:textId="77777777" w:rsidR="007F4FC7" w:rsidRDefault="007F4FC7" w:rsidP="002B2996">
      <w:pPr>
        <w:jc w:val="right"/>
      </w:pPr>
    </w:p>
    <w:p w14:paraId="6641505B" w14:textId="77777777" w:rsidR="003C460A" w:rsidRDefault="003C460A" w:rsidP="002B2996">
      <w:pPr>
        <w:jc w:val="right"/>
      </w:pPr>
    </w:p>
    <w:p w14:paraId="72B49CEE" w14:textId="77777777" w:rsidR="003C460A" w:rsidRPr="00E47555" w:rsidRDefault="003C460A" w:rsidP="00E47555">
      <w:pPr>
        <w:jc w:val="right"/>
        <w:rPr>
          <w:sz w:val="22"/>
        </w:rPr>
      </w:pPr>
    </w:p>
    <w:p w14:paraId="15F5498E" w14:textId="77777777" w:rsidR="003C460A" w:rsidRDefault="003C460A" w:rsidP="00E47555">
      <w:pPr>
        <w:jc w:val="right"/>
      </w:pPr>
    </w:p>
    <w:p w14:paraId="7E13800F" w14:textId="77777777" w:rsidR="00E47555" w:rsidRDefault="00E47555" w:rsidP="00E47555">
      <w:pPr>
        <w:jc w:val="right"/>
      </w:pPr>
    </w:p>
    <w:p w14:paraId="4D24B77C" w14:textId="77777777" w:rsidR="002B2996" w:rsidRPr="00DF46CD" w:rsidRDefault="002B2996" w:rsidP="00E70A64">
      <w:pPr>
        <w:spacing w:line="240" w:lineRule="exact"/>
        <w:jc w:val="right"/>
      </w:pPr>
      <w:r w:rsidRPr="00DF46CD">
        <w:lastRenderedPageBreak/>
        <w:t xml:space="preserve">Приложение </w:t>
      </w:r>
      <w:r w:rsidR="00556DCD" w:rsidRPr="00DF46CD">
        <w:t>5</w:t>
      </w:r>
    </w:p>
    <w:p w14:paraId="149FE997" w14:textId="77777777" w:rsidR="00CD266B" w:rsidRPr="00DF46CD" w:rsidRDefault="00CD266B" w:rsidP="00E70A64">
      <w:pPr>
        <w:spacing w:line="240" w:lineRule="exact"/>
        <w:jc w:val="right"/>
      </w:pPr>
      <w:r w:rsidRPr="00DF46CD">
        <w:t>к решению Совета депутатов Батецкого</w:t>
      </w:r>
    </w:p>
    <w:p w14:paraId="55D0FBA7" w14:textId="77777777" w:rsidR="00CD266B" w:rsidRPr="00DF46CD" w:rsidRDefault="00CD266B" w:rsidP="00E70A64">
      <w:pPr>
        <w:spacing w:line="240" w:lineRule="exact"/>
        <w:jc w:val="right"/>
      </w:pPr>
      <w:r w:rsidRPr="00DF46CD">
        <w:t xml:space="preserve"> сельского поселения «Об исполнении бюджета </w:t>
      </w:r>
    </w:p>
    <w:p w14:paraId="4D531F8B" w14:textId="77777777" w:rsidR="00CD266B" w:rsidRPr="00DF46CD" w:rsidRDefault="00CD266B" w:rsidP="00E70A64">
      <w:pPr>
        <w:spacing w:line="240" w:lineRule="exact"/>
        <w:jc w:val="right"/>
      </w:pPr>
      <w:r w:rsidRPr="00DF46CD">
        <w:t>Батецкого сельского поселения за 20</w:t>
      </w:r>
      <w:r w:rsidR="00842190" w:rsidRPr="00DF46CD">
        <w:t>2</w:t>
      </w:r>
      <w:r w:rsidR="003C460A">
        <w:t>3</w:t>
      </w:r>
      <w:r w:rsidRPr="00DF46CD">
        <w:t xml:space="preserve"> год»  </w:t>
      </w:r>
    </w:p>
    <w:p w14:paraId="08EDE43A" w14:textId="77777777" w:rsidR="009863E8" w:rsidRPr="00E47555" w:rsidRDefault="009863E8" w:rsidP="00CD266B">
      <w:pPr>
        <w:jc w:val="right"/>
        <w:rPr>
          <w:rFonts w:ascii="Arial" w:hAnsi="Arial" w:cs="Arial"/>
          <w:sz w:val="20"/>
          <w:szCs w:val="18"/>
        </w:rPr>
      </w:pPr>
    </w:p>
    <w:p w14:paraId="2959388C" w14:textId="77777777" w:rsidR="003C460A" w:rsidRPr="00E47555" w:rsidRDefault="003C460A" w:rsidP="003C460A">
      <w:pPr>
        <w:jc w:val="center"/>
        <w:rPr>
          <w:b/>
          <w:szCs w:val="22"/>
        </w:rPr>
      </w:pPr>
      <w:r w:rsidRPr="00E47555">
        <w:rPr>
          <w:b/>
          <w:szCs w:val="22"/>
        </w:rPr>
        <w:t>ОТЧЕТ ОБ ИСПОЛЬЗОВАНИИ БЮДЖЕТНЫХ АССИГНОВАНИЙ РЕЗЕРВНОГО ФОНДА БАТЕЦКОГО СЕЛЬСКОГО ПОСЕЛЕНИЯ ЗА 2023 ГОД</w:t>
      </w:r>
    </w:p>
    <w:p w14:paraId="5EDB2488" w14:textId="77777777" w:rsidR="003C460A" w:rsidRDefault="003C460A" w:rsidP="003C460A">
      <w:pPr>
        <w:jc w:val="both"/>
        <w:rPr>
          <w:sz w:val="22"/>
          <w:szCs w:val="22"/>
        </w:rPr>
      </w:pPr>
    </w:p>
    <w:p w14:paraId="18154ECC" w14:textId="77777777" w:rsidR="003C460A" w:rsidRPr="00E47555" w:rsidRDefault="003C460A" w:rsidP="003C460A">
      <w:pPr>
        <w:ind w:firstLine="709"/>
        <w:jc w:val="both"/>
        <w:rPr>
          <w:sz w:val="28"/>
        </w:rPr>
      </w:pPr>
      <w:r w:rsidRPr="00E47555">
        <w:rPr>
          <w:sz w:val="28"/>
        </w:rPr>
        <w:t xml:space="preserve">Расходы за счет бюджетных ассигнований резервного фонда </w:t>
      </w:r>
      <w:r w:rsidR="00E47555">
        <w:rPr>
          <w:sz w:val="28"/>
        </w:rPr>
        <w:t xml:space="preserve">                                  </w:t>
      </w:r>
      <w:r w:rsidRPr="00E47555">
        <w:rPr>
          <w:sz w:val="28"/>
        </w:rPr>
        <w:t>в 2023 году не производились.</w:t>
      </w:r>
    </w:p>
    <w:p w14:paraId="047CB657" w14:textId="77777777" w:rsidR="007B371D" w:rsidRDefault="007B371D" w:rsidP="002B2996">
      <w:pPr>
        <w:jc w:val="right"/>
        <w:rPr>
          <w:sz w:val="20"/>
          <w:szCs w:val="20"/>
        </w:rPr>
      </w:pPr>
    </w:p>
    <w:p w14:paraId="3F6BCCFF" w14:textId="77777777" w:rsidR="002B2996" w:rsidRPr="00DF46CD" w:rsidRDefault="00776376" w:rsidP="00E70A64">
      <w:pPr>
        <w:spacing w:line="240" w:lineRule="exact"/>
        <w:jc w:val="right"/>
      </w:pPr>
      <w:r w:rsidRPr="00DF46CD">
        <w:t>Приложение 6</w:t>
      </w:r>
    </w:p>
    <w:p w14:paraId="25A41E9E" w14:textId="77777777" w:rsidR="00CD266B" w:rsidRPr="00DF46CD" w:rsidRDefault="00CD266B" w:rsidP="00E70A64">
      <w:pPr>
        <w:spacing w:line="240" w:lineRule="exact"/>
        <w:jc w:val="right"/>
      </w:pPr>
      <w:r w:rsidRPr="00DF46CD">
        <w:t>к решению Совета депутатов Батецкого</w:t>
      </w:r>
    </w:p>
    <w:p w14:paraId="24374DEB" w14:textId="77777777" w:rsidR="00CD266B" w:rsidRPr="00DF46CD" w:rsidRDefault="00CD266B" w:rsidP="00E70A64">
      <w:pPr>
        <w:spacing w:line="240" w:lineRule="exact"/>
        <w:jc w:val="right"/>
      </w:pPr>
      <w:r w:rsidRPr="00DF46CD">
        <w:t xml:space="preserve"> сельского поселения «Об исполнении бюджета </w:t>
      </w:r>
    </w:p>
    <w:p w14:paraId="78B504E3" w14:textId="77777777" w:rsidR="00BC60E2" w:rsidRPr="00DF46CD" w:rsidRDefault="00CD266B" w:rsidP="00E70A64">
      <w:pPr>
        <w:spacing w:line="240" w:lineRule="exact"/>
        <w:jc w:val="right"/>
      </w:pPr>
      <w:r w:rsidRPr="00DF46CD">
        <w:t>Батецкого сельского поселения за 20</w:t>
      </w:r>
      <w:r w:rsidR="00842190" w:rsidRPr="00DF46CD">
        <w:t>2</w:t>
      </w:r>
      <w:r w:rsidR="003C460A">
        <w:t>3</w:t>
      </w:r>
      <w:r w:rsidRPr="00DF46CD">
        <w:t xml:space="preserve"> год»  </w:t>
      </w:r>
    </w:p>
    <w:p w14:paraId="53897478" w14:textId="77777777" w:rsidR="00720027" w:rsidRDefault="00720027" w:rsidP="00BC60E2">
      <w:pPr>
        <w:jc w:val="center"/>
        <w:rPr>
          <w:b/>
          <w:sz w:val="20"/>
          <w:szCs w:val="20"/>
        </w:rPr>
      </w:pPr>
    </w:p>
    <w:p w14:paraId="5B46111C" w14:textId="77777777" w:rsidR="003C460A" w:rsidRDefault="003C460A" w:rsidP="003C460A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 xml:space="preserve">ИСПОЛЬЗОВАНИЕ СРЕДСТВ ДОРОЖНОГО ФОНДА БАТЕЦКОГО СЕЛЬСКОГО </w:t>
      </w:r>
    </w:p>
    <w:p w14:paraId="2A0B4021" w14:textId="77777777" w:rsidR="003C460A" w:rsidRDefault="003C460A" w:rsidP="003C460A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 xml:space="preserve"> ПОСЕЛЕНИЯ </w:t>
      </w:r>
      <w:r>
        <w:rPr>
          <w:b/>
          <w:sz w:val="22"/>
          <w:szCs w:val="22"/>
        </w:rPr>
        <w:t>ЗА 2023</w:t>
      </w:r>
      <w:r w:rsidRPr="007B371D">
        <w:rPr>
          <w:b/>
          <w:sz w:val="22"/>
          <w:szCs w:val="22"/>
        </w:rPr>
        <w:t xml:space="preserve"> ГОД</w:t>
      </w:r>
    </w:p>
    <w:p w14:paraId="0CA80D7B" w14:textId="77777777" w:rsidR="003C460A" w:rsidRPr="00E95827" w:rsidRDefault="003C460A" w:rsidP="003C460A">
      <w:pPr>
        <w:jc w:val="center"/>
        <w:rPr>
          <w:b/>
          <w:sz w:val="20"/>
          <w:szCs w:val="22"/>
        </w:rPr>
      </w:pPr>
    </w:p>
    <w:p w14:paraId="2619D2D8" w14:textId="77777777" w:rsidR="00BE5B16" w:rsidRPr="006A52BC" w:rsidRDefault="003C460A" w:rsidP="003C460A">
      <w:pPr>
        <w:jc w:val="right"/>
        <w:rPr>
          <w:sz w:val="18"/>
          <w:szCs w:val="18"/>
        </w:rPr>
      </w:pPr>
      <w:r w:rsidRPr="006A52BC">
        <w:rPr>
          <w:sz w:val="18"/>
          <w:szCs w:val="18"/>
        </w:rPr>
        <w:t xml:space="preserve"> </w:t>
      </w:r>
      <w:r w:rsidR="009863E8" w:rsidRPr="006A52BC">
        <w:rPr>
          <w:sz w:val="18"/>
          <w:szCs w:val="18"/>
        </w:rPr>
        <w:t>(Руб.коп.)</w:t>
      </w:r>
    </w:p>
    <w:tbl>
      <w:tblPr>
        <w:tblW w:w="1063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6"/>
        <w:gridCol w:w="1559"/>
        <w:gridCol w:w="1560"/>
        <w:gridCol w:w="567"/>
        <w:gridCol w:w="1045"/>
        <w:gridCol w:w="514"/>
        <w:gridCol w:w="967"/>
        <w:gridCol w:w="682"/>
        <w:gridCol w:w="1911"/>
      </w:tblGrid>
      <w:tr w:rsidR="003C460A" w:rsidRPr="00E47555" w14:paraId="1AC4F359" w14:textId="77777777" w:rsidTr="00E95827">
        <w:trPr>
          <w:trHeight w:val="255"/>
          <w:jc w:val="right"/>
        </w:trPr>
        <w:tc>
          <w:tcPr>
            <w:tcW w:w="1826" w:type="dxa"/>
            <w:vMerge w:val="restart"/>
          </w:tcPr>
          <w:p w14:paraId="47BA73EC" w14:textId="77777777" w:rsidR="003C460A" w:rsidRPr="00E47555" w:rsidRDefault="003C460A" w:rsidP="00E47555">
            <w:pPr>
              <w:widowControl w:val="0"/>
              <w:tabs>
                <w:tab w:val="left" w:pos="1163"/>
              </w:tabs>
              <w:suppressAutoHyphens/>
              <w:autoSpaceDE w:val="0"/>
              <w:autoSpaceDN w:val="0"/>
              <w:adjustRightInd w:val="0"/>
              <w:ind w:left="-109" w:right="-19"/>
              <w:jc w:val="center"/>
              <w:rPr>
                <w:b/>
              </w:rPr>
            </w:pPr>
            <w:r w:rsidRPr="00E47555">
              <w:rPr>
                <w:b/>
              </w:rPr>
              <w:t>Остаток средств на 01.01.2023 г.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14:paraId="56FDFB33" w14:textId="77777777" w:rsidR="003C460A" w:rsidRPr="00E47555" w:rsidRDefault="003C460A" w:rsidP="00E47555">
            <w:pPr>
              <w:widowControl w:val="0"/>
              <w:suppressAutoHyphens/>
              <w:autoSpaceDE w:val="0"/>
              <w:autoSpaceDN w:val="0"/>
              <w:adjustRightInd w:val="0"/>
              <w:ind w:left="-109" w:right="-19"/>
              <w:jc w:val="center"/>
              <w:rPr>
                <w:b/>
              </w:rPr>
            </w:pPr>
            <w:r w:rsidRPr="00E47555">
              <w:rPr>
                <w:b/>
              </w:rPr>
              <w:t>доходы</w:t>
            </w:r>
          </w:p>
        </w:tc>
        <w:tc>
          <w:tcPr>
            <w:tcW w:w="1649" w:type="dxa"/>
            <w:gridSpan w:val="2"/>
            <w:vMerge w:val="restart"/>
          </w:tcPr>
          <w:p w14:paraId="689AC4E4" w14:textId="77777777" w:rsidR="003C460A" w:rsidRPr="00E47555" w:rsidRDefault="003C460A" w:rsidP="00E47555">
            <w:pPr>
              <w:widowControl w:val="0"/>
              <w:suppressAutoHyphens/>
              <w:autoSpaceDE w:val="0"/>
              <w:autoSpaceDN w:val="0"/>
              <w:adjustRightInd w:val="0"/>
              <w:ind w:left="-109" w:right="-19"/>
              <w:jc w:val="center"/>
              <w:rPr>
                <w:b/>
              </w:rPr>
            </w:pPr>
            <w:r w:rsidRPr="00E47555">
              <w:rPr>
                <w:b/>
              </w:rPr>
              <w:t>Кассовый расход за год</w:t>
            </w:r>
          </w:p>
        </w:tc>
        <w:tc>
          <w:tcPr>
            <w:tcW w:w="1911" w:type="dxa"/>
            <w:vMerge w:val="restart"/>
          </w:tcPr>
          <w:p w14:paraId="14805837" w14:textId="77777777" w:rsidR="003C460A" w:rsidRPr="00E47555" w:rsidRDefault="003C460A" w:rsidP="00E47555">
            <w:pPr>
              <w:widowControl w:val="0"/>
              <w:suppressAutoHyphens/>
              <w:autoSpaceDE w:val="0"/>
              <w:autoSpaceDN w:val="0"/>
              <w:adjustRightInd w:val="0"/>
              <w:ind w:left="-109" w:right="-19"/>
              <w:jc w:val="center"/>
              <w:rPr>
                <w:b/>
              </w:rPr>
            </w:pPr>
            <w:r w:rsidRPr="00E47555">
              <w:rPr>
                <w:b/>
              </w:rPr>
              <w:t>Остаток средства 01.01.2024 года</w:t>
            </w:r>
          </w:p>
        </w:tc>
      </w:tr>
      <w:tr w:rsidR="003C460A" w:rsidRPr="00E47555" w14:paraId="7BB7A477" w14:textId="77777777" w:rsidTr="00E95827">
        <w:trPr>
          <w:trHeight w:val="435"/>
          <w:jc w:val="right"/>
        </w:trPr>
        <w:tc>
          <w:tcPr>
            <w:tcW w:w="1826" w:type="dxa"/>
            <w:vMerge/>
          </w:tcPr>
          <w:p w14:paraId="10B86E1C" w14:textId="77777777" w:rsidR="003C460A" w:rsidRPr="00E47555" w:rsidRDefault="003C460A" w:rsidP="00E47555">
            <w:pPr>
              <w:widowControl w:val="0"/>
              <w:suppressAutoHyphens/>
              <w:autoSpaceDE w:val="0"/>
              <w:autoSpaceDN w:val="0"/>
              <w:adjustRightInd w:val="0"/>
              <w:ind w:left="-109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E64D44F" w14:textId="77777777" w:rsidR="003C460A" w:rsidRPr="00E47555" w:rsidRDefault="003C460A" w:rsidP="00E47555">
            <w:pPr>
              <w:widowControl w:val="0"/>
              <w:suppressAutoHyphens/>
              <w:autoSpaceDE w:val="0"/>
              <w:autoSpaceDN w:val="0"/>
              <w:adjustRightInd w:val="0"/>
              <w:ind w:left="-109" w:right="-131"/>
              <w:jc w:val="center"/>
              <w:rPr>
                <w:b/>
              </w:rPr>
            </w:pPr>
            <w:r w:rsidRPr="00E47555">
              <w:rPr>
                <w:b/>
              </w:rPr>
              <w:t>Поступило за год (акцизов, пени, штрафы)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D318DA6" w14:textId="77777777" w:rsidR="003C460A" w:rsidRPr="00E47555" w:rsidRDefault="003C460A" w:rsidP="00E95827">
            <w:pPr>
              <w:widowControl w:val="0"/>
              <w:suppressAutoHyphens/>
              <w:autoSpaceDE w:val="0"/>
              <w:autoSpaceDN w:val="0"/>
              <w:adjustRightInd w:val="0"/>
              <w:ind w:left="-109" w:right="-131"/>
              <w:jc w:val="center"/>
              <w:rPr>
                <w:b/>
              </w:rPr>
            </w:pPr>
            <w:r w:rsidRPr="00E47555">
              <w:rPr>
                <w:b/>
              </w:rPr>
              <w:t>Поступило за год субсидии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1406EE" w14:textId="77777777" w:rsidR="003C460A" w:rsidRPr="00E47555" w:rsidRDefault="003C460A" w:rsidP="00E47555">
            <w:pPr>
              <w:widowControl w:val="0"/>
              <w:suppressAutoHyphens/>
              <w:autoSpaceDE w:val="0"/>
              <w:autoSpaceDN w:val="0"/>
              <w:adjustRightInd w:val="0"/>
              <w:ind w:left="-109" w:right="-131"/>
              <w:jc w:val="center"/>
              <w:rPr>
                <w:b/>
              </w:rPr>
            </w:pPr>
            <w:r w:rsidRPr="00E47555">
              <w:rPr>
                <w:b/>
              </w:rPr>
              <w:t>Итого</w:t>
            </w:r>
          </w:p>
        </w:tc>
        <w:tc>
          <w:tcPr>
            <w:tcW w:w="1649" w:type="dxa"/>
            <w:gridSpan w:val="2"/>
            <w:vMerge/>
          </w:tcPr>
          <w:p w14:paraId="785A81F8" w14:textId="77777777" w:rsidR="003C460A" w:rsidRPr="00E47555" w:rsidRDefault="003C460A" w:rsidP="00E47555">
            <w:pPr>
              <w:widowControl w:val="0"/>
              <w:suppressAutoHyphens/>
              <w:autoSpaceDE w:val="0"/>
              <w:autoSpaceDN w:val="0"/>
              <w:adjustRightInd w:val="0"/>
              <w:ind w:left="-109"/>
              <w:jc w:val="both"/>
            </w:pPr>
          </w:p>
        </w:tc>
        <w:tc>
          <w:tcPr>
            <w:tcW w:w="1911" w:type="dxa"/>
            <w:vMerge/>
          </w:tcPr>
          <w:p w14:paraId="4338F910" w14:textId="77777777" w:rsidR="003C460A" w:rsidRPr="00E47555" w:rsidRDefault="003C460A" w:rsidP="00E47555">
            <w:pPr>
              <w:widowControl w:val="0"/>
              <w:suppressAutoHyphens/>
              <w:autoSpaceDE w:val="0"/>
              <w:autoSpaceDN w:val="0"/>
              <w:adjustRightInd w:val="0"/>
              <w:ind w:left="-109"/>
              <w:jc w:val="both"/>
            </w:pPr>
          </w:p>
        </w:tc>
      </w:tr>
      <w:tr w:rsidR="003C460A" w:rsidRPr="00E47555" w14:paraId="7ED42699" w14:textId="77777777" w:rsidTr="00E95827">
        <w:trPr>
          <w:jc w:val="right"/>
        </w:trPr>
        <w:tc>
          <w:tcPr>
            <w:tcW w:w="1826" w:type="dxa"/>
          </w:tcPr>
          <w:p w14:paraId="4F2D5846" w14:textId="77777777" w:rsidR="003C460A" w:rsidRPr="00E47555" w:rsidRDefault="003C460A" w:rsidP="00E47555">
            <w:pPr>
              <w:widowControl w:val="0"/>
              <w:suppressAutoHyphens/>
              <w:autoSpaceDE w:val="0"/>
              <w:autoSpaceDN w:val="0"/>
              <w:adjustRightInd w:val="0"/>
              <w:ind w:left="-109" w:right="-137"/>
              <w:jc w:val="center"/>
            </w:pPr>
            <w:r w:rsidRPr="00E47555">
              <w:t>1 721 026,51</w:t>
            </w:r>
          </w:p>
        </w:tc>
        <w:tc>
          <w:tcPr>
            <w:tcW w:w="1559" w:type="dxa"/>
          </w:tcPr>
          <w:p w14:paraId="19A056C4" w14:textId="77777777" w:rsidR="003C460A" w:rsidRPr="00E47555" w:rsidRDefault="003C460A" w:rsidP="00E47555">
            <w:pPr>
              <w:widowControl w:val="0"/>
              <w:suppressAutoHyphens/>
              <w:autoSpaceDE w:val="0"/>
              <w:autoSpaceDN w:val="0"/>
              <w:adjustRightInd w:val="0"/>
              <w:ind w:left="-109" w:right="-137"/>
              <w:jc w:val="center"/>
            </w:pPr>
            <w:r w:rsidRPr="00E47555">
              <w:t>3 111 014,13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14:paraId="372D4ECE" w14:textId="77777777" w:rsidR="003C460A" w:rsidRPr="00E47555" w:rsidRDefault="003C460A" w:rsidP="00E47555">
            <w:pPr>
              <w:widowControl w:val="0"/>
              <w:suppressAutoHyphens/>
              <w:autoSpaceDE w:val="0"/>
              <w:autoSpaceDN w:val="0"/>
              <w:adjustRightInd w:val="0"/>
              <w:ind w:left="-109" w:right="-137"/>
              <w:jc w:val="center"/>
            </w:pPr>
            <w:r w:rsidRPr="00E47555">
              <w:t>9 144 879,00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14:paraId="6035181D" w14:textId="77777777" w:rsidR="003C460A" w:rsidRPr="00E47555" w:rsidRDefault="003C460A" w:rsidP="00E47555">
            <w:pPr>
              <w:widowControl w:val="0"/>
              <w:suppressAutoHyphens/>
              <w:autoSpaceDE w:val="0"/>
              <w:autoSpaceDN w:val="0"/>
              <w:adjustRightInd w:val="0"/>
              <w:ind w:left="-109" w:right="-137"/>
              <w:jc w:val="center"/>
            </w:pPr>
            <w:r w:rsidRPr="00E47555">
              <w:t>12 255 893,13</w:t>
            </w:r>
          </w:p>
        </w:tc>
        <w:tc>
          <w:tcPr>
            <w:tcW w:w="1649" w:type="dxa"/>
            <w:gridSpan w:val="2"/>
          </w:tcPr>
          <w:p w14:paraId="6FEB0439" w14:textId="77777777" w:rsidR="003C460A" w:rsidRPr="00E47555" w:rsidRDefault="003C460A" w:rsidP="00E47555">
            <w:pPr>
              <w:widowControl w:val="0"/>
              <w:suppressAutoHyphens/>
              <w:autoSpaceDE w:val="0"/>
              <w:autoSpaceDN w:val="0"/>
              <w:adjustRightInd w:val="0"/>
              <w:ind w:left="-109" w:right="-137"/>
              <w:jc w:val="center"/>
            </w:pPr>
            <w:r w:rsidRPr="00E47555">
              <w:t>10 772 363,40</w:t>
            </w:r>
          </w:p>
        </w:tc>
        <w:tc>
          <w:tcPr>
            <w:tcW w:w="1911" w:type="dxa"/>
          </w:tcPr>
          <w:p w14:paraId="260DE9EE" w14:textId="77777777" w:rsidR="003C460A" w:rsidRPr="00E47555" w:rsidRDefault="003C460A" w:rsidP="00E47555">
            <w:pPr>
              <w:widowControl w:val="0"/>
              <w:suppressAutoHyphens/>
              <w:autoSpaceDE w:val="0"/>
              <w:autoSpaceDN w:val="0"/>
              <w:adjustRightInd w:val="0"/>
              <w:ind w:left="-109" w:right="-137"/>
              <w:jc w:val="center"/>
            </w:pPr>
            <w:r w:rsidRPr="00E47555">
              <w:t>3 204 556,24</w:t>
            </w:r>
          </w:p>
        </w:tc>
      </w:tr>
      <w:tr w:rsidR="003C460A" w:rsidRPr="00E47555" w14:paraId="382E884E" w14:textId="77777777" w:rsidTr="006F15EA">
        <w:trPr>
          <w:trHeight w:val="20"/>
          <w:jc w:val="right"/>
        </w:trPr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9C54D" w14:textId="77777777" w:rsidR="006F15EA" w:rsidRDefault="003C460A" w:rsidP="00E47555">
            <w:pPr>
              <w:tabs>
                <w:tab w:val="center" w:pos="10632"/>
              </w:tabs>
              <w:ind w:right="-30"/>
              <w:jc w:val="center"/>
              <w:rPr>
                <w:b/>
              </w:rPr>
            </w:pPr>
            <w:r w:rsidRPr="00E47555">
              <w:rPr>
                <w:b/>
              </w:rPr>
              <w:t xml:space="preserve">Наименование </w:t>
            </w:r>
          </w:p>
          <w:p w14:paraId="5C72EF6A" w14:textId="77777777" w:rsidR="003C460A" w:rsidRPr="00E47555" w:rsidRDefault="003C460A" w:rsidP="00E47555">
            <w:pPr>
              <w:tabs>
                <w:tab w:val="center" w:pos="10632"/>
              </w:tabs>
              <w:ind w:right="-30"/>
              <w:jc w:val="center"/>
              <w:rPr>
                <w:b/>
              </w:rPr>
            </w:pPr>
            <w:r w:rsidRPr="00E47555">
              <w:rPr>
                <w:b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7AA8C" w14:textId="77777777" w:rsidR="003C460A" w:rsidRPr="00E47555" w:rsidRDefault="003C460A" w:rsidP="00E47555">
            <w:pPr>
              <w:tabs>
                <w:tab w:val="center" w:pos="10632"/>
              </w:tabs>
              <w:ind w:right="-30"/>
              <w:jc w:val="center"/>
              <w:rPr>
                <w:b/>
              </w:rPr>
            </w:pPr>
            <w:r w:rsidRPr="00E47555">
              <w:rPr>
                <w:b/>
              </w:rPr>
              <w:t>Код целевой статьи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68C0E" w14:textId="77777777" w:rsidR="003C460A" w:rsidRPr="00E47555" w:rsidRDefault="003C460A" w:rsidP="00E47555">
            <w:pPr>
              <w:tabs>
                <w:tab w:val="center" w:pos="10632"/>
              </w:tabs>
              <w:ind w:left="-108" w:right="-109" w:firstLine="108"/>
              <w:jc w:val="center"/>
              <w:rPr>
                <w:b/>
              </w:rPr>
            </w:pPr>
            <w:r w:rsidRPr="00E47555">
              <w:rPr>
                <w:b/>
              </w:rPr>
              <w:t>Утверждено бюджетной росписью с учетом изменений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A7F511" w14:textId="77777777" w:rsidR="003C460A" w:rsidRPr="00E47555" w:rsidRDefault="003C460A" w:rsidP="00E47555">
            <w:pPr>
              <w:tabs>
                <w:tab w:val="center" w:pos="10632"/>
              </w:tabs>
              <w:ind w:right="-30"/>
              <w:jc w:val="center"/>
              <w:rPr>
                <w:b/>
              </w:rPr>
            </w:pPr>
            <w:r w:rsidRPr="00E47555">
              <w:rPr>
                <w:b/>
              </w:rPr>
              <w:t>Исполнено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7149F0" w14:textId="77777777" w:rsidR="003C460A" w:rsidRPr="00E47555" w:rsidRDefault="003C460A" w:rsidP="00E47555">
            <w:pPr>
              <w:tabs>
                <w:tab w:val="center" w:pos="10632"/>
              </w:tabs>
              <w:ind w:right="-30"/>
              <w:jc w:val="center"/>
              <w:rPr>
                <w:b/>
              </w:rPr>
            </w:pPr>
            <w:r w:rsidRPr="00E47555">
              <w:rPr>
                <w:b/>
              </w:rPr>
              <w:t>Причины отклонений</w:t>
            </w:r>
          </w:p>
        </w:tc>
      </w:tr>
      <w:tr w:rsidR="003C460A" w:rsidRPr="00E47555" w14:paraId="46AAECDD" w14:textId="77777777" w:rsidTr="006F15EA">
        <w:trPr>
          <w:trHeight w:val="20"/>
          <w:jc w:val="right"/>
        </w:trPr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FE596" w14:textId="77777777" w:rsidR="003C460A" w:rsidRPr="00E47555" w:rsidRDefault="003C460A" w:rsidP="00E4063A">
            <w:pPr>
              <w:tabs>
                <w:tab w:val="center" w:pos="10632"/>
              </w:tabs>
              <w:ind w:right="-30"/>
              <w:jc w:val="both"/>
            </w:pPr>
            <w:r w:rsidRPr="00E47555">
              <w:t>Содержание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78FC0" w14:textId="77777777" w:rsidR="003C460A" w:rsidRPr="00E47555" w:rsidRDefault="003C460A" w:rsidP="00E95827">
            <w:pPr>
              <w:tabs>
                <w:tab w:val="center" w:pos="10632"/>
              </w:tabs>
              <w:ind w:right="-108"/>
              <w:jc w:val="center"/>
            </w:pPr>
            <w:r w:rsidRPr="00E47555">
              <w:rPr>
                <w:color w:val="000000"/>
              </w:rPr>
              <w:t>0300029030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6DB9" w14:textId="77777777" w:rsidR="003C460A" w:rsidRPr="00E47555" w:rsidRDefault="003C460A" w:rsidP="00E95827">
            <w:pPr>
              <w:tabs>
                <w:tab w:val="center" w:pos="10632"/>
              </w:tabs>
              <w:ind w:right="-30"/>
              <w:jc w:val="center"/>
            </w:pPr>
            <w:r w:rsidRPr="00E47555">
              <w:t>3900238,68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583C27" w14:textId="77777777" w:rsidR="003C460A" w:rsidRPr="00E47555" w:rsidRDefault="003C460A" w:rsidP="00E95827">
            <w:pPr>
              <w:tabs>
                <w:tab w:val="center" w:pos="10632"/>
              </w:tabs>
              <w:ind w:right="-30"/>
              <w:jc w:val="center"/>
            </w:pPr>
            <w:r w:rsidRPr="00E47555">
              <w:t>2548144,94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089E3A" w14:textId="77777777" w:rsidR="003C460A" w:rsidRPr="00E47555" w:rsidRDefault="003C460A" w:rsidP="00E4063A">
            <w:pPr>
              <w:tabs>
                <w:tab w:val="center" w:pos="10632"/>
              </w:tabs>
              <w:ind w:right="-30"/>
            </w:pPr>
            <w:r w:rsidRPr="00E47555"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3C460A" w:rsidRPr="00E47555" w14:paraId="54EE56A8" w14:textId="77777777" w:rsidTr="006F15EA">
        <w:trPr>
          <w:trHeight w:val="20"/>
          <w:jc w:val="right"/>
        </w:trPr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DB34D" w14:textId="77777777" w:rsidR="003C460A" w:rsidRPr="00E47555" w:rsidRDefault="003C460A" w:rsidP="00E4063A">
            <w:pPr>
              <w:tabs>
                <w:tab w:val="center" w:pos="10632"/>
              </w:tabs>
              <w:ind w:right="-30"/>
              <w:jc w:val="both"/>
            </w:pPr>
            <w:r w:rsidRPr="00E47555">
              <w:t xml:space="preserve">Оформление прав собственности на улично-дорожную сеть общего пользования местного значения и земельные участки под ними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462B9" w14:textId="77777777" w:rsidR="003C460A" w:rsidRPr="00E47555" w:rsidRDefault="003C460A" w:rsidP="00E95827">
            <w:pPr>
              <w:tabs>
                <w:tab w:val="center" w:pos="10632"/>
              </w:tabs>
              <w:ind w:right="-108"/>
              <w:jc w:val="center"/>
            </w:pPr>
            <w:r w:rsidRPr="00E47555">
              <w:rPr>
                <w:color w:val="000000"/>
              </w:rPr>
              <w:t>0300029040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0D34" w14:textId="77777777" w:rsidR="003C460A" w:rsidRPr="00E47555" w:rsidRDefault="003C460A" w:rsidP="00E958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555">
              <w:rPr>
                <w:color w:val="000000"/>
              </w:rPr>
              <w:t>44000,00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834DFF" w14:textId="77777777" w:rsidR="003C460A" w:rsidRPr="00E47555" w:rsidRDefault="003C460A" w:rsidP="00E958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555">
              <w:rPr>
                <w:color w:val="000000"/>
              </w:rPr>
              <w:t>44000,00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53FBC3" w14:textId="77777777" w:rsidR="003C460A" w:rsidRPr="00E47555" w:rsidRDefault="003C460A" w:rsidP="00E4063A">
            <w:pPr>
              <w:tabs>
                <w:tab w:val="center" w:pos="10632"/>
              </w:tabs>
              <w:ind w:right="-30"/>
              <w:jc w:val="both"/>
            </w:pPr>
            <w:r w:rsidRPr="00E47555"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3C460A" w:rsidRPr="00E47555" w14:paraId="293C8A3B" w14:textId="77777777" w:rsidTr="006F15EA">
        <w:trPr>
          <w:trHeight w:val="20"/>
          <w:jc w:val="right"/>
        </w:trPr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5DBF" w14:textId="77777777" w:rsidR="003C460A" w:rsidRPr="00E47555" w:rsidRDefault="003C460A" w:rsidP="00E4063A">
            <w:pPr>
              <w:tabs>
                <w:tab w:val="center" w:pos="10632"/>
              </w:tabs>
              <w:ind w:right="-30"/>
              <w:jc w:val="both"/>
            </w:pPr>
            <w:r w:rsidRPr="00E47555">
              <w:t xml:space="preserve">Безопасность дорожного движения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45BF" w14:textId="77777777" w:rsidR="003C460A" w:rsidRPr="00E47555" w:rsidRDefault="003C460A" w:rsidP="00E95827">
            <w:pPr>
              <w:tabs>
                <w:tab w:val="center" w:pos="10632"/>
              </w:tabs>
              <w:ind w:right="-108"/>
              <w:jc w:val="center"/>
              <w:rPr>
                <w:color w:val="000000"/>
              </w:rPr>
            </w:pPr>
            <w:r w:rsidRPr="00E47555">
              <w:t>0300029050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96A9" w14:textId="77777777" w:rsidR="003C460A" w:rsidRPr="00E47555" w:rsidRDefault="003C460A" w:rsidP="00E958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555">
              <w:rPr>
                <w:color w:val="000000"/>
              </w:rPr>
              <w:t>29520,00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3CCF59" w14:textId="77777777" w:rsidR="003C460A" w:rsidRPr="00E47555" w:rsidRDefault="003C460A" w:rsidP="00E958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555">
              <w:rPr>
                <w:color w:val="000000"/>
              </w:rPr>
              <w:t>29520,00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EB7034" w14:textId="77777777" w:rsidR="003C460A" w:rsidRPr="00E47555" w:rsidRDefault="003C460A" w:rsidP="00E4063A">
            <w:pPr>
              <w:tabs>
                <w:tab w:val="center" w:pos="10632"/>
              </w:tabs>
              <w:ind w:right="-30"/>
              <w:jc w:val="both"/>
            </w:pPr>
            <w:r w:rsidRPr="00E47555"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3C460A" w:rsidRPr="00E47555" w14:paraId="50FC86B3" w14:textId="77777777" w:rsidTr="006F15EA">
        <w:trPr>
          <w:trHeight w:val="267"/>
          <w:jc w:val="right"/>
        </w:trPr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FBF58" w14:textId="77777777" w:rsidR="003C460A" w:rsidRPr="00E47555" w:rsidRDefault="003C460A" w:rsidP="00E4063A">
            <w:pPr>
              <w:jc w:val="both"/>
              <w:rPr>
                <w:color w:val="000000"/>
              </w:rPr>
            </w:pPr>
            <w:r w:rsidRPr="00E47555">
              <w:rPr>
                <w:color w:val="00000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C5881" w14:textId="77777777" w:rsidR="003C460A" w:rsidRPr="00E47555" w:rsidRDefault="003C460A" w:rsidP="00E95827">
            <w:pPr>
              <w:tabs>
                <w:tab w:val="center" w:pos="10632"/>
              </w:tabs>
              <w:ind w:right="-108"/>
              <w:jc w:val="center"/>
              <w:rPr>
                <w:color w:val="000000"/>
              </w:rPr>
            </w:pPr>
            <w:r w:rsidRPr="00E47555">
              <w:rPr>
                <w:color w:val="000000"/>
              </w:rPr>
              <w:t>0300029010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15EC" w14:textId="77777777" w:rsidR="003C460A" w:rsidRPr="00E47555" w:rsidRDefault="003C460A" w:rsidP="00E958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555">
              <w:rPr>
                <w:color w:val="000000"/>
              </w:rPr>
              <w:t>62759,00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71B609" w14:textId="77777777" w:rsidR="003C460A" w:rsidRPr="00E47555" w:rsidRDefault="003C460A" w:rsidP="00E958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555">
              <w:rPr>
                <w:color w:val="000000"/>
              </w:rPr>
              <w:t>62759,00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612CB2" w14:textId="77777777" w:rsidR="003C460A" w:rsidRPr="00E47555" w:rsidRDefault="003C460A" w:rsidP="00E4063A">
            <w:pPr>
              <w:tabs>
                <w:tab w:val="center" w:pos="10632"/>
              </w:tabs>
              <w:ind w:right="-30"/>
              <w:jc w:val="both"/>
            </w:pPr>
            <w:r w:rsidRPr="00E47555"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3C460A" w:rsidRPr="00E47555" w14:paraId="02849C01" w14:textId="77777777" w:rsidTr="006F15EA">
        <w:trPr>
          <w:trHeight w:val="20"/>
          <w:jc w:val="right"/>
        </w:trPr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8594C" w14:textId="77777777" w:rsidR="003C460A" w:rsidRPr="00E47555" w:rsidRDefault="003C460A" w:rsidP="00E4063A">
            <w:pPr>
              <w:tabs>
                <w:tab w:val="center" w:pos="10632"/>
              </w:tabs>
              <w:ind w:right="-30"/>
              <w:jc w:val="both"/>
              <w:rPr>
                <w:color w:val="000000"/>
              </w:rPr>
            </w:pPr>
            <w:r w:rsidRPr="00E47555">
              <w:rPr>
                <w:color w:val="000000"/>
              </w:rPr>
              <w:t xml:space="preserve">Ремонт и содержание автомобильных дорог общего пользования местного </w:t>
            </w:r>
            <w:r w:rsidRPr="00E47555">
              <w:rPr>
                <w:color w:val="000000"/>
              </w:rPr>
              <w:lastRenderedPageBreak/>
              <w:t>значения(субсидия)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66B09" w14:textId="77777777" w:rsidR="003C460A" w:rsidRPr="00E47555" w:rsidRDefault="003C460A" w:rsidP="00E95827">
            <w:pPr>
              <w:tabs>
                <w:tab w:val="center" w:pos="10632"/>
              </w:tabs>
              <w:ind w:right="-30"/>
              <w:jc w:val="center"/>
              <w:rPr>
                <w:color w:val="000000"/>
              </w:rPr>
            </w:pPr>
            <w:r w:rsidRPr="00E47555">
              <w:rPr>
                <w:color w:val="000000"/>
              </w:rPr>
              <w:lastRenderedPageBreak/>
              <w:t>0300071520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1B7B" w14:textId="77777777" w:rsidR="003C460A" w:rsidRPr="00E47555" w:rsidRDefault="003C460A" w:rsidP="00E958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555">
              <w:rPr>
                <w:color w:val="000000"/>
              </w:rPr>
              <w:t>3694000,00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CBF4AE" w14:textId="77777777" w:rsidR="003C460A" w:rsidRPr="00E47555" w:rsidRDefault="003C460A" w:rsidP="00E958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555">
              <w:rPr>
                <w:color w:val="000000"/>
              </w:rPr>
              <w:t>3690244,00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769D7E" w14:textId="77777777" w:rsidR="003C460A" w:rsidRPr="00E47555" w:rsidRDefault="003C460A" w:rsidP="00E4063A">
            <w:pPr>
              <w:tabs>
                <w:tab w:val="center" w:pos="10632"/>
              </w:tabs>
              <w:ind w:right="-30"/>
              <w:jc w:val="both"/>
            </w:pPr>
            <w:r w:rsidRPr="00E47555">
              <w:t xml:space="preserve">Оплата производилась по потребности, на основании </w:t>
            </w:r>
            <w:r w:rsidRPr="00E47555">
              <w:lastRenderedPageBreak/>
              <w:t>выставленных счетов и актов выполненных работ</w:t>
            </w:r>
          </w:p>
        </w:tc>
      </w:tr>
      <w:tr w:rsidR="003C460A" w:rsidRPr="00E47555" w14:paraId="6AB0261C" w14:textId="77777777" w:rsidTr="006F15EA">
        <w:trPr>
          <w:trHeight w:val="20"/>
          <w:jc w:val="right"/>
        </w:trPr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192CD" w14:textId="77777777" w:rsidR="003C460A" w:rsidRPr="00E47555" w:rsidRDefault="003C460A" w:rsidP="00E4063A">
            <w:pPr>
              <w:tabs>
                <w:tab w:val="center" w:pos="10632"/>
              </w:tabs>
              <w:ind w:right="-30"/>
              <w:jc w:val="both"/>
              <w:rPr>
                <w:color w:val="000000"/>
              </w:rPr>
            </w:pPr>
            <w:r w:rsidRPr="00E47555">
              <w:rPr>
                <w:color w:val="000000"/>
              </w:rPr>
              <w:lastRenderedPageBreak/>
              <w:t>Софинансирование на ремонт и содержание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9A469" w14:textId="77777777" w:rsidR="003C460A" w:rsidRPr="00E47555" w:rsidRDefault="003C460A" w:rsidP="00E95827">
            <w:pPr>
              <w:tabs>
                <w:tab w:val="center" w:pos="10632"/>
              </w:tabs>
              <w:ind w:right="-30"/>
              <w:jc w:val="center"/>
              <w:rPr>
                <w:color w:val="000000"/>
                <w:lang w:val="en-US"/>
              </w:rPr>
            </w:pPr>
            <w:r w:rsidRPr="00E47555">
              <w:rPr>
                <w:color w:val="000000"/>
              </w:rPr>
              <w:t>03000</w:t>
            </w:r>
            <w:r w:rsidRPr="00E47555">
              <w:rPr>
                <w:color w:val="000000"/>
                <w:lang w:val="en-US"/>
              </w:rPr>
              <w:t>S1520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03C6" w14:textId="77777777" w:rsidR="003C460A" w:rsidRPr="00E47555" w:rsidRDefault="003C460A" w:rsidP="00E958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555">
              <w:rPr>
                <w:color w:val="000000"/>
              </w:rPr>
              <w:t>301950,00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DE7C2D" w14:textId="77777777" w:rsidR="003C460A" w:rsidRPr="00E47555" w:rsidRDefault="003C460A" w:rsidP="00E958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555">
              <w:rPr>
                <w:color w:val="000000"/>
              </w:rPr>
              <w:t>301213,63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4E9B7F" w14:textId="77777777" w:rsidR="003C460A" w:rsidRPr="00E47555" w:rsidRDefault="003C460A" w:rsidP="00E4063A">
            <w:pPr>
              <w:tabs>
                <w:tab w:val="center" w:pos="10632"/>
              </w:tabs>
              <w:ind w:right="-30"/>
              <w:jc w:val="both"/>
            </w:pPr>
            <w:r w:rsidRPr="00E47555"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3C460A" w:rsidRPr="00E47555" w14:paraId="706516B2" w14:textId="77777777" w:rsidTr="006F15EA">
        <w:trPr>
          <w:trHeight w:val="20"/>
          <w:jc w:val="right"/>
        </w:trPr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2EB40" w14:textId="77777777" w:rsidR="003C460A" w:rsidRPr="00E47555" w:rsidRDefault="003C460A" w:rsidP="00E4063A">
            <w:pPr>
              <w:tabs>
                <w:tab w:val="center" w:pos="10632"/>
              </w:tabs>
              <w:ind w:right="-30"/>
              <w:jc w:val="both"/>
              <w:rPr>
                <w:color w:val="000000"/>
              </w:rPr>
            </w:pPr>
            <w:r w:rsidRPr="00E47555">
              <w:rPr>
                <w:color w:val="00000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79905" w14:textId="77777777" w:rsidR="003C460A" w:rsidRPr="00E47555" w:rsidRDefault="003C460A" w:rsidP="00E95827">
            <w:pPr>
              <w:tabs>
                <w:tab w:val="center" w:pos="10632"/>
              </w:tabs>
              <w:ind w:right="-30"/>
              <w:jc w:val="center"/>
              <w:rPr>
                <w:color w:val="000000"/>
              </w:rPr>
            </w:pPr>
            <w:r w:rsidRPr="00E47555">
              <w:rPr>
                <w:color w:val="000000"/>
              </w:rPr>
              <w:t>0300071540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1315" w14:textId="77777777" w:rsidR="003C460A" w:rsidRPr="00E47555" w:rsidRDefault="003C460A" w:rsidP="00E958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555">
              <w:rPr>
                <w:color w:val="000000"/>
              </w:rPr>
              <w:t>5454700,00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06FB4C" w14:textId="77777777" w:rsidR="003C460A" w:rsidRPr="00E47555" w:rsidRDefault="003C460A" w:rsidP="00E958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555">
              <w:rPr>
                <w:color w:val="000000"/>
              </w:rPr>
              <w:t>4054635,00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E37750" w14:textId="77777777" w:rsidR="003C460A" w:rsidRPr="00E47555" w:rsidRDefault="003C460A" w:rsidP="00E4063A">
            <w:pPr>
              <w:tabs>
                <w:tab w:val="center" w:pos="10632"/>
              </w:tabs>
              <w:ind w:right="-30"/>
              <w:jc w:val="both"/>
            </w:pPr>
            <w:r w:rsidRPr="00E47555"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3C460A" w:rsidRPr="00E47555" w14:paraId="7AFE80A0" w14:textId="77777777" w:rsidTr="006F15EA">
        <w:trPr>
          <w:trHeight w:val="20"/>
          <w:jc w:val="right"/>
        </w:trPr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4944F" w14:textId="77777777" w:rsidR="003C460A" w:rsidRPr="00E47555" w:rsidRDefault="003C460A" w:rsidP="00E4063A">
            <w:pPr>
              <w:tabs>
                <w:tab w:val="center" w:pos="10632"/>
              </w:tabs>
              <w:ind w:right="-30"/>
              <w:jc w:val="both"/>
              <w:rPr>
                <w:color w:val="000000"/>
              </w:rPr>
            </w:pPr>
            <w:r w:rsidRPr="00E47555">
              <w:rPr>
                <w:color w:val="00000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A9F66" w14:textId="77777777" w:rsidR="003C460A" w:rsidRPr="00E47555" w:rsidRDefault="003C460A" w:rsidP="00E95827">
            <w:pPr>
              <w:tabs>
                <w:tab w:val="center" w:pos="10632"/>
              </w:tabs>
              <w:ind w:right="-30"/>
              <w:jc w:val="center"/>
              <w:rPr>
                <w:color w:val="000000"/>
              </w:rPr>
            </w:pPr>
            <w:r w:rsidRPr="00E47555">
              <w:rPr>
                <w:color w:val="000000"/>
              </w:rPr>
              <w:t>03000</w:t>
            </w:r>
            <w:r w:rsidRPr="00E47555">
              <w:rPr>
                <w:color w:val="000000"/>
                <w:lang w:val="en-US"/>
              </w:rPr>
              <w:t>S15</w:t>
            </w:r>
            <w:r w:rsidRPr="00E47555">
              <w:rPr>
                <w:color w:val="000000"/>
              </w:rPr>
              <w:t>4</w:t>
            </w:r>
            <w:r w:rsidRPr="00E47555">
              <w:rPr>
                <w:color w:val="000000"/>
                <w:lang w:val="en-US"/>
              </w:rPr>
              <w:t>0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D9E7" w14:textId="77777777" w:rsidR="003C460A" w:rsidRPr="00E47555" w:rsidRDefault="003C460A" w:rsidP="00E958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555">
              <w:rPr>
                <w:color w:val="000000"/>
              </w:rPr>
              <w:t>55988,83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1688E" w14:textId="77777777" w:rsidR="003C460A" w:rsidRPr="00E47555" w:rsidRDefault="003C460A" w:rsidP="00E958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555">
              <w:rPr>
                <w:color w:val="000000"/>
              </w:rPr>
              <w:t>41846,83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84F02C" w14:textId="77777777" w:rsidR="003C460A" w:rsidRPr="00E47555" w:rsidRDefault="003C460A" w:rsidP="00E4063A">
            <w:pPr>
              <w:tabs>
                <w:tab w:val="center" w:pos="10632"/>
              </w:tabs>
              <w:ind w:right="-30"/>
              <w:jc w:val="both"/>
            </w:pPr>
            <w:r w:rsidRPr="00E47555"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3C460A" w:rsidRPr="00E47555" w14:paraId="2F106C94" w14:textId="77777777" w:rsidTr="006F15EA">
        <w:trPr>
          <w:trHeight w:val="20"/>
          <w:jc w:val="right"/>
        </w:trPr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9869E" w14:textId="77777777" w:rsidR="003C460A" w:rsidRPr="00E47555" w:rsidRDefault="003C460A" w:rsidP="00E4063A">
            <w:pPr>
              <w:tabs>
                <w:tab w:val="center" w:pos="10632"/>
              </w:tabs>
              <w:ind w:right="-30"/>
              <w:jc w:val="both"/>
              <w:rPr>
                <w:b/>
              </w:rPr>
            </w:pPr>
            <w:r w:rsidRPr="00E47555">
              <w:rPr>
                <w:b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E250D" w14:textId="77777777" w:rsidR="003C460A" w:rsidRPr="00E47555" w:rsidRDefault="003C460A" w:rsidP="00E95827">
            <w:pPr>
              <w:tabs>
                <w:tab w:val="center" w:pos="10632"/>
              </w:tabs>
              <w:ind w:right="-30"/>
              <w:jc w:val="center"/>
            </w:pPr>
            <w:r w:rsidRPr="00E47555">
              <w:t>-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52C4" w14:textId="77777777" w:rsidR="003C460A" w:rsidRPr="00E47555" w:rsidRDefault="00E95827" w:rsidP="00E95827">
            <w:pPr>
              <w:tabs>
                <w:tab w:val="center" w:pos="10632"/>
              </w:tabs>
              <w:ind w:left="-85" w:right="-132"/>
              <w:jc w:val="center"/>
            </w:pPr>
            <w:r>
              <w:t xml:space="preserve">13 </w:t>
            </w:r>
            <w:r w:rsidR="003C460A" w:rsidRPr="00E47555">
              <w:t>543</w:t>
            </w:r>
            <w:r>
              <w:t xml:space="preserve"> </w:t>
            </w:r>
            <w:r w:rsidR="003C460A" w:rsidRPr="00E47555">
              <w:t>156,51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240A89" w14:textId="77777777" w:rsidR="003C460A" w:rsidRPr="00E47555" w:rsidRDefault="003C460A" w:rsidP="00E95827">
            <w:pPr>
              <w:tabs>
                <w:tab w:val="center" w:pos="10632"/>
              </w:tabs>
              <w:ind w:left="-85" w:right="-132"/>
              <w:jc w:val="center"/>
            </w:pPr>
            <w:r w:rsidRPr="00E47555">
              <w:t>10</w:t>
            </w:r>
            <w:r w:rsidR="00E95827">
              <w:t xml:space="preserve"> </w:t>
            </w:r>
            <w:r w:rsidRPr="00E47555">
              <w:t>772</w:t>
            </w:r>
            <w:r w:rsidR="00E95827">
              <w:t xml:space="preserve"> </w:t>
            </w:r>
            <w:r w:rsidRPr="00E47555">
              <w:t>363,40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4B501BD" w14:textId="77777777" w:rsidR="003C460A" w:rsidRPr="00E47555" w:rsidRDefault="003C460A" w:rsidP="00E4063A">
            <w:pPr>
              <w:tabs>
                <w:tab w:val="center" w:pos="10632"/>
              </w:tabs>
              <w:ind w:right="-30"/>
              <w:jc w:val="center"/>
            </w:pPr>
            <w:r w:rsidRPr="00E47555">
              <w:t>х</w:t>
            </w:r>
          </w:p>
        </w:tc>
      </w:tr>
    </w:tbl>
    <w:p w14:paraId="24223718" w14:textId="77777777" w:rsidR="00E323DC" w:rsidRDefault="00E323DC" w:rsidP="00BA2ED8"/>
    <w:p w14:paraId="4FA85894" w14:textId="77777777" w:rsidR="008F7C91" w:rsidRDefault="008F7C91" w:rsidP="007E4F78">
      <w:pPr>
        <w:jc w:val="right"/>
      </w:pPr>
    </w:p>
    <w:p w14:paraId="085AFCD6" w14:textId="77777777" w:rsidR="00E95827" w:rsidRDefault="00E95827" w:rsidP="007E4F78">
      <w:pPr>
        <w:jc w:val="right"/>
      </w:pPr>
    </w:p>
    <w:p w14:paraId="25A253C4" w14:textId="77777777" w:rsidR="00E95827" w:rsidRDefault="00E95827" w:rsidP="007E4F78">
      <w:pPr>
        <w:jc w:val="right"/>
      </w:pPr>
    </w:p>
    <w:p w14:paraId="5F745E9E" w14:textId="77777777" w:rsidR="00E95827" w:rsidRDefault="00E95827" w:rsidP="007E4F78">
      <w:pPr>
        <w:jc w:val="right"/>
      </w:pPr>
    </w:p>
    <w:p w14:paraId="0E5EBA21" w14:textId="77777777" w:rsidR="00E95827" w:rsidRDefault="00E95827" w:rsidP="007E4F78">
      <w:pPr>
        <w:jc w:val="right"/>
      </w:pPr>
    </w:p>
    <w:p w14:paraId="63173896" w14:textId="77777777" w:rsidR="00E95827" w:rsidRDefault="00E95827" w:rsidP="007E4F78">
      <w:pPr>
        <w:jc w:val="right"/>
      </w:pPr>
    </w:p>
    <w:p w14:paraId="0CE2BFF7" w14:textId="77777777" w:rsidR="00E95827" w:rsidRDefault="00E95827" w:rsidP="007E4F78">
      <w:pPr>
        <w:jc w:val="right"/>
      </w:pPr>
    </w:p>
    <w:p w14:paraId="71EB28AA" w14:textId="77777777" w:rsidR="00E95827" w:rsidRDefault="00E95827" w:rsidP="007E4F78">
      <w:pPr>
        <w:jc w:val="right"/>
      </w:pPr>
    </w:p>
    <w:p w14:paraId="6583FBF7" w14:textId="77777777" w:rsidR="00E95827" w:rsidRDefault="00E95827" w:rsidP="007E4F78">
      <w:pPr>
        <w:jc w:val="right"/>
      </w:pPr>
    </w:p>
    <w:p w14:paraId="13661677" w14:textId="77777777" w:rsidR="00E95827" w:rsidRDefault="00E95827" w:rsidP="007E4F78">
      <w:pPr>
        <w:jc w:val="right"/>
      </w:pPr>
    </w:p>
    <w:p w14:paraId="4E787DA4" w14:textId="77777777" w:rsidR="00E95827" w:rsidRDefault="00E95827" w:rsidP="007E4F78">
      <w:pPr>
        <w:jc w:val="right"/>
      </w:pPr>
    </w:p>
    <w:p w14:paraId="7F78CF12" w14:textId="77777777" w:rsidR="00E95827" w:rsidRDefault="00E95827" w:rsidP="007E4F78">
      <w:pPr>
        <w:jc w:val="right"/>
      </w:pPr>
    </w:p>
    <w:p w14:paraId="58ACE537" w14:textId="77777777" w:rsidR="00E95827" w:rsidRDefault="00E95827" w:rsidP="007E4F78">
      <w:pPr>
        <w:jc w:val="right"/>
      </w:pPr>
    </w:p>
    <w:p w14:paraId="7BE25C99" w14:textId="77777777" w:rsidR="00E95827" w:rsidRDefault="00E95827" w:rsidP="007E4F78">
      <w:pPr>
        <w:jc w:val="right"/>
      </w:pPr>
    </w:p>
    <w:p w14:paraId="36074FD2" w14:textId="77777777" w:rsidR="00E95827" w:rsidRDefault="00E95827" w:rsidP="007E4F78">
      <w:pPr>
        <w:jc w:val="right"/>
      </w:pPr>
    </w:p>
    <w:p w14:paraId="518DF70A" w14:textId="77777777" w:rsidR="00E95827" w:rsidRDefault="00E95827" w:rsidP="007E4F78">
      <w:pPr>
        <w:jc w:val="right"/>
      </w:pPr>
    </w:p>
    <w:p w14:paraId="4E4B2CF9" w14:textId="77777777" w:rsidR="00E95827" w:rsidRDefault="00E95827" w:rsidP="007E4F78">
      <w:pPr>
        <w:jc w:val="right"/>
      </w:pPr>
    </w:p>
    <w:p w14:paraId="35092D57" w14:textId="77777777" w:rsidR="00E95827" w:rsidRDefault="00E95827" w:rsidP="007E4F78">
      <w:pPr>
        <w:jc w:val="right"/>
      </w:pPr>
    </w:p>
    <w:p w14:paraId="3C1D3720" w14:textId="77777777" w:rsidR="00E95827" w:rsidRDefault="00E95827" w:rsidP="007E4F78">
      <w:pPr>
        <w:jc w:val="right"/>
      </w:pPr>
    </w:p>
    <w:p w14:paraId="47D89C45" w14:textId="77777777" w:rsidR="00E95827" w:rsidRDefault="00E95827" w:rsidP="007E4F78">
      <w:pPr>
        <w:jc w:val="right"/>
      </w:pPr>
    </w:p>
    <w:p w14:paraId="5BEFCE25" w14:textId="77777777" w:rsidR="00E95827" w:rsidRDefault="00E95827" w:rsidP="007E4F78">
      <w:pPr>
        <w:jc w:val="right"/>
      </w:pPr>
    </w:p>
    <w:p w14:paraId="19C43B6F" w14:textId="77777777" w:rsidR="00E95827" w:rsidRDefault="00E95827" w:rsidP="007E4F78">
      <w:pPr>
        <w:jc w:val="right"/>
      </w:pPr>
    </w:p>
    <w:p w14:paraId="1828CA92" w14:textId="77777777" w:rsidR="00E95827" w:rsidRDefault="00E95827" w:rsidP="007E4F78">
      <w:pPr>
        <w:jc w:val="right"/>
      </w:pPr>
    </w:p>
    <w:p w14:paraId="6FF0142F" w14:textId="77777777" w:rsidR="00E95827" w:rsidRDefault="00E95827" w:rsidP="007E4F78">
      <w:pPr>
        <w:jc w:val="right"/>
      </w:pPr>
    </w:p>
    <w:p w14:paraId="68434469" w14:textId="77777777" w:rsidR="00E95827" w:rsidRDefault="00E95827" w:rsidP="007E4F78">
      <w:pPr>
        <w:jc w:val="right"/>
      </w:pPr>
    </w:p>
    <w:p w14:paraId="77A45B5D" w14:textId="77777777" w:rsidR="00E95827" w:rsidRDefault="00E95827" w:rsidP="007E4F78">
      <w:pPr>
        <w:jc w:val="right"/>
      </w:pPr>
    </w:p>
    <w:p w14:paraId="7751FC36" w14:textId="77777777" w:rsidR="00E95827" w:rsidRDefault="00E95827" w:rsidP="007E4F78">
      <w:pPr>
        <w:jc w:val="right"/>
      </w:pPr>
    </w:p>
    <w:p w14:paraId="1F45A685" w14:textId="77777777" w:rsidR="00E95827" w:rsidRDefault="00E95827" w:rsidP="007E4F78">
      <w:pPr>
        <w:jc w:val="right"/>
      </w:pPr>
    </w:p>
    <w:p w14:paraId="4E11FC61" w14:textId="77777777" w:rsidR="00E95827" w:rsidRDefault="00E95827" w:rsidP="007E4F78">
      <w:pPr>
        <w:jc w:val="right"/>
      </w:pPr>
    </w:p>
    <w:p w14:paraId="230BFAB1" w14:textId="77777777" w:rsidR="00E95827" w:rsidRDefault="00E95827" w:rsidP="007E4F78">
      <w:pPr>
        <w:jc w:val="right"/>
      </w:pPr>
    </w:p>
    <w:p w14:paraId="1D9D2FE5" w14:textId="77777777" w:rsidR="00E95827" w:rsidRDefault="00E95827" w:rsidP="007E4F78">
      <w:pPr>
        <w:jc w:val="right"/>
      </w:pPr>
    </w:p>
    <w:p w14:paraId="324324A2" w14:textId="77777777" w:rsidR="00E95827" w:rsidRDefault="00E95827" w:rsidP="007E4F78">
      <w:pPr>
        <w:jc w:val="right"/>
      </w:pPr>
    </w:p>
    <w:p w14:paraId="54E1166B" w14:textId="77777777" w:rsidR="00E95827" w:rsidRDefault="00E95827" w:rsidP="007E4F78">
      <w:pPr>
        <w:jc w:val="right"/>
      </w:pPr>
    </w:p>
    <w:p w14:paraId="5A25F038" w14:textId="77777777" w:rsidR="008F7C91" w:rsidRDefault="008F7C91" w:rsidP="00A758BF"/>
    <w:p w14:paraId="7C7D7D04" w14:textId="77777777" w:rsidR="007E4F78" w:rsidRPr="00DF46CD" w:rsidRDefault="00776376" w:rsidP="00E95827">
      <w:pPr>
        <w:spacing w:line="240" w:lineRule="exact"/>
        <w:jc w:val="right"/>
      </w:pPr>
      <w:r w:rsidRPr="00DF46CD">
        <w:lastRenderedPageBreak/>
        <w:t>Приложение 7</w:t>
      </w:r>
    </w:p>
    <w:p w14:paraId="7531F923" w14:textId="77777777" w:rsidR="007E4F78" w:rsidRPr="00DF46CD" w:rsidRDefault="007E4F78" w:rsidP="00E95827">
      <w:pPr>
        <w:spacing w:line="240" w:lineRule="exact"/>
        <w:jc w:val="right"/>
      </w:pPr>
      <w:r w:rsidRPr="00DF46CD">
        <w:t>к решению Совета депутатов Батецкого</w:t>
      </w:r>
    </w:p>
    <w:p w14:paraId="192FA921" w14:textId="77777777" w:rsidR="007E4F78" w:rsidRPr="00DF46CD" w:rsidRDefault="007E4F78" w:rsidP="00E95827">
      <w:pPr>
        <w:spacing w:line="240" w:lineRule="exact"/>
        <w:jc w:val="right"/>
      </w:pPr>
      <w:r w:rsidRPr="00DF46CD">
        <w:t xml:space="preserve"> сельского поселения «Об исполнении бюджета </w:t>
      </w:r>
    </w:p>
    <w:p w14:paraId="547822BD" w14:textId="77777777" w:rsidR="00E125AB" w:rsidRDefault="007E4F78" w:rsidP="00E95827">
      <w:pPr>
        <w:spacing w:line="240" w:lineRule="exact"/>
        <w:jc w:val="right"/>
        <w:rPr>
          <w:sz w:val="20"/>
          <w:szCs w:val="20"/>
        </w:rPr>
      </w:pPr>
      <w:r w:rsidRPr="00DF46CD">
        <w:t>Батец</w:t>
      </w:r>
      <w:r w:rsidR="004F5679" w:rsidRPr="00DF46CD">
        <w:t>кого сельского поселения за 20</w:t>
      </w:r>
      <w:r w:rsidR="00842190" w:rsidRPr="00DF46CD">
        <w:t>2</w:t>
      </w:r>
      <w:r w:rsidR="00A758BF">
        <w:t>3</w:t>
      </w:r>
      <w:r w:rsidRPr="00DF46CD">
        <w:t xml:space="preserve"> год»</w:t>
      </w:r>
    </w:p>
    <w:p w14:paraId="1FD99F01" w14:textId="77777777" w:rsidR="000F04FF" w:rsidRPr="00A000A4" w:rsidRDefault="000F04FF" w:rsidP="007E4F78">
      <w:pPr>
        <w:jc w:val="right"/>
      </w:pPr>
    </w:p>
    <w:p w14:paraId="7AB5A3E1" w14:textId="77777777" w:rsidR="00A758BF" w:rsidRPr="00E95827" w:rsidRDefault="00A758BF" w:rsidP="00E95827">
      <w:pPr>
        <w:ind w:firstLine="709"/>
        <w:jc w:val="center"/>
        <w:rPr>
          <w:b/>
          <w:sz w:val="28"/>
        </w:rPr>
      </w:pPr>
      <w:r w:rsidRPr="00E95827">
        <w:rPr>
          <w:b/>
          <w:sz w:val="28"/>
        </w:rPr>
        <w:t>Сведения о численности лиц, замещающих муниципальные должности и должности муниципальных служащих, служащих органов местного самоуправления, и фактических затратах на их денежное содержание за 2023 год и сведения о численности работников муниципальных учреждений и фактических затратах на их денежное содержание за 2023 год</w:t>
      </w:r>
    </w:p>
    <w:p w14:paraId="255CE99F" w14:textId="77777777" w:rsidR="00A758BF" w:rsidRPr="00E95827" w:rsidRDefault="00A758BF" w:rsidP="00A758BF">
      <w:pPr>
        <w:jc w:val="center"/>
        <w:rPr>
          <w:b/>
          <w:sz w:val="20"/>
        </w:rPr>
      </w:pPr>
    </w:p>
    <w:p w14:paraId="787B4E67" w14:textId="77777777" w:rsidR="00A758BF" w:rsidRPr="00E95827" w:rsidRDefault="00A758BF" w:rsidP="00E95827">
      <w:pPr>
        <w:ind w:firstLine="709"/>
        <w:jc w:val="both"/>
        <w:rPr>
          <w:sz w:val="28"/>
          <w:szCs w:val="26"/>
        </w:rPr>
      </w:pPr>
      <w:r w:rsidRPr="00E95827">
        <w:rPr>
          <w:sz w:val="28"/>
          <w:szCs w:val="26"/>
        </w:rPr>
        <w:t>В соответствии с абзацем третьим части 2 статьи 34</w:t>
      </w:r>
      <w:r w:rsidR="00E95827">
        <w:rPr>
          <w:sz w:val="28"/>
          <w:szCs w:val="26"/>
        </w:rPr>
        <w:t xml:space="preserve"> </w:t>
      </w:r>
      <w:r w:rsidRPr="00E95827">
        <w:rPr>
          <w:color w:val="000000"/>
          <w:sz w:val="28"/>
          <w:szCs w:val="26"/>
        </w:rPr>
        <w:t>Федерального закона от 06</w:t>
      </w:r>
      <w:r w:rsidR="00E95827">
        <w:rPr>
          <w:color w:val="000000"/>
          <w:sz w:val="28"/>
          <w:szCs w:val="26"/>
        </w:rPr>
        <w:t xml:space="preserve"> октября </w:t>
      </w:r>
      <w:r w:rsidRPr="00E95827">
        <w:rPr>
          <w:color w:val="000000"/>
          <w:sz w:val="28"/>
          <w:szCs w:val="26"/>
        </w:rPr>
        <w:t>2003</w:t>
      </w:r>
      <w:r w:rsidR="00E95827">
        <w:rPr>
          <w:color w:val="000000"/>
          <w:sz w:val="28"/>
          <w:szCs w:val="26"/>
        </w:rPr>
        <w:t xml:space="preserve"> года </w:t>
      </w:r>
      <w:r w:rsidRPr="00E95827">
        <w:rPr>
          <w:color w:val="000000"/>
          <w:sz w:val="28"/>
          <w:szCs w:val="26"/>
        </w:rPr>
        <w:t xml:space="preserve">№ 131-ФЗ </w:t>
      </w:r>
      <w:r w:rsidR="00E95827">
        <w:rPr>
          <w:color w:val="000000"/>
          <w:sz w:val="28"/>
          <w:szCs w:val="26"/>
        </w:rPr>
        <w:t>«</w:t>
      </w:r>
      <w:r w:rsidRPr="00E95827">
        <w:rPr>
          <w:color w:val="000000"/>
          <w:sz w:val="28"/>
          <w:szCs w:val="26"/>
        </w:rPr>
        <w:t>Об общих принципах организации местного самоуправления в Российской Федерации</w:t>
      </w:r>
      <w:r w:rsidR="00E95827">
        <w:rPr>
          <w:color w:val="000000"/>
          <w:sz w:val="28"/>
          <w:szCs w:val="26"/>
        </w:rPr>
        <w:t>»</w:t>
      </w:r>
      <w:r w:rsidRPr="00E95827">
        <w:rPr>
          <w:color w:val="000000"/>
          <w:sz w:val="28"/>
          <w:szCs w:val="26"/>
        </w:rPr>
        <w:t xml:space="preserve"> </w:t>
      </w:r>
      <w:r w:rsidRPr="00E95827">
        <w:rPr>
          <w:sz w:val="28"/>
          <w:szCs w:val="26"/>
        </w:rPr>
        <w:t>уставами муниципального района и Батецкого сельского поселения,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Батецкого сельского поселения. Поэтому в Батецком сельском поселении местная администрация не образована и расходы на содержание лиц, замещающих муниципальные должности и должности муниципальных служащих, служащих органов местного самоуправления отсутствуют.</w:t>
      </w:r>
    </w:p>
    <w:p w14:paraId="2D7BB6DC" w14:textId="77777777" w:rsidR="002D233E" w:rsidRPr="00E95827" w:rsidRDefault="00E95827" w:rsidP="00E95827">
      <w:pPr>
        <w:jc w:val="center"/>
        <w:rPr>
          <w:sz w:val="28"/>
          <w:szCs w:val="26"/>
        </w:rPr>
      </w:pPr>
      <w:r w:rsidRPr="00E95827">
        <w:rPr>
          <w:sz w:val="28"/>
          <w:szCs w:val="26"/>
        </w:rPr>
        <w:t>___________________</w:t>
      </w:r>
      <w:r w:rsidR="008F7C91" w:rsidRPr="00E95827">
        <w:rPr>
          <w:sz w:val="28"/>
          <w:szCs w:val="26"/>
        </w:rPr>
        <w:t>__________</w:t>
      </w:r>
    </w:p>
    <w:sectPr w:rsidR="002D233E" w:rsidRPr="00E95827" w:rsidSect="00032ED4">
      <w:pgSz w:w="11905" w:h="16838" w:code="9"/>
      <w:pgMar w:top="567" w:right="851" w:bottom="426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E1E443D"/>
    <w:multiLevelType w:val="hybridMultilevel"/>
    <w:tmpl w:val="27C65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B63F76"/>
    <w:multiLevelType w:val="hybridMultilevel"/>
    <w:tmpl w:val="B5A4C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1E6403"/>
    <w:multiLevelType w:val="hybridMultilevel"/>
    <w:tmpl w:val="159A03B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310303E0"/>
    <w:multiLevelType w:val="hybridMultilevel"/>
    <w:tmpl w:val="D6064A7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DA6D2E"/>
    <w:multiLevelType w:val="hybridMultilevel"/>
    <w:tmpl w:val="8C480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6623C"/>
    <w:multiLevelType w:val="hybridMultilevel"/>
    <w:tmpl w:val="E4AEA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27E2D"/>
    <w:multiLevelType w:val="hybridMultilevel"/>
    <w:tmpl w:val="726287A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60BA77B8"/>
    <w:multiLevelType w:val="hybridMultilevel"/>
    <w:tmpl w:val="20B08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F1929"/>
    <w:multiLevelType w:val="hybridMultilevel"/>
    <w:tmpl w:val="EEA4B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2915374">
    <w:abstractNumId w:val="10"/>
  </w:num>
  <w:num w:numId="2" w16cid:durableId="1145052157">
    <w:abstractNumId w:val="15"/>
  </w:num>
  <w:num w:numId="3" w16cid:durableId="190463418">
    <w:abstractNumId w:val="13"/>
  </w:num>
  <w:num w:numId="4" w16cid:durableId="1314217146">
    <w:abstractNumId w:val="1"/>
  </w:num>
  <w:num w:numId="5" w16cid:durableId="1064916054">
    <w:abstractNumId w:val="0"/>
  </w:num>
  <w:num w:numId="6" w16cid:durableId="1470825093">
    <w:abstractNumId w:val="2"/>
  </w:num>
  <w:num w:numId="7" w16cid:durableId="700280745">
    <w:abstractNumId w:val="3"/>
  </w:num>
  <w:num w:numId="8" w16cid:durableId="1249000652">
    <w:abstractNumId w:val="4"/>
  </w:num>
  <w:num w:numId="9" w16cid:durableId="829950671">
    <w:abstractNumId w:val="5"/>
  </w:num>
  <w:num w:numId="10" w16cid:durableId="1895577538">
    <w:abstractNumId w:val="6"/>
  </w:num>
  <w:num w:numId="11" w16cid:durableId="804128589">
    <w:abstractNumId w:val="11"/>
  </w:num>
  <w:num w:numId="12" w16cid:durableId="1268777750">
    <w:abstractNumId w:val="12"/>
  </w:num>
  <w:num w:numId="13" w16cid:durableId="1831171225">
    <w:abstractNumId w:val="9"/>
  </w:num>
  <w:num w:numId="14" w16cid:durableId="1157922676">
    <w:abstractNumId w:val="14"/>
  </w:num>
  <w:num w:numId="15" w16cid:durableId="744188229">
    <w:abstractNumId w:val="7"/>
  </w:num>
  <w:num w:numId="16" w16cid:durableId="980305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495"/>
    <w:rsid w:val="000009DC"/>
    <w:rsid w:val="0000393A"/>
    <w:rsid w:val="00004595"/>
    <w:rsid w:val="000102F3"/>
    <w:rsid w:val="000108DE"/>
    <w:rsid w:val="00010A0A"/>
    <w:rsid w:val="00014762"/>
    <w:rsid w:val="00014D50"/>
    <w:rsid w:val="000154AF"/>
    <w:rsid w:val="00016C8B"/>
    <w:rsid w:val="00021D87"/>
    <w:rsid w:val="00024D66"/>
    <w:rsid w:val="00031477"/>
    <w:rsid w:val="000327B8"/>
    <w:rsid w:val="00032ED4"/>
    <w:rsid w:val="0003615C"/>
    <w:rsid w:val="00040479"/>
    <w:rsid w:val="000442E0"/>
    <w:rsid w:val="0004573C"/>
    <w:rsid w:val="000505D0"/>
    <w:rsid w:val="00050F66"/>
    <w:rsid w:val="0005135E"/>
    <w:rsid w:val="00052616"/>
    <w:rsid w:val="0005268F"/>
    <w:rsid w:val="00053800"/>
    <w:rsid w:val="000538EB"/>
    <w:rsid w:val="00055B80"/>
    <w:rsid w:val="00063AED"/>
    <w:rsid w:val="000654ED"/>
    <w:rsid w:val="00072173"/>
    <w:rsid w:val="00072928"/>
    <w:rsid w:val="00074A8D"/>
    <w:rsid w:val="00080932"/>
    <w:rsid w:val="00081646"/>
    <w:rsid w:val="00083A2A"/>
    <w:rsid w:val="00086FCD"/>
    <w:rsid w:val="00087938"/>
    <w:rsid w:val="000904D4"/>
    <w:rsid w:val="00093EF1"/>
    <w:rsid w:val="000942AD"/>
    <w:rsid w:val="00096D3A"/>
    <w:rsid w:val="000A174A"/>
    <w:rsid w:val="000A29F5"/>
    <w:rsid w:val="000A38A2"/>
    <w:rsid w:val="000A38B7"/>
    <w:rsid w:val="000A657C"/>
    <w:rsid w:val="000A75F4"/>
    <w:rsid w:val="000A7CE5"/>
    <w:rsid w:val="000B0E96"/>
    <w:rsid w:val="000B41B2"/>
    <w:rsid w:val="000B6620"/>
    <w:rsid w:val="000C0322"/>
    <w:rsid w:val="000C1052"/>
    <w:rsid w:val="000C4885"/>
    <w:rsid w:val="000D0F6B"/>
    <w:rsid w:val="000D0FB9"/>
    <w:rsid w:val="000D73C2"/>
    <w:rsid w:val="000E0E4A"/>
    <w:rsid w:val="000E340C"/>
    <w:rsid w:val="000F04FF"/>
    <w:rsid w:val="000F2C58"/>
    <w:rsid w:val="000F4FFF"/>
    <w:rsid w:val="000F60BF"/>
    <w:rsid w:val="000F660F"/>
    <w:rsid w:val="00102507"/>
    <w:rsid w:val="001042AB"/>
    <w:rsid w:val="00106255"/>
    <w:rsid w:val="00106C7E"/>
    <w:rsid w:val="00107053"/>
    <w:rsid w:val="001078A7"/>
    <w:rsid w:val="00110D9D"/>
    <w:rsid w:val="00111DD7"/>
    <w:rsid w:val="0011223E"/>
    <w:rsid w:val="001133A1"/>
    <w:rsid w:val="001134FF"/>
    <w:rsid w:val="001137D8"/>
    <w:rsid w:val="00113D06"/>
    <w:rsid w:val="00114348"/>
    <w:rsid w:val="001159B3"/>
    <w:rsid w:val="0011627A"/>
    <w:rsid w:val="00120563"/>
    <w:rsid w:val="001205FE"/>
    <w:rsid w:val="00120A36"/>
    <w:rsid w:val="00123075"/>
    <w:rsid w:val="0012469F"/>
    <w:rsid w:val="0012691D"/>
    <w:rsid w:val="00127F70"/>
    <w:rsid w:val="00131055"/>
    <w:rsid w:val="00132F0F"/>
    <w:rsid w:val="00134A44"/>
    <w:rsid w:val="00136788"/>
    <w:rsid w:val="00136E97"/>
    <w:rsid w:val="00137484"/>
    <w:rsid w:val="00147B98"/>
    <w:rsid w:val="00150666"/>
    <w:rsid w:val="00151FE6"/>
    <w:rsid w:val="00157AC1"/>
    <w:rsid w:val="00160B12"/>
    <w:rsid w:val="00161FC6"/>
    <w:rsid w:val="0016257E"/>
    <w:rsid w:val="0016264B"/>
    <w:rsid w:val="0016547A"/>
    <w:rsid w:val="001672BB"/>
    <w:rsid w:val="00176C96"/>
    <w:rsid w:val="001816A6"/>
    <w:rsid w:val="00182B89"/>
    <w:rsid w:val="00184B14"/>
    <w:rsid w:val="00185178"/>
    <w:rsid w:val="00193541"/>
    <w:rsid w:val="00193984"/>
    <w:rsid w:val="001939F0"/>
    <w:rsid w:val="001A1D7C"/>
    <w:rsid w:val="001A6487"/>
    <w:rsid w:val="001A6791"/>
    <w:rsid w:val="001B301D"/>
    <w:rsid w:val="001B344B"/>
    <w:rsid w:val="001B4DC7"/>
    <w:rsid w:val="001B592A"/>
    <w:rsid w:val="001B5B25"/>
    <w:rsid w:val="001B69BC"/>
    <w:rsid w:val="001C0F93"/>
    <w:rsid w:val="001D0C1A"/>
    <w:rsid w:val="001D2ED4"/>
    <w:rsid w:val="001D38A7"/>
    <w:rsid w:val="001D770B"/>
    <w:rsid w:val="001D78AE"/>
    <w:rsid w:val="001E08AA"/>
    <w:rsid w:val="001E134A"/>
    <w:rsid w:val="001E1358"/>
    <w:rsid w:val="001E15BF"/>
    <w:rsid w:val="001E4240"/>
    <w:rsid w:val="001E4A17"/>
    <w:rsid w:val="001E5C86"/>
    <w:rsid w:val="001E70BC"/>
    <w:rsid w:val="001F11A5"/>
    <w:rsid w:val="001F2B9D"/>
    <w:rsid w:val="001F48F6"/>
    <w:rsid w:val="001F5EA5"/>
    <w:rsid w:val="001F742C"/>
    <w:rsid w:val="001F7E9C"/>
    <w:rsid w:val="001F7F57"/>
    <w:rsid w:val="0020047B"/>
    <w:rsid w:val="00201A3C"/>
    <w:rsid w:val="0020222B"/>
    <w:rsid w:val="00202A14"/>
    <w:rsid w:val="00203486"/>
    <w:rsid w:val="002060AE"/>
    <w:rsid w:val="00211C88"/>
    <w:rsid w:val="00216E89"/>
    <w:rsid w:val="00220621"/>
    <w:rsid w:val="0022136C"/>
    <w:rsid w:val="0022181D"/>
    <w:rsid w:val="00221B34"/>
    <w:rsid w:val="0022263E"/>
    <w:rsid w:val="002232DA"/>
    <w:rsid w:val="002247BD"/>
    <w:rsid w:val="0022493C"/>
    <w:rsid w:val="002258CD"/>
    <w:rsid w:val="00225A94"/>
    <w:rsid w:val="00225B06"/>
    <w:rsid w:val="00231BCB"/>
    <w:rsid w:val="00231EEB"/>
    <w:rsid w:val="002328F7"/>
    <w:rsid w:val="00236198"/>
    <w:rsid w:val="0023637C"/>
    <w:rsid w:val="00236D34"/>
    <w:rsid w:val="002375C5"/>
    <w:rsid w:val="00237EF3"/>
    <w:rsid w:val="00240E24"/>
    <w:rsid w:val="00241F00"/>
    <w:rsid w:val="00243D59"/>
    <w:rsid w:val="002453DE"/>
    <w:rsid w:val="00245D1B"/>
    <w:rsid w:val="002467D6"/>
    <w:rsid w:val="002501D2"/>
    <w:rsid w:val="00251E22"/>
    <w:rsid w:val="00252AF1"/>
    <w:rsid w:val="002557E8"/>
    <w:rsid w:val="0026224F"/>
    <w:rsid w:val="00262861"/>
    <w:rsid w:val="0026619C"/>
    <w:rsid w:val="002671F3"/>
    <w:rsid w:val="00267F4C"/>
    <w:rsid w:val="0027148D"/>
    <w:rsid w:val="002726D8"/>
    <w:rsid w:val="00273163"/>
    <w:rsid w:val="00277054"/>
    <w:rsid w:val="0028435A"/>
    <w:rsid w:val="00285746"/>
    <w:rsid w:val="00285D02"/>
    <w:rsid w:val="002873FB"/>
    <w:rsid w:val="002874BC"/>
    <w:rsid w:val="00296494"/>
    <w:rsid w:val="0029660F"/>
    <w:rsid w:val="002A1702"/>
    <w:rsid w:val="002A224F"/>
    <w:rsid w:val="002A48C8"/>
    <w:rsid w:val="002A670B"/>
    <w:rsid w:val="002A76EB"/>
    <w:rsid w:val="002A77D0"/>
    <w:rsid w:val="002A7A11"/>
    <w:rsid w:val="002B0AD6"/>
    <w:rsid w:val="002B20D7"/>
    <w:rsid w:val="002B2996"/>
    <w:rsid w:val="002B3A66"/>
    <w:rsid w:val="002B49B2"/>
    <w:rsid w:val="002B5561"/>
    <w:rsid w:val="002B6432"/>
    <w:rsid w:val="002C4246"/>
    <w:rsid w:val="002C700E"/>
    <w:rsid w:val="002D233E"/>
    <w:rsid w:val="002D2DDA"/>
    <w:rsid w:val="002D2E70"/>
    <w:rsid w:val="002D5BC3"/>
    <w:rsid w:val="002E16AA"/>
    <w:rsid w:val="002E1AB4"/>
    <w:rsid w:val="002E32AE"/>
    <w:rsid w:val="002E43AF"/>
    <w:rsid w:val="002E7995"/>
    <w:rsid w:val="002E7EC3"/>
    <w:rsid w:val="002F0407"/>
    <w:rsid w:val="002F3229"/>
    <w:rsid w:val="002F39BD"/>
    <w:rsid w:val="002F4E38"/>
    <w:rsid w:val="003011C6"/>
    <w:rsid w:val="00301D52"/>
    <w:rsid w:val="003032C8"/>
    <w:rsid w:val="003076DD"/>
    <w:rsid w:val="003078D5"/>
    <w:rsid w:val="00310CFF"/>
    <w:rsid w:val="0031185D"/>
    <w:rsid w:val="00317AEF"/>
    <w:rsid w:val="0032105D"/>
    <w:rsid w:val="00321B7C"/>
    <w:rsid w:val="00322E03"/>
    <w:rsid w:val="003254F7"/>
    <w:rsid w:val="0033130B"/>
    <w:rsid w:val="003316F0"/>
    <w:rsid w:val="0033319A"/>
    <w:rsid w:val="00333A9D"/>
    <w:rsid w:val="003341EA"/>
    <w:rsid w:val="003356FD"/>
    <w:rsid w:val="0033582D"/>
    <w:rsid w:val="0033609E"/>
    <w:rsid w:val="00336DD2"/>
    <w:rsid w:val="00337F8C"/>
    <w:rsid w:val="00342558"/>
    <w:rsid w:val="00343B45"/>
    <w:rsid w:val="00343BD9"/>
    <w:rsid w:val="00344701"/>
    <w:rsid w:val="00344A48"/>
    <w:rsid w:val="00350556"/>
    <w:rsid w:val="00350AB8"/>
    <w:rsid w:val="003544EE"/>
    <w:rsid w:val="00354CB6"/>
    <w:rsid w:val="00354EE5"/>
    <w:rsid w:val="0035562D"/>
    <w:rsid w:val="003601B8"/>
    <w:rsid w:val="00365548"/>
    <w:rsid w:val="0036789F"/>
    <w:rsid w:val="00367DFE"/>
    <w:rsid w:val="00370DC6"/>
    <w:rsid w:val="00374B4B"/>
    <w:rsid w:val="00375D7B"/>
    <w:rsid w:val="00377005"/>
    <w:rsid w:val="00377BA6"/>
    <w:rsid w:val="00380471"/>
    <w:rsid w:val="0038237C"/>
    <w:rsid w:val="003877DD"/>
    <w:rsid w:val="003908EE"/>
    <w:rsid w:val="003927B0"/>
    <w:rsid w:val="00393EA2"/>
    <w:rsid w:val="003A1309"/>
    <w:rsid w:val="003A188D"/>
    <w:rsid w:val="003A1FAC"/>
    <w:rsid w:val="003A2EFA"/>
    <w:rsid w:val="003A4312"/>
    <w:rsid w:val="003A4A38"/>
    <w:rsid w:val="003A54D5"/>
    <w:rsid w:val="003A6EC3"/>
    <w:rsid w:val="003B045F"/>
    <w:rsid w:val="003B4420"/>
    <w:rsid w:val="003B46BC"/>
    <w:rsid w:val="003B4DBA"/>
    <w:rsid w:val="003B4EED"/>
    <w:rsid w:val="003B6271"/>
    <w:rsid w:val="003B6591"/>
    <w:rsid w:val="003C0270"/>
    <w:rsid w:val="003C0544"/>
    <w:rsid w:val="003C2B57"/>
    <w:rsid w:val="003C460A"/>
    <w:rsid w:val="003C7970"/>
    <w:rsid w:val="003C7BC9"/>
    <w:rsid w:val="003D023E"/>
    <w:rsid w:val="003D060E"/>
    <w:rsid w:val="003D49D6"/>
    <w:rsid w:val="003E4356"/>
    <w:rsid w:val="003E793E"/>
    <w:rsid w:val="003E7B66"/>
    <w:rsid w:val="003E7FB0"/>
    <w:rsid w:val="003F0EEA"/>
    <w:rsid w:val="003F3D38"/>
    <w:rsid w:val="003F4316"/>
    <w:rsid w:val="0040139E"/>
    <w:rsid w:val="00402765"/>
    <w:rsid w:val="00403025"/>
    <w:rsid w:val="004030FC"/>
    <w:rsid w:val="0040501C"/>
    <w:rsid w:val="00405BEC"/>
    <w:rsid w:val="00412012"/>
    <w:rsid w:val="00414E63"/>
    <w:rsid w:val="0041791F"/>
    <w:rsid w:val="00417B75"/>
    <w:rsid w:val="00420C58"/>
    <w:rsid w:val="00422EB3"/>
    <w:rsid w:val="00424B7B"/>
    <w:rsid w:val="00424F59"/>
    <w:rsid w:val="0042544C"/>
    <w:rsid w:val="00432A8E"/>
    <w:rsid w:val="0043323F"/>
    <w:rsid w:val="0043388D"/>
    <w:rsid w:val="0043554F"/>
    <w:rsid w:val="00435B21"/>
    <w:rsid w:val="00435DF2"/>
    <w:rsid w:val="004367A7"/>
    <w:rsid w:val="00440290"/>
    <w:rsid w:val="0044136C"/>
    <w:rsid w:val="0044266B"/>
    <w:rsid w:val="00443395"/>
    <w:rsid w:val="0044467A"/>
    <w:rsid w:val="00447A7F"/>
    <w:rsid w:val="00452F59"/>
    <w:rsid w:val="004540E0"/>
    <w:rsid w:val="004551E2"/>
    <w:rsid w:val="00456894"/>
    <w:rsid w:val="00461071"/>
    <w:rsid w:val="00465E12"/>
    <w:rsid w:val="00470203"/>
    <w:rsid w:val="00471993"/>
    <w:rsid w:val="0047351E"/>
    <w:rsid w:val="00473E28"/>
    <w:rsid w:val="0048205B"/>
    <w:rsid w:val="00482D2D"/>
    <w:rsid w:val="00483640"/>
    <w:rsid w:val="00485FD3"/>
    <w:rsid w:val="00486D5D"/>
    <w:rsid w:val="004903F7"/>
    <w:rsid w:val="0049129E"/>
    <w:rsid w:val="00493D97"/>
    <w:rsid w:val="00497973"/>
    <w:rsid w:val="004A038D"/>
    <w:rsid w:val="004A078C"/>
    <w:rsid w:val="004A1B5A"/>
    <w:rsid w:val="004A25F9"/>
    <w:rsid w:val="004A2FDC"/>
    <w:rsid w:val="004A7324"/>
    <w:rsid w:val="004A79D3"/>
    <w:rsid w:val="004A7B26"/>
    <w:rsid w:val="004B3484"/>
    <w:rsid w:val="004B4EAF"/>
    <w:rsid w:val="004B647F"/>
    <w:rsid w:val="004C18BE"/>
    <w:rsid w:val="004C210A"/>
    <w:rsid w:val="004C58F7"/>
    <w:rsid w:val="004D0B94"/>
    <w:rsid w:val="004D2F13"/>
    <w:rsid w:val="004D60B2"/>
    <w:rsid w:val="004E17D6"/>
    <w:rsid w:val="004E1DEB"/>
    <w:rsid w:val="004E2065"/>
    <w:rsid w:val="004E573E"/>
    <w:rsid w:val="004E6C71"/>
    <w:rsid w:val="004E6EDC"/>
    <w:rsid w:val="004F38DA"/>
    <w:rsid w:val="004F3BB4"/>
    <w:rsid w:val="004F4AD5"/>
    <w:rsid w:val="004F5679"/>
    <w:rsid w:val="004F5BC3"/>
    <w:rsid w:val="0050005E"/>
    <w:rsid w:val="00502FEB"/>
    <w:rsid w:val="005041B2"/>
    <w:rsid w:val="00507B01"/>
    <w:rsid w:val="0051368C"/>
    <w:rsid w:val="005141C6"/>
    <w:rsid w:val="00516642"/>
    <w:rsid w:val="00516672"/>
    <w:rsid w:val="005166BD"/>
    <w:rsid w:val="00520F57"/>
    <w:rsid w:val="00521A20"/>
    <w:rsid w:val="00522217"/>
    <w:rsid w:val="00522740"/>
    <w:rsid w:val="0052427E"/>
    <w:rsid w:val="00524741"/>
    <w:rsid w:val="00532275"/>
    <w:rsid w:val="005363FD"/>
    <w:rsid w:val="0054442B"/>
    <w:rsid w:val="00545205"/>
    <w:rsid w:val="0054738A"/>
    <w:rsid w:val="00550AF2"/>
    <w:rsid w:val="005531AA"/>
    <w:rsid w:val="005544FA"/>
    <w:rsid w:val="005564A6"/>
    <w:rsid w:val="00556DCD"/>
    <w:rsid w:val="00557CA1"/>
    <w:rsid w:val="00560D0B"/>
    <w:rsid w:val="005610F5"/>
    <w:rsid w:val="00561714"/>
    <w:rsid w:val="0056197C"/>
    <w:rsid w:val="00566352"/>
    <w:rsid w:val="00571F7F"/>
    <w:rsid w:val="005720D0"/>
    <w:rsid w:val="00573817"/>
    <w:rsid w:val="00576853"/>
    <w:rsid w:val="005801C5"/>
    <w:rsid w:val="00582C27"/>
    <w:rsid w:val="005832E4"/>
    <w:rsid w:val="00584077"/>
    <w:rsid w:val="00585CAB"/>
    <w:rsid w:val="005863D9"/>
    <w:rsid w:val="005867B3"/>
    <w:rsid w:val="00586AD8"/>
    <w:rsid w:val="005906F4"/>
    <w:rsid w:val="00592F49"/>
    <w:rsid w:val="00595D5F"/>
    <w:rsid w:val="0059655F"/>
    <w:rsid w:val="00597467"/>
    <w:rsid w:val="00597E78"/>
    <w:rsid w:val="005A032F"/>
    <w:rsid w:val="005A0E3B"/>
    <w:rsid w:val="005A1870"/>
    <w:rsid w:val="005A39BB"/>
    <w:rsid w:val="005B0192"/>
    <w:rsid w:val="005B0B50"/>
    <w:rsid w:val="005B2AAD"/>
    <w:rsid w:val="005C259A"/>
    <w:rsid w:val="005C3632"/>
    <w:rsid w:val="005C392C"/>
    <w:rsid w:val="005C3C35"/>
    <w:rsid w:val="005C66A2"/>
    <w:rsid w:val="005C7DF3"/>
    <w:rsid w:val="005D0140"/>
    <w:rsid w:val="005D028D"/>
    <w:rsid w:val="005D0725"/>
    <w:rsid w:val="005D1AA7"/>
    <w:rsid w:val="005D2876"/>
    <w:rsid w:val="005D3653"/>
    <w:rsid w:val="005D4AA7"/>
    <w:rsid w:val="005E33B2"/>
    <w:rsid w:val="005E3FA0"/>
    <w:rsid w:val="005E4A8A"/>
    <w:rsid w:val="005E7F53"/>
    <w:rsid w:val="005F22E0"/>
    <w:rsid w:val="005F23C8"/>
    <w:rsid w:val="005F31F6"/>
    <w:rsid w:val="005F34C9"/>
    <w:rsid w:val="005F4E5C"/>
    <w:rsid w:val="005F6F3B"/>
    <w:rsid w:val="005F7EE7"/>
    <w:rsid w:val="00600AB4"/>
    <w:rsid w:val="006020A9"/>
    <w:rsid w:val="006044F3"/>
    <w:rsid w:val="00607892"/>
    <w:rsid w:val="00607A7E"/>
    <w:rsid w:val="00611C8A"/>
    <w:rsid w:val="00614317"/>
    <w:rsid w:val="00614FF2"/>
    <w:rsid w:val="006164DF"/>
    <w:rsid w:val="0061767E"/>
    <w:rsid w:val="00620884"/>
    <w:rsid w:val="00623BD9"/>
    <w:rsid w:val="00624E6A"/>
    <w:rsid w:val="00631CCF"/>
    <w:rsid w:val="006326CB"/>
    <w:rsid w:val="006326FB"/>
    <w:rsid w:val="0063278F"/>
    <w:rsid w:val="00634454"/>
    <w:rsid w:val="00635793"/>
    <w:rsid w:val="006377FC"/>
    <w:rsid w:val="00637E43"/>
    <w:rsid w:val="00641443"/>
    <w:rsid w:val="006420C7"/>
    <w:rsid w:val="006420E4"/>
    <w:rsid w:val="006427FC"/>
    <w:rsid w:val="0064355A"/>
    <w:rsid w:val="006440D2"/>
    <w:rsid w:val="0064482D"/>
    <w:rsid w:val="006462C4"/>
    <w:rsid w:val="006470B6"/>
    <w:rsid w:val="0064722C"/>
    <w:rsid w:val="00651895"/>
    <w:rsid w:val="00652331"/>
    <w:rsid w:val="00652AD0"/>
    <w:rsid w:val="0065693F"/>
    <w:rsid w:val="00656F95"/>
    <w:rsid w:val="00657073"/>
    <w:rsid w:val="00661127"/>
    <w:rsid w:val="00663CDF"/>
    <w:rsid w:val="0066439F"/>
    <w:rsid w:val="00666BC8"/>
    <w:rsid w:val="00671CE4"/>
    <w:rsid w:val="00673F4C"/>
    <w:rsid w:val="0067704D"/>
    <w:rsid w:val="0068065B"/>
    <w:rsid w:val="00687C8D"/>
    <w:rsid w:val="00687D38"/>
    <w:rsid w:val="00687D8C"/>
    <w:rsid w:val="0069269B"/>
    <w:rsid w:val="00693C36"/>
    <w:rsid w:val="00694029"/>
    <w:rsid w:val="00695DAB"/>
    <w:rsid w:val="00696324"/>
    <w:rsid w:val="00696491"/>
    <w:rsid w:val="00697095"/>
    <w:rsid w:val="006A2D8E"/>
    <w:rsid w:val="006A52BC"/>
    <w:rsid w:val="006A5DF8"/>
    <w:rsid w:val="006A6843"/>
    <w:rsid w:val="006B368B"/>
    <w:rsid w:val="006B4B2D"/>
    <w:rsid w:val="006B6762"/>
    <w:rsid w:val="006B722F"/>
    <w:rsid w:val="006C0856"/>
    <w:rsid w:val="006C34C0"/>
    <w:rsid w:val="006C3F59"/>
    <w:rsid w:val="006C4836"/>
    <w:rsid w:val="006C4FA8"/>
    <w:rsid w:val="006D2CE2"/>
    <w:rsid w:val="006D2D63"/>
    <w:rsid w:val="006D50D0"/>
    <w:rsid w:val="006D6BF3"/>
    <w:rsid w:val="006D71DF"/>
    <w:rsid w:val="006E40B4"/>
    <w:rsid w:val="006E439E"/>
    <w:rsid w:val="006F12A4"/>
    <w:rsid w:val="006F15EA"/>
    <w:rsid w:val="006F2B01"/>
    <w:rsid w:val="006F64CB"/>
    <w:rsid w:val="007002E4"/>
    <w:rsid w:val="007017D6"/>
    <w:rsid w:val="0070345D"/>
    <w:rsid w:val="007064C4"/>
    <w:rsid w:val="007068D6"/>
    <w:rsid w:val="00707F85"/>
    <w:rsid w:val="0071104C"/>
    <w:rsid w:val="00713A3F"/>
    <w:rsid w:val="0071429D"/>
    <w:rsid w:val="007168E3"/>
    <w:rsid w:val="00716BC4"/>
    <w:rsid w:val="00716C58"/>
    <w:rsid w:val="007172D0"/>
    <w:rsid w:val="007177AC"/>
    <w:rsid w:val="00720027"/>
    <w:rsid w:val="007206AA"/>
    <w:rsid w:val="00721196"/>
    <w:rsid w:val="00721C0D"/>
    <w:rsid w:val="00722BED"/>
    <w:rsid w:val="007241F0"/>
    <w:rsid w:val="00725235"/>
    <w:rsid w:val="007253C3"/>
    <w:rsid w:val="007271C6"/>
    <w:rsid w:val="007304B6"/>
    <w:rsid w:val="00730D07"/>
    <w:rsid w:val="00731364"/>
    <w:rsid w:val="00731C2E"/>
    <w:rsid w:val="00733DE2"/>
    <w:rsid w:val="007365FD"/>
    <w:rsid w:val="00736B96"/>
    <w:rsid w:val="00736F85"/>
    <w:rsid w:val="00740379"/>
    <w:rsid w:val="00741390"/>
    <w:rsid w:val="0074334C"/>
    <w:rsid w:val="00744E00"/>
    <w:rsid w:val="00745125"/>
    <w:rsid w:val="00747C97"/>
    <w:rsid w:val="007500A6"/>
    <w:rsid w:val="00752803"/>
    <w:rsid w:val="00753A35"/>
    <w:rsid w:val="007567C1"/>
    <w:rsid w:val="00757111"/>
    <w:rsid w:val="00757E4C"/>
    <w:rsid w:val="00760634"/>
    <w:rsid w:val="00760C18"/>
    <w:rsid w:val="00763081"/>
    <w:rsid w:val="00763146"/>
    <w:rsid w:val="007677ED"/>
    <w:rsid w:val="00775CC4"/>
    <w:rsid w:val="00776109"/>
    <w:rsid w:val="00776376"/>
    <w:rsid w:val="007764BA"/>
    <w:rsid w:val="00777123"/>
    <w:rsid w:val="00777DE9"/>
    <w:rsid w:val="007803F5"/>
    <w:rsid w:val="007832EE"/>
    <w:rsid w:val="00783EA2"/>
    <w:rsid w:val="00785E9A"/>
    <w:rsid w:val="0078645A"/>
    <w:rsid w:val="007867E5"/>
    <w:rsid w:val="00790C93"/>
    <w:rsid w:val="00791D1C"/>
    <w:rsid w:val="00792A29"/>
    <w:rsid w:val="0079540F"/>
    <w:rsid w:val="007973A2"/>
    <w:rsid w:val="007A0B06"/>
    <w:rsid w:val="007A0C8B"/>
    <w:rsid w:val="007A1DF6"/>
    <w:rsid w:val="007A36DA"/>
    <w:rsid w:val="007A7B02"/>
    <w:rsid w:val="007B0E89"/>
    <w:rsid w:val="007B18AB"/>
    <w:rsid w:val="007B371D"/>
    <w:rsid w:val="007B3958"/>
    <w:rsid w:val="007B6807"/>
    <w:rsid w:val="007B7072"/>
    <w:rsid w:val="007C4844"/>
    <w:rsid w:val="007C51C8"/>
    <w:rsid w:val="007C52AD"/>
    <w:rsid w:val="007C5707"/>
    <w:rsid w:val="007C67FC"/>
    <w:rsid w:val="007C738E"/>
    <w:rsid w:val="007C7940"/>
    <w:rsid w:val="007D242F"/>
    <w:rsid w:val="007D261F"/>
    <w:rsid w:val="007D5CED"/>
    <w:rsid w:val="007E27FA"/>
    <w:rsid w:val="007E4616"/>
    <w:rsid w:val="007E4F78"/>
    <w:rsid w:val="007E7686"/>
    <w:rsid w:val="007F36B0"/>
    <w:rsid w:val="007F4FC7"/>
    <w:rsid w:val="007F6072"/>
    <w:rsid w:val="007F76E3"/>
    <w:rsid w:val="00802A7A"/>
    <w:rsid w:val="00803E04"/>
    <w:rsid w:val="0080491C"/>
    <w:rsid w:val="00804CC0"/>
    <w:rsid w:val="00806017"/>
    <w:rsid w:val="008115E6"/>
    <w:rsid w:val="00813ACA"/>
    <w:rsid w:val="0081421B"/>
    <w:rsid w:val="0081527F"/>
    <w:rsid w:val="00815B6E"/>
    <w:rsid w:val="008177D4"/>
    <w:rsid w:val="00822652"/>
    <w:rsid w:val="00823AB4"/>
    <w:rsid w:val="008243B5"/>
    <w:rsid w:val="0082646D"/>
    <w:rsid w:val="00827EAA"/>
    <w:rsid w:val="00830220"/>
    <w:rsid w:val="00831D2E"/>
    <w:rsid w:val="00832566"/>
    <w:rsid w:val="008328D4"/>
    <w:rsid w:val="00834108"/>
    <w:rsid w:val="00834E57"/>
    <w:rsid w:val="00835E39"/>
    <w:rsid w:val="0083672B"/>
    <w:rsid w:val="008400A2"/>
    <w:rsid w:val="00840695"/>
    <w:rsid w:val="00842190"/>
    <w:rsid w:val="00842499"/>
    <w:rsid w:val="00843103"/>
    <w:rsid w:val="00845B4F"/>
    <w:rsid w:val="00851CFA"/>
    <w:rsid w:val="00852822"/>
    <w:rsid w:val="00853639"/>
    <w:rsid w:val="00853FF0"/>
    <w:rsid w:val="00861471"/>
    <w:rsid w:val="00862F8B"/>
    <w:rsid w:val="008644A0"/>
    <w:rsid w:val="00864EEC"/>
    <w:rsid w:val="00865431"/>
    <w:rsid w:val="008656CC"/>
    <w:rsid w:val="00865CFA"/>
    <w:rsid w:val="00870C3B"/>
    <w:rsid w:val="00883F0A"/>
    <w:rsid w:val="00884FD5"/>
    <w:rsid w:val="00885CB0"/>
    <w:rsid w:val="008875D0"/>
    <w:rsid w:val="00890675"/>
    <w:rsid w:val="00896A77"/>
    <w:rsid w:val="00896AF9"/>
    <w:rsid w:val="00897773"/>
    <w:rsid w:val="008A111B"/>
    <w:rsid w:val="008A4433"/>
    <w:rsid w:val="008A62BA"/>
    <w:rsid w:val="008B094A"/>
    <w:rsid w:val="008B35CE"/>
    <w:rsid w:val="008B4CD7"/>
    <w:rsid w:val="008B64FB"/>
    <w:rsid w:val="008B676D"/>
    <w:rsid w:val="008C1086"/>
    <w:rsid w:val="008C2A0A"/>
    <w:rsid w:val="008C45B5"/>
    <w:rsid w:val="008E131F"/>
    <w:rsid w:val="008E478C"/>
    <w:rsid w:val="008E6747"/>
    <w:rsid w:val="008E6EA6"/>
    <w:rsid w:val="008F1B19"/>
    <w:rsid w:val="008F1C35"/>
    <w:rsid w:val="008F3B07"/>
    <w:rsid w:val="008F4188"/>
    <w:rsid w:val="008F4BC7"/>
    <w:rsid w:val="008F772F"/>
    <w:rsid w:val="008F7914"/>
    <w:rsid w:val="008F7C91"/>
    <w:rsid w:val="009018B4"/>
    <w:rsid w:val="00902C78"/>
    <w:rsid w:val="00904E93"/>
    <w:rsid w:val="009061AB"/>
    <w:rsid w:val="0090755F"/>
    <w:rsid w:val="00911938"/>
    <w:rsid w:val="00916451"/>
    <w:rsid w:val="0091669B"/>
    <w:rsid w:val="00916E73"/>
    <w:rsid w:val="009213D6"/>
    <w:rsid w:val="00921D21"/>
    <w:rsid w:val="00921F5B"/>
    <w:rsid w:val="00922609"/>
    <w:rsid w:val="0092301E"/>
    <w:rsid w:val="00923D88"/>
    <w:rsid w:val="00927357"/>
    <w:rsid w:val="00932D74"/>
    <w:rsid w:val="00933D20"/>
    <w:rsid w:val="00937999"/>
    <w:rsid w:val="00940571"/>
    <w:rsid w:val="00940CE4"/>
    <w:rsid w:val="00941032"/>
    <w:rsid w:val="00941F79"/>
    <w:rsid w:val="00943EDB"/>
    <w:rsid w:val="009454B6"/>
    <w:rsid w:val="00951517"/>
    <w:rsid w:val="00952C00"/>
    <w:rsid w:val="0095343C"/>
    <w:rsid w:val="00955FFC"/>
    <w:rsid w:val="0096057B"/>
    <w:rsid w:val="009609B1"/>
    <w:rsid w:val="00962C22"/>
    <w:rsid w:val="00965650"/>
    <w:rsid w:val="00973048"/>
    <w:rsid w:val="00973C38"/>
    <w:rsid w:val="00973CE1"/>
    <w:rsid w:val="00974494"/>
    <w:rsid w:val="00980037"/>
    <w:rsid w:val="009802FD"/>
    <w:rsid w:val="00981D86"/>
    <w:rsid w:val="00982F66"/>
    <w:rsid w:val="00984D45"/>
    <w:rsid w:val="00985A33"/>
    <w:rsid w:val="009863E8"/>
    <w:rsid w:val="00987FF6"/>
    <w:rsid w:val="009902B2"/>
    <w:rsid w:val="009917AD"/>
    <w:rsid w:val="009919F1"/>
    <w:rsid w:val="0099267C"/>
    <w:rsid w:val="00993DD8"/>
    <w:rsid w:val="0099616C"/>
    <w:rsid w:val="00996448"/>
    <w:rsid w:val="009972FD"/>
    <w:rsid w:val="009A1153"/>
    <w:rsid w:val="009A2350"/>
    <w:rsid w:val="009A2AAF"/>
    <w:rsid w:val="009A613F"/>
    <w:rsid w:val="009A75BF"/>
    <w:rsid w:val="009B3EA8"/>
    <w:rsid w:val="009B4862"/>
    <w:rsid w:val="009B4C1A"/>
    <w:rsid w:val="009B5521"/>
    <w:rsid w:val="009B5C5C"/>
    <w:rsid w:val="009C02B8"/>
    <w:rsid w:val="009C3623"/>
    <w:rsid w:val="009C3B06"/>
    <w:rsid w:val="009C609F"/>
    <w:rsid w:val="009C7C44"/>
    <w:rsid w:val="009D44B4"/>
    <w:rsid w:val="009D4531"/>
    <w:rsid w:val="009D4C7B"/>
    <w:rsid w:val="009D58CC"/>
    <w:rsid w:val="009E1FE3"/>
    <w:rsid w:val="009E6059"/>
    <w:rsid w:val="009E7BC4"/>
    <w:rsid w:val="009E7C73"/>
    <w:rsid w:val="009E7D69"/>
    <w:rsid w:val="009F0E89"/>
    <w:rsid w:val="009F162B"/>
    <w:rsid w:val="009F2EA6"/>
    <w:rsid w:val="009F3183"/>
    <w:rsid w:val="009F48AF"/>
    <w:rsid w:val="009F4B12"/>
    <w:rsid w:val="009F4CA9"/>
    <w:rsid w:val="009F4E6A"/>
    <w:rsid w:val="009F5733"/>
    <w:rsid w:val="009F5B2A"/>
    <w:rsid w:val="00A000A4"/>
    <w:rsid w:val="00A010E4"/>
    <w:rsid w:val="00A0255C"/>
    <w:rsid w:val="00A04CC1"/>
    <w:rsid w:val="00A05E61"/>
    <w:rsid w:val="00A11F21"/>
    <w:rsid w:val="00A122BC"/>
    <w:rsid w:val="00A161EB"/>
    <w:rsid w:val="00A20BA9"/>
    <w:rsid w:val="00A21B64"/>
    <w:rsid w:val="00A23747"/>
    <w:rsid w:val="00A25FC5"/>
    <w:rsid w:val="00A32D89"/>
    <w:rsid w:val="00A40E56"/>
    <w:rsid w:val="00A41B58"/>
    <w:rsid w:val="00A41FA5"/>
    <w:rsid w:val="00A420C2"/>
    <w:rsid w:val="00A42230"/>
    <w:rsid w:val="00A42B87"/>
    <w:rsid w:val="00A449D3"/>
    <w:rsid w:val="00A4630F"/>
    <w:rsid w:val="00A46F74"/>
    <w:rsid w:val="00A51EF1"/>
    <w:rsid w:val="00A525E7"/>
    <w:rsid w:val="00A528D6"/>
    <w:rsid w:val="00A551B1"/>
    <w:rsid w:val="00A56DCA"/>
    <w:rsid w:val="00A57977"/>
    <w:rsid w:val="00A62B01"/>
    <w:rsid w:val="00A645FC"/>
    <w:rsid w:val="00A668A2"/>
    <w:rsid w:val="00A7249F"/>
    <w:rsid w:val="00A740E6"/>
    <w:rsid w:val="00A758BF"/>
    <w:rsid w:val="00A75DCE"/>
    <w:rsid w:val="00A912D3"/>
    <w:rsid w:val="00A91CA5"/>
    <w:rsid w:val="00A96315"/>
    <w:rsid w:val="00A97417"/>
    <w:rsid w:val="00A97778"/>
    <w:rsid w:val="00A9779B"/>
    <w:rsid w:val="00A97B3D"/>
    <w:rsid w:val="00A97E32"/>
    <w:rsid w:val="00AA0B51"/>
    <w:rsid w:val="00AA2E24"/>
    <w:rsid w:val="00AA4C2C"/>
    <w:rsid w:val="00AA4E92"/>
    <w:rsid w:val="00AA7563"/>
    <w:rsid w:val="00AA7A61"/>
    <w:rsid w:val="00AB0924"/>
    <w:rsid w:val="00AB42EC"/>
    <w:rsid w:val="00AB5CF7"/>
    <w:rsid w:val="00AB603B"/>
    <w:rsid w:val="00AB7AA0"/>
    <w:rsid w:val="00AC1905"/>
    <w:rsid w:val="00AC28BA"/>
    <w:rsid w:val="00AC2C4F"/>
    <w:rsid w:val="00AC5E38"/>
    <w:rsid w:val="00AC5F96"/>
    <w:rsid w:val="00AC7C32"/>
    <w:rsid w:val="00AD1C32"/>
    <w:rsid w:val="00AD597A"/>
    <w:rsid w:val="00AD686A"/>
    <w:rsid w:val="00AE1A51"/>
    <w:rsid w:val="00AE1C8F"/>
    <w:rsid w:val="00AE329B"/>
    <w:rsid w:val="00AE491F"/>
    <w:rsid w:val="00AE6A5F"/>
    <w:rsid w:val="00AF30C6"/>
    <w:rsid w:val="00AF4912"/>
    <w:rsid w:val="00AF7FF9"/>
    <w:rsid w:val="00B02945"/>
    <w:rsid w:val="00B02F83"/>
    <w:rsid w:val="00B03ECE"/>
    <w:rsid w:val="00B05ABF"/>
    <w:rsid w:val="00B10128"/>
    <w:rsid w:val="00B13305"/>
    <w:rsid w:val="00B138CD"/>
    <w:rsid w:val="00B1400A"/>
    <w:rsid w:val="00B1482E"/>
    <w:rsid w:val="00B17156"/>
    <w:rsid w:val="00B17461"/>
    <w:rsid w:val="00B21B0A"/>
    <w:rsid w:val="00B22DA1"/>
    <w:rsid w:val="00B236B4"/>
    <w:rsid w:val="00B2381B"/>
    <w:rsid w:val="00B2382C"/>
    <w:rsid w:val="00B2493A"/>
    <w:rsid w:val="00B30899"/>
    <w:rsid w:val="00B31BC6"/>
    <w:rsid w:val="00B32B16"/>
    <w:rsid w:val="00B35333"/>
    <w:rsid w:val="00B4546B"/>
    <w:rsid w:val="00B474AF"/>
    <w:rsid w:val="00B47B9A"/>
    <w:rsid w:val="00B550A8"/>
    <w:rsid w:val="00B563D9"/>
    <w:rsid w:val="00B56E17"/>
    <w:rsid w:val="00B65EE9"/>
    <w:rsid w:val="00B660BC"/>
    <w:rsid w:val="00B662E3"/>
    <w:rsid w:val="00B67D2C"/>
    <w:rsid w:val="00B67D4A"/>
    <w:rsid w:val="00B72C43"/>
    <w:rsid w:val="00B73722"/>
    <w:rsid w:val="00B74126"/>
    <w:rsid w:val="00B76097"/>
    <w:rsid w:val="00B76898"/>
    <w:rsid w:val="00B775B4"/>
    <w:rsid w:val="00B7774A"/>
    <w:rsid w:val="00B77A99"/>
    <w:rsid w:val="00B80488"/>
    <w:rsid w:val="00B836A3"/>
    <w:rsid w:val="00B94D1D"/>
    <w:rsid w:val="00B95AA8"/>
    <w:rsid w:val="00B9691D"/>
    <w:rsid w:val="00B96AD2"/>
    <w:rsid w:val="00BA1C2A"/>
    <w:rsid w:val="00BA2ED8"/>
    <w:rsid w:val="00BA3EB5"/>
    <w:rsid w:val="00BA5A0A"/>
    <w:rsid w:val="00BA63B8"/>
    <w:rsid w:val="00BA642A"/>
    <w:rsid w:val="00BA6800"/>
    <w:rsid w:val="00BB2705"/>
    <w:rsid w:val="00BB310F"/>
    <w:rsid w:val="00BB366C"/>
    <w:rsid w:val="00BB649C"/>
    <w:rsid w:val="00BB714B"/>
    <w:rsid w:val="00BC0A1C"/>
    <w:rsid w:val="00BC1337"/>
    <w:rsid w:val="00BC5467"/>
    <w:rsid w:val="00BC5526"/>
    <w:rsid w:val="00BC60E2"/>
    <w:rsid w:val="00BD0CF6"/>
    <w:rsid w:val="00BD1C87"/>
    <w:rsid w:val="00BD33DB"/>
    <w:rsid w:val="00BD3D57"/>
    <w:rsid w:val="00BD4DC8"/>
    <w:rsid w:val="00BE1CBC"/>
    <w:rsid w:val="00BE1DE5"/>
    <w:rsid w:val="00BE29C4"/>
    <w:rsid w:val="00BE3270"/>
    <w:rsid w:val="00BE38BD"/>
    <w:rsid w:val="00BE3AF0"/>
    <w:rsid w:val="00BE458D"/>
    <w:rsid w:val="00BE5068"/>
    <w:rsid w:val="00BE5B16"/>
    <w:rsid w:val="00BE6485"/>
    <w:rsid w:val="00BE7A5D"/>
    <w:rsid w:val="00BF02C1"/>
    <w:rsid w:val="00BF5838"/>
    <w:rsid w:val="00BF7063"/>
    <w:rsid w:val="00BF7831"/>
    <w:rsid w:val="00C05085"/>
    <w:rsid w:val="00C1264D"/>
    <w:rsid w:val="00C12C4B"/>
    <w:rsid w:val="00C12F3D"/>
    <w:rsid w:val="00C13987"/>
    <w:rsid w:val="00C14EB2"/>
    <w:rsid w:val="00C174B2"/>
    <w:rsid w:val="00C2085F"/>
    <w:rsid w:val="00C209C4"/>
    <w:rsid w:val="00C22145"/>
    <w:rsid w:val="00C23FA6"/>
    <w:rsid w:val="00C240FF"/>
    <w:rsid w:val="00C2705C"/>
    <w:rsid w:val="00C27448"/>
    <w:rsid w:val="00C276B6"/>
    <w:rsid w:val="00C27D71"/>
    <w:rsid w:val="00C303E3"/>
    <w:rsid w:val="00C30837"/>
    <w:rsid w:val="00C31755"/>
    <w:rsid w:val="00C31834"/>
    <w:rsid w:val="00C34D9B"/>
    <w:rsid w:val="00C43CDA"/>
    <w:rsid w:val="00C45071"/>
    <w:rsid w:val="00C46AA7"/>
    <w:rsid w:val="00C46B4F"/>
    <w:rsid w:val="00C50EE3"/>
    <w:rsid w:val="00C51E74"/>
    <w:rsid w:val="00C5273D"/>
    <w:rsid w:val="00C52B6C"/>
    <w:rsid w:val="00C575D8"/>
    <w:rsid w:val="00C57D31"/>
    <w:rsid w:val="00C60E43"/>
    <w:rsid w:val="00C62FA2"/>
    <w:rsid w:val="00C645C5"/>
    <w:rsid w:val="00C65DB9"/>
    <w:rsid w:val="00C667BE"/>
    <w:rsid w:val="00C66949"/>
    <w:rsid w:val="00C66FB6"/>
    <w:rsid w:val="00C71B56"/>
    <w:rsid w:val="00C73781"/>
    <w:rsid w:val="00C77E82"/>
    <w:rsid w:val="00C806EB"/>
    <w:rsid w:val="00C8109D"/>
    <w:rsid w:val="00C81194"/>
    <w:rsid w:val="00C8218B"/>
    <w:rsid w:val="00C8273D"/>
    <w:rsid w:val="00C83378"/>
    <w:rsid w:val="00C85B3C"/>
    <w:rsid w:val="00C86A9C"/>
    <w:rsid w:val="00C86BC2"/>
    <w:rsid w:val="00C875F1"/>
    <w:rsid w:val="00C90525"/>
    <w:rsid w:val="00C93236"/>
    <w:rsid w:val="00C93897"/>
    <w:rsid w:val="00C945F6"/>
    <w:rsid w:val="00C9503B"/>
    <w:rsid w:val="00C9621E"/>
    <w:rsid w:val="00C97451"/>
    <w:rsid w:val="00CA24D0"/>
    <w:rsid w:val="00CA428E"/>
    <w:rsid w:val="00CA45BD"/>
    <w:rsid w:val="00CA57F8"/>
    <w:rsid w:val="00CB2728"/>
    <w:rsid w:val="00CB2D0A"/>
    <w:rsid w:val="00CB4AB5"/>
    <w:rsid w:val="00CB58DD"/>
    <w:rsid w:val="00CB5E58"/>
    <w:rsid w:val="00CB66EB"/>
    <w:rsid w:val="00CC0C9F"/>
    <w:rsid w:val="00CC375D"/>
    <w:rsid w:val="00CC52C9"/>
    <w:rsid w:val="00CC7D37"/>
    <w:rsid w:val="00CD0CFC"/>
    <w:rsid w:val="00CD1904"/>
    <w:rsid w:val="00CD19F0"/>
    <w:rsid w:val="00CD1A1C"/>
    <w:rsid w:val="00CD239D"/>
    <w:rsid w:val="00CD266B"/>
    <w:rsid w:val="00CD3C60"/>
    <w:rsid w:val="00CE13DE"/>
    <w:rsid w:val="00CE2096"/>
    <w:rsid w:val="00CE27D1"/>
    <w:rsid w:val="00CE43C6"/>
    <w:rsid w:val="00CE4692"/>
    <w:rsid w:val="00CE60D5"/>
    <w:rsid w:val="00CE7635"/>
    <w:rsid w:val="00CF0C01"/>
    <w:rsid w:val="00CF301B"/>
    <w:rsid w:val="00CF3CA7"/>
    <w:rsid w:val="00CF6B33"/>
    <w:rsid w:val="00CF7A1B"/>
    <w:rsid w:val="00D00877"/>
    <w:rsid w:val="00D010E6"/>
    <w:rsid w:val="00D0202C"/>
    <w:rsid w:val="00D0211A"/>
    <w:rsid w:val="00D03D15"/>
    <w:rsid w:val="00D056C9"/>
    <w:rsid w:val="00D05FBF"/>
    <w:rsid w:val="00D06977"/>
    <w:rsid w:val="00D07255"/>
    <w:rsid w:val="00D114C7"/>
    <w:rsid w:val="00D12EC4"/>
    <w:rsid w:val="00D15D85"/>
    <w:rsid w:val="00D22E0C"/>
    <w:rsid w:val="00D2395C"/>
    <w:rsid w:val="00D25A60"/>
    <w:rsid w:val="00D2603E"/>
    <w:rsid w:val="00D26A77"/>
    <w:rsid w:val="00D30C7D"/>
    <w:rsid w:val="00D3484F"/>
    <w:rsid w:val="00D362F4"/>
    <w:rsid w:val="00D369DC"/>
    <w:rsid w:val="00D36A48"/>
    <w:rsid w:val="00D36F07"/>
    <w:rsid w:val="00D37C69"/>
    <w:rsid w:val="00D414E4"/>
    <w:rsid w:val="00D45495"/>
    <w:rsid w:val="00D46AB5"/>
    <w:rsid w:val="00D46C73"/>
    <w:rsid w:val="00D51236"/>
    <w:rsid w:val="00D51338"/>
    <w:rsid w:val="00D52A94"/>
    <w:rsid w:val="00D54AEF"/>
    <w:rsid w:val="00D55D19"/>
    <w:rsid w:val="00D560DE"/>
    <w:rsid w:val="00D56168"/>
    <w:rsid w:val="00D57A05"/>
    <w:rsid w:val="00D61300"/>
    <w:rsid w:val="00D622B6"/>
    <w:rsid w:val="00D62B53"/>
    <w:rsid w:val="00D63378"/>
    <w:rsid w:val="00D66022"/>
    <w:rsid w:val="00D6667A"/>
    <w:rsid w:val="00D67604"/>
    <w:rsid w:val="00D7361D"/>
    <w:rsid w:val="00D7754C"/>
    <w:rsid w:val="00D777E4"/>
    <w:rsid w:val="00D82144"/>
    <w:rsid w:val="00D84611"/>
    <w:rsid w:val="00D85D40"/>
    <w:rsid w:val="00D8772E"/>
    <w:rsid w:val="00D87F18"/>
    <w:rsid w:val="00D90F4D"/>
    <w:rsid w:val="00D92E58"/>
    <w:rsid w:val="00D95A95"/>
    <w:rsid w:val="00DA5436"/>
    <w:rsid w:val="00DA62C5"/>
    <w:rsid w:val="00DB0567"/>
    <w:rsid w:val="00DB3E35"/>
    <w:rsid w:val="00DB63C6"/>
    <w:rsid w:val="00DB67E4"/>
    <w:rsid w:val="00DB7EA8"/>
    <w:rsid w:val="00DC0F6E"/>
    <w:rsid w:val="00DC1BC0"/>
    <w:rsid w:val="00DC329F"/>
    <w:rsid w:val="00DC3A5A"/>
    <w:rsid w:val="00DC3EB8"/>
    <w:rsid w:val="00DC6299"/>
    <w:rsid w:val="00DC70B7"/>
    <w:rsid w:val="00DC7333"/>
    <w:rsid w:val="00DD03A0"/>
    <w:rsid w:val="00DD3112"/>
    <w:rsid w:val="00DD4C27"/>
    <w:rsid w:val="00DD5B09"/>
    <w:rsid w:val="00DD63E2"/>
    <w:rsid w:val="00DD6D7D"/>
    <w:rsid w:val="00DD765B"/>
    <w:rsid w:val="00DE35A5"/>
    <w:rsid w:val="00DE41E5"/>
    <w:rsid w:val="00DE533D"/>
    <w:rsid w:val="00DE621C"/>
    <w:rsid w:val="00DF0F87"/>
    <w:rsid w:val="00DF3177"/>
    <w:rsid w:val="00DF46CD"/>
    <w:rsid w:val="00DF50E5"/>
    <w:rsid w:val="00DF7299"/>
    <w:rsid w:val="00E003A6"/>
    <w:rsid w:val="00E02D19"/>
    <w:rsid w:val="00E06CBD"/>
    <w:rsid w:val="00E10580"/>
    <w:rsid w:val="00E10E15"/>
    <w:rsid w:val="00E125AB"/>
    <w:rsid w:val="00E13B9C"/>
    <w:rsid w:val="00E15D01"/>
    <w:rsid w:val="00E17FA8"/>
    <w:rsid w:val="00E21B55"/>
    <w:rsid w:val="00E2262D"/>
    <w:rsid w:val="00E237EE"/>
    <w:rsid w:val="00E25BA3"/>
    <w:rsid w:val="00E27AD9"/>
    <w:rsid w:val="00E3157E"/>
    <w:rsid w:val="00E323DC"/>
    <w:rsid w:val="00E342FD"/>
    <w:rsid w:val="00E353A8"/>
    <w:rsid w:val="00E37B39"/>
    <w:rsid w:val="00E4063A"/>
    <w:rsid w:val="00E42B03"/>
    <w:rsid w:val="00E4428C"/>
    <w:rsid w:val="00E47555"/>
    <w:rsid w:val="00E5135A"/>
    <w:rsid w:val="00E51EAA"/>
    <w:rsid w:val="00E55F6E"/>
    <w:rsid w:val="00E561CA"/>
    <w:rsid w:val="00E56BBB"/>
    <w:rsid w:val="00E57BD8"/>
    <w:rsid w:val="00E57C09"/>
    <w:rsid w:val="00E60C11"/>
    <w:rsid w:val="00E617F9"/>
    <w:rsid w:val="00E62006"/>
    <w:rsid w:val="00E6271A"/>
    <w:rsid w:val="00E62E8A"/>
    <w:rsid w:val="00E6397C"/>
    <w:rsid w:val="00E65B59"/>
    <w:rsid w:val="00E65D9A"/>
    <w:rsid w:val="00E70A64"/>
    <w:rsid w:val="00E70BF7"/>
    <w:rsid w:val="00E71DA4"/>
    <w:rsid w:val="00E72EF5"/>
    <w:rsid w:val="00E73450"/>
    <w:rsid w:val="00E73EC8"/>
    <w:rsid w:val="00E77C43"/>
    <w:rsid w:val="00E80A03"/>
    <w:rsid w:val="00E83887"/>
    <w:rsid w:val="00E83F90"/>
    <w:rsid w:val="00E84777"/>
    <w:rsid w:val="00E847C3"/>
    <w:rsid w:val="00E84A7E"/>
    <w:rsid w:val="00E863C9"/>
    <w:rsid w:val="00E86495"/>
    <w:rsid w:val="00E8668D"/>
    <w:rsid w:val="00E86D8C"/>
    <w:rsid w:val="00E87C46"/>
    <w:rsid w:val="00E91910"/>
    <w:rsid w:val="00E9289C"/>
    <w:rsid w:val="00E9378A"/>
    <w:rsid w:val="00E95827"/>
    <w:rsid w:val="00E95D46"/>
    <w:rsid w:val="00E96E77"/>
    <w:rsid w:val="00E972BF"/>
    <w:rsid w:val="00EA08A4"/>
    <w:rsid w:val="00EA09EC"/>
    <w:rsid w:val="00EA1EEE"/>
    <w:rsid w:val="00EA24FE"/>
    <w:rsid w:val="00EA38F6"/>
    <w:rsid w:val="00EA476A"/>
    <w:rsid w:val="00EA4D19"/>
    <w:rsid w:val="00EA56F5"/>
    <w:rsid w:val="00EA7076"/>
    <w:rsid w:val="00EB00BE"/>
    <w:rsid w:val="00EB0B2E"/>
    <w:rsid w:val="00EB56EA"/>
    <w:rsid w:val="00EB61C3"/>
    <w:rsid w:val="00EC086E"/>
    <w:rsid w:val="00EC0A4D"/>
    <w:rsid w:val="00EC2064"/>
    <w:rsid w:val="00EC2D04"/>
    <w:rsid w:val="00EC580A"/>
    <w:rsid w:val="00EC5C58"/>
    <w:rsid w:val="00EC5F6A"/>
    <w:rsid w:val="00EC6954"/>
    <w:rsid w:val="00ED06F7"/>
    <w:rsid w:val="00ED4DCF"/>
    <w:rsid w:val="00EE06EC"/>
    <w:rsid w:val="00EE1200"/>
    <w:rsid w:val="00EE2779"/>
    <w:rsid w:val="00EE3A60"/>
    <w:rsid w:val="00EE41D5"/>
    <w:rsid w:val="00EE5E59"/>
    <w:rsid w:val="00EE65F3"/>
    <w:rsid w:val="00EF0962"/>
    <w:rsid w:val="00EF0A5C"/>
    <w:rsid w:val="00EF36D6"/>
    <w:rsid w:val="00EF40AF"/>
    <w:rsid w:val="00EF428E"/>
    <w:rsid w:val="00EF4D0E"/>
    <w:rsid w:val="00EF6B49"/>
    <w:rsid w:val="00F001A5"/>
    <w:rsid w:val="00F04384"/>
    <w:rsid w:val="00F07677"/>
    <w:rsid w:val="00F11438"/>
    <w:rsid w:val="00F14381"/>
    <w:rsid w:val="00F14CC9"/>
    <w:rsid w:val="00F14F0A"/>
    <w:rsid w:val="00F152B3"/>
    <w:rsid w:val="00F1772C"/>
    <w:rsid w:val="00F17962"/>
    <w:rsid w:val="00F17DA8"/>
    <w:rsid w:val="00F243B0"/>
    <w:rsid w:val="00F2676D"/>
    <w:rsid w:val="00F27625"/>
    <w:rsid w:val="00F3363B"/>
    <w:rsid w:val="00F33BB7"/>
    <w:rsid w:val="00F33F2B"/>
    <w:rsid w:val="00F34195"/>
    <w:rsid w:val="00F35E96"/>
    <w:rsid w:val="00F37CAA"/>
    <w:rsid w:val="00F4006D"/>
    <w:rsid w:val="00F413DA"/>
    <w:rsid w:val="00F512F1"/>
    <w:rsid w:val="00F54D42"/>
    <w:rsid w:val="00F565B6"/>
    <w:rsid w:val="00F61AD0"/>
    <w:rsid w:val="00F63552"/>
    <w:rsid w:val="00F653AC"/>
    <w:rsid w:val="00F71BD3"/>
    <w:rsid w:val="00F76F5F"/>
    <w:rsid w:val="00F8097B"/>
    <w:rsid w:val="00F83561"/>
    <w:rsid w:val="00F906B5"/>
    <w:rsid w:val="00F907D8"/>
    <w:rsid w:val="00F90F1A"/>
    <w:rsid w:val="00F9351E"/>
    <w:rsid w:val="00F938EC"/>
    <w:rsid w:val="00F944CC"/>
    <w:rsid w:val="00F94709"/>
    <w:rsid w:val="00F9672A"/>
    <w:rsid w:val="00F96F79"/>
    <w:rsid w:val="00FA100D"/>
    <w:rsid w:val="00FA6AE3"/>
    <w:rsid w:val="00FB2D09"/>
    <w:rsid w:val="00FB3857"/>
    <w:rsid w:val="00FB538A"/>
    <w:rsid w:val="00FC1B8F"/>
    <w:rsid w:val="00FC5184"/>
    <w:rsid w:val="00FC6A68"/>
    <w:rsid w:val="00FC7C5E"/>
    <w:rsid w:val="00FD2A57"/>
    <w:rsid w:val="00FD3546"/>
    <w:rsid w:val="00FD3770"/>
    <w:rsid w:val="00FD3BF5"/>
    <w:rsid w:val="00FD406D"/>
    <w:rsid w:val="00FD79E8"/>
    <w:rsid w:val="00FE38C3"/>
    <w:rsid w:val="00FE42B1"/>
    <w:rsid w:val="00FE5122"/>
    <w:rsid w:val="00FE616D"/>
    <w:rsid w:val="00FE765C"/>
    <w:rsid w:val="00FF0596"/>
    <w:rsid w:val="00FF1213"/>
    <w:rsid w:val="00FF2878"/>
    <w:rsid w:val="00FF28EA"/>
    <w:rsid w:val="00FF38DB"/>
    <w:rsid w:val="00FF49AB"/>
    <w:rsid w:val="00FF4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1B328"/>
  <w15:docId w15:val="{35D6C29F-26F9-4CBF-A0F5-1C965C1E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1C2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F742C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1F742C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F742C"/>
    <w:pPr>
      <w:keepNext/>
      <w:jc w:val="center"/>
      <w:outlineLvl w:val="3"/>
    </w:pPr>
    <w:rPr>
      <w:rFonts w:ascii="Courier New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742C"/>
    <w:rPr>
      <w:sz w:val="32"/>
    </w:rPr>
  </w:style>
  <w:style w:type="character" w:customStyle="1" w:styleId="30">
    <w:name w:val="Заголовок 3 Знак"/>
    <w:link w:val="3"/>
    <w:rsid w:val="001F742C"/>
    <w:rPr>
      <w:b/>
      <w:sz w:val="28"/>
    </w:rPr>
  </w:style>
  <w:style w:type="character" w:customStyle="1" w:styleId="40">
    <w:name w:val="Заголовок 4 Знак"/>
    <w:link w:val="4"/>
    <w:rsid w:val="001F742C"/>
    <w:rPr>
      <w:rFonts w:ascii="Courier New" w:hAnsi="Courier New"/>
      <w:b/>
      <w:sz w:val="24"/>
    </w:rPr>
  </w:style>
  <w:style w:type="paragraph" w:customStyle="1" w:styleId="ConsPlusTitle">
    <w:name w:val="ConsPlusTitle"/>
    <w:rsid w:val="00E86495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D1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625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815B6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815B6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1672BB"/>
    <w:pPr>
      <w:ind w:firstLine="851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rsid w:val="001672BB"/>
    <w:rPr>
      <w:sz w:val="28"/>
    </w:rPr>
  </w:style>
  <w:style w:type="paragraph" w:styleId="a6">
    <w:name w:val="Body Text Indent"/>
    <w:basedOn w:val="a"/>
    <w:link w:val="a7"/>
    <w:rsid w:val="00285D02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285D02"/>
    <w:rPr>
      <w:sz w:val="24"/>
      <w:szCs w:val="24"/>
    </w:rPr>
  </w:style>
  <w:style w:type="paragraph" w:styleId="a8">
    <w:name w:val="List Paragraph"/>
    <w:basedOn w:val="a"/>
    <w:uiPriority w:val="34"/>
    <w:qFormat/>
    <w:rsid w:val="005363FD"/>
    <w:pPr>
      <w:ind w:left="720"/>
      <w:contextualSpacing/>
    </w:pPr>
  </w:style>
  <w:style w:type="paragraph" w:styleId="a9">
    <w:name w:val="Body Text"/>
    <w:basedOn w:val="a"/>
    <w:link w:val="aa"/>
    <w:unhideWhenUsed/>
    <w:rsid w:val="008656CC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8656CC"/>
    <w:rPr>
      <w:sz w:val="24"/>
      <w:szCs w:val="24"/>
    </w:rPr>
  </w:style>
  <w:style w:type="character" w:customStyle="1" w:styleId="ListLabel19">
    <w:name w:val="ListLabel 19"/>
    <w:rsid w:val="008656CC"/>
    <w:rPr>
      <w:sz w:val="28"/>
      <w:szCs w:val="28"/>
    </w:rPr>
  </w:style>
  <w:style w:type="character" w:styleId="ab">
    <w:name w:val="Hyperlink"/>
    <w:uiPriority w:val="99"/>
    <w:rsid w:val="008656CC"/>
    <w:rPr>
      <w:color w:val="000080"/>
      <w:u w:val="single"/>
    </w:rPr>
  </w:style>
  <w:style w:type="character" w:customStyle="1" w:styleId="ConsPlusNormal0">
    <w:name w:val="ConsPlusNormal Знак"/>
    <w:link w:val="ConsPlusNormal"/>
    <w:locked/>
    <w:rsid w:val="00E561CA"/>
    <w:rPr>
      <w:rFonts w:ascii="Arial" w:hAnsi="Arial" w:cs="Arial"/>
    </w:rPr>
  </w:style>
  <w:style w:type="character" w:customStyle="1" w:styleId="1">
    <w:name w:val="Основной шрифт абзаца1"/>
    <w:rsid w:val="00582C27"/>
  </w:style>
  <w:style w:type="character" w:customStyle="1" w:styleId="BalloonTextChar">
    <w:name w:val="Balloon Text Char"/>
    <w:rsid w:val="00582C27"/>
    <w:rPr>
      <w:rFonts w:ascii="Times New Roman" w:hAnsi="Times New Roman" w:cs="Times New Roman"/>
      <w:sz w:val="2"/>
      <w:szCs w:val="2"/>
    </w:rPr>
  </w:style>
  <w:style w:type="character" w:customStyle="1" w:styleId="wmi-callto">
    <w:name w:val="wmi-callto"/>
    <w:rsid w:val="00582C27"/>
    <w:rPr>
      <w:rFonts w:ascii="Arial" w:hAnsi="Arial" w:cs="Arial"/>
      <w:lang w:val="ru-RU"/>
    </w:rPr>
  </w:style>
  <w:style w:type="character" w:customStyle="1" w:styleId="ListLabel9">
    <w:name w:val="ListLabel 9"/>
    <w:rsid w:val="00582C27"/>
    <w:rPr>
      <w:rFonts w:ascii="Arial" w:hAnsi="Arial" w:cs="Arial"/>
    </w:rPr>
  </w:style>
  <w:style w:type="character" w:customStyle="1" w:styleId="ListLabel8">
    <w:name w:val="ListLabel 8"/>
    <w:rsid w:val="00582C27"/>
    <w:rPr>
      <w:rFonts w:ascii="Arial" w:hAnsi="Arial" w:cs="Arial"/>
    </w:rPr>
  </w:style>
  <w:style w:type="character" w:customStyle="1" w:styleId="ListLabel7">
    <w:name w:val="ListLabel 7"/>
    <w:rsid w:val="00582C27"/>
    <w:rPr>
      <w:rFonts w:ascii="Arial" w:hAnsi="Arial" w:cs="Arial"/>
    </w:rPr>
  </w:style>
  <w:style w:type="character" w:customStyle="1" w:styleId="ListLabel6">
    <w:name w:val="ListLabel 6"/>
    <w:rsid w:val="00582C27"/>
    <w:rPr>
      <w:rFonts w:ascii="Arial" w:hAnsi="Arial" w:cs="Arial"/>
    </w:rPr>
  </w:style>
  <w:style w:type="character" w:customStyle="1" w:styleId="ListLabel5">
    <w:name w:val="ListLabel 5"/>
    <w:rsid w:val="00582C27"/>
    <w:rPr>
      <w:rFonts w:ascii="Arial" w:hAnsi="Arial" w:cs="Arial"/>
    </w:rPr>
  </w:style>
  <w:style w:type="character" w:customStyle="1" w:styleId="ListLabel4">
    <w:name w:val="ListLabel 4"/>
    <w:rsid w:val="00582C27"/>
    <w:rPr>
      <w:rFonts w:ascii="Arial" w:hAnsi="Arial" w:cs="Arial"/>
    </w:rPr>
  </w:style>
  <w:style w:type="character" w:customStyle="1" w:styleId="ListLabel3">
    <w:name w:val="ListLabel 3"/>
    <w:rsid w:val="00582C27"/>
    <w:rPr>
      <w:rFonts w:ascii="Arial" w:hAnsi="Arial" w:cs="Arial"/>
    </w:rPr>
  </w:style>
  <w:style w:type="character" w:customStyle="1" w:styleId="ListLabel2">
    <w:name w:val="ListLabel 2"/>
    <w:rsid w:val="00582C27"/>
    <w:rPr>
      <w:rFonts w:ascii="Arial" w:hAnsi="Arial" w:cs="Arial"/>
    </w:rPr>
  </w:style>
  <w:style w:type="character" w:customStyle="1" w:styleId="ListLabel1">
    <w:name w:val="ListLabel 1"/>
    <w:rsid w:val="00582C27"/>
    <w:rPr>
      <w:rFonts w:ascii="Arial" w:hAnsi="Arial" w:cs="Arial"/>
      <w:sz w:val="28"/>
      <w:szCs w:val="28"/>
    </w:rPr>
  </w:style>
  <w:style w:type="character" w:customStyle="1" w:styleId="BodyTextChar1">
    <w:name w:val="Body Text Char1"/>
    <w:rsid w:val="00582C27"/>
    <w:rPr>
      <w:rFonts w:ascii="Arial" w:hAnsi="Arial" w:cs="Arial"/>
    </w:rPr>
  </w:style>
  <w:style w:type="character" w:customStyle="1" w:styleId="BodyTextChar">
    <w:name w:val="Body Text Char"/>
    <w:rsid w:val="00582C27"/>
    <w:rPr>
      <w:rFonts w:ascii="Arial" w:hAnsi="Arial" w:cs="Arial"/>
      <w:lang w:val="ru-RU"/>
    </w:rPr>
  </w:style>
  <w:style w:type="character" w:customStyle="1" w:styleId="Bullets">
    <w:name w:val="Bullets"/>
    <w:rsid w:val="00582C27"/>
    <w:rPr>
      <w:rFonts w:ascii="OpenSymbol" w:hAnsi="OpenSymbol" w:cs="OpenSymbol"/>
      <w:color w:val="auto"/>
      <w:lang w:val="ru-RU"/>
    </w:rPr>
  </w:style>
  <w:style w:type="character" w:customStyle="1" w:styleId="ListLabel10">
    <w:name w:val="ListLabel 10"/>
    <w:rsid w:val="00582C27"/>
    <w:rPr>
      <w:rFonts w:cs="OpenSymbol"/>
      <w:sz w:val="28"/>
      <w:szCs w:val="24"/>
    </w:rPr>
  </w:style>
  <w:style w:type="character" w:customStyle="1" w:styleId="ListLabel11">
    <w:name w:val="ListLabel 11"/>
    <w:rsid w:val="00582C27"/>
    <w:rPr>
      <w:rFonts w:cs="OpenSymbol"/>
      <w:sz w:val="24"/>
      <w:szCs w:val="24"/>
    </w:rPr>
  </w:style>
  <w:style w:type="character" w:customStyle="1" w:styleId="ListLabel12">
    <w:name w:val="ListLabel 12"/>
    <w:rsid w:val="00582C27"/>
    <w:rPr>
      <w:rFonts w:cs="OpenSymbol"/>
      <w:sz w:val="24"/>
      <w:szCs w:val="24"/>
    </w:rPr>
  </w:style>
  <w:style w:type="character" w:customStyle="1" w:styleId="ListLabel13">
    <w:name w:val="ListLabel 13"/>
    <w:rsid w:val="00582C27"/>
    <w:rPr>
      <w:rFonts w:cs="OpenSymbol"/>
      <w:sz w:val="24"/>
      <w:szCs w:val="24"/>
    </w:rPr>
  </w:style>
  <w:style w:type="character" w:customStyle="1" w:styleId="ListLabel14">
    <w:name w:val="ListLabel 14"/>
    <w:rsid w:val="00582C27"/>
    <w:rPr>
      <w:rFonts w:cs="OpenSymbol"/>
      <w:sz w:val="24"/>
      <w:szCs w:val="24"/>
    </w:rPr>
  </w:style>
  <w:style w:type="character" w:customStyle="1" w:styleId="ListLabel15">
    <w:name w:val="ListLabel 15"/>
    <w:rsid w:val="00582C27"/>
    <w:rPr>
      <w:rFonts w:cs="OpenSymbol"/>
      <w:sz w:val="24"/>
      <w:szCs w:val="24"/>
    </w:rPr>
  </w:style>
  <w:style w:type="character" w:customStyle="1" w:styleId="ListLabel16">
    <w:name w:val="ListLabel 16"/>
    <w:rsid w:val="00582C27"/>
    <w:rPr>
      <w:rFonts w:cs="OpenSymbol"/>
      <w:sz w:val="24"/>
      <w:szCs w:val="24"/>
    </w:rPr>
  </w:style>
  <w:style w:type="character" w:customStyle="1" w:styleId="ListLabel17">
    <w:name w:val="ListLabel 17"/>
    <w:rsid w:val="00582C27"/>
    <w:rPr>
      <w:rFonts w:cs="OpenSymbol"/>
      <w:sz w:val="24"/>
      <w:szCs w:val="24"/>
    </w:rPr>
  </w:style>
  <w:style w:type="character" w:customStyle="1" w:styleId="ListLabel18">
    <w:name w:val="ListLabel 18"/>
    <w:rsid w:val="00582C27"/>
    <w:rPr>
      <w:rFonts w:cs="OpenSymbol"/>
      <w:sz w:val="24"/>
      <w:szCs w:val="24"/>
    </w:rPr>
  </w:style>
  <w:style w:type="paragraph" w:customStyle="1" w:styleId="Heading">
    <w:name w:val="Heading"/>
    <w:basedOn w:val="a"/>
    <w:next w:val="10"/>
    <w:rsid w:val="00582C27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c">
    <w:name w:val="List"/>
    <w:basedOn w:val="a9"/>
    <w:rsid w:val="00582C27"/>
    <w:pPr>
      <w:suppressAutoHyphens/>
      <w:spacing w:after="140" w:line="276" w:lineRule="auto"/>
    </w:pPr>
    <w:rPr>
      <w:rFonts w:cs="Arial"/>
      <w:lang w:eastAsia="ar-SA"/>
    </w:rPr>
  </w:style>
  <w:style w:type="paragraph" w:customStyle="1" w:styleId="11">
    <w:name w:val="Название объекта1"/>
    <w:basedOn w:val="a"/>
    <w:rsid w:val="00582C27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Index">
    <w:name w:val="Index"/>
    <w:basedOn w:val="a"/>
    <w:rsid w:val="00582C27"/>
    <w:pPr>
      <w:suppressLineNumbers/>
      <w:suppressAutoHyphens/>
    </w:pPr>
    <w:rPr>
      <w:rFonts w:cs="Arial"/>
      <w:lang w:eastAsia="ar-SA"/>
    </w:rPr>
  </w:style>
  <w:style w:type="paragraph" w:customStyle="1" w:styleId="12">
    <w:name w:val="Текст выноски1"/>
    <w:basedOn w:val="a"/>
    <w:rsid w:val="00582C27"/>
    <w:pPr>
      <w:suppressAutoHyphens/>
    </w:pPr>
    <w:rPr>
      <w:rFonts w:ascii="Segoe UI" w:hAnsi="Segoe UI" w:cs="Segoe UI"/>
      <w:sz w:val="18"/>
      <w:szCs w:val="18"/>
      <w:lang w:eastAsia="ar-SA"/>
    </w:rPr>
  </w:style>
  <w:style w:type="paragraph" w:customStyle="1" w:styleId="ConsPlusNonformat">
    <w:name w:val="ConsPlusNonformat"/>
    <w:rsid w:val="00582C27"/>
    <w:pPr>
      <w:widowControl w:val="0"/>
      <w:suppressAutoHyphens/>
    </w:pPr>
    <w:rPr>
      <w:rFonts w:ascii="Courier New" w:hAnsi="Courier New" w:cs="Courier New"/>
      <w:sz w:val="24"/>
      <w:lang w:eastAsia="ar-SA"/>
    </w:rPr>
  </w:style>
  <w:style w:type="paragraph" w:customStyle="1" w:styleId="13">
    <w:name w:val="Без интервала1"/>
    <w:rsid w:val="00582C27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Абзац списка1"/>
    <w:basedOn w:val="a"/>
    <w:rsid w:val="00582C2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582C27"/>
    <w:pPr>
      <w:suppressAutoHyphens/>
    </w:pPr>
    <w:rPr>
      <w:sz w:val="24"/>
      <w:szCs w:val="24"/>
      <w:lang w:eastAsia="ar-SA"/>
    </w:rPr>
  </w:style>
  <w:style w:type="paragraph" w:customStyle="1" w:styleId="15">
    <w:name w:val="Нижний колонтитул1"/>
    <w:basedOn w:val="a"/>
    <w:rsid w:val="00582C27"/>
    <w:pPr>
      <w:suppressAutoHyphens/>
    </w:pPr>
    <w:rPr>
      <w:lang w:eastAsia="ar-SA"/>
    </w:rPr>
  </w:style>
  <w:style w:type="paragraph" w:customStyle="1" w:styleId="16">
    <w:name w:val="Верхний колонтитул1"/>
    <w:basedOn w:val="a"/>
    <w:rsid w:val="00582C27"/>
    <w:pPr>
      <w:suppressAutoHyphens/>
    </w:pPr>
    <w:rPr>
      <w:lang w:eastAsia="ar-SA"/>
    </w:rPr>
  </w:style>
  <w:style w:type="paragraph" w:customStyle="1" w:styleId="17">
    <w:name w:val="Указатель1"/>
    <w:basedOn w:val="a"/>
    <w:rsid w:val="00582C27"/>
    <w:pPr>
      <w:suppressAutoHyphens/>
    </w:pPr>
    <w:rPr>
      <w:lang w:eastAsia="ar-SA"/>
    </w:rPr>
  </w:style>
  <w:style w:type="paragraph" w:customStyle="1" w:styleId="18">
    <w:name w:val="Название1"/>
    <w:basedOn w:val="a"/>
    <w:rsid w:val="00582C27"/>
    <w:pPr>
      <w:suppressAutoHyphens/>
      <w:spacing w:before="120" w:after="120"/>
    </w:pPr>
    <w:rPr>
      <w:i/>
      <w:iCs/>
      <w:lang w:eastAsia="ar-SA"/>
    </w:rPr>
  </w:style>
  <w:style w:type="paragraph" w:customStyle="1" w:styleId="19">
    <w:name w:val="Список1"/>
    <w:basedOn w:val="10"/>
    <w:rsid w:val="00582C27"/>
  </w:style>
  <w:style w:type="paragraph" w:customStyle="1" w:styleId="10">
    <w:name w:val="Основной текст1"/>
    <w:basedOn w:val="a"/>
    <w:rsid w:val="00582C27"/>
    <w:pPr>
      <w:suppressAutoHyphens/>
      <w:spacing w:after="120"/>
    </w:pPr>
    <w:rPr>
      <w:lang w:eastAsia="ar-SA"/>
    </w:rPr>
  </w:style>
  <w:style w:type="paragraph" w:styleId="ad">
    <w:name w:val="header"/>
    <w:basedOn w:val="a"/>
    <w:link w:val="ae"/>
    <w:rsid w:val="00582C27"/>
    <w:pPr>
      <w:suppressAutoHyphens/>
    </w:pPr>
    <w:rPr>
      <w:lang w:eastAsia="ar-SA"/>
    </w:rPr>
  </w:style>
  <w:style w:type="character" w:customStyle="1" w:styleId="ae">
    <w:name w:val="Верхний колонтитул Знак"/>
    <w:basedOn w:val="a0"/>
    <w:link w:val="ad"/>
    <w:rsid w:val="00582C27"/>
    <w:rPr>
      <w:sz w:val="24"/>
      <w:szCs w:val="24"/>
      <w:lang w:eastAsia="ar-SA"/>
    </w:rPr>
  </w:style>
  <w:style w:type="paragraph" w:styleId="af">
    <w:name w:val="footer"/>
    <w:basedOn w:val="a"/>
    <w:link w:val="af0"/>
    <w:rsid w:val="00582C27"/>
    <w:pPr>
      <w:suppressAutoHyphens/>
    </w:pPr>
    <w:rPr>
      <w:lang w:eastAsia="ar-SA"/>
    </w:rPr>
  </w:style>
  <w:style w:type="character" w:customStyle="1" w:styleId="af0">
    <w:name w:val="Нижний колонтитул Знак"/>
    <w:basedOn w:val="a0"/>
    <w:link w:val="af"/>
    <w:rsid w:val="00582C27"/>
    <w:rPr>
      <w:sz w:val="24"/>
      <w:szCs w:val="24"/>
      <w:lang w:eastAsia="ar-SA"/>
    </w:rPr>
  </w:style>
  <w:style w:type="paragraph" w:customStyle="1" w:styleId="TableContents">
    <w:name w:val="Table Contents"/>
    <w:basedOn w:val="a"/>
    <w:rsid w:val="00582C27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rsid w:val="00582C27"/>
    <w:pPr>
      <w:jc w:val="center"/>
    </w:pPr>
    <w:rPr>
      <w:b/>
      <w:bCs/>
    </w:rPr>
  </w:style>
  <w:style w:type="character" w:styleId="af1">
    <w:name w:val="Strong"/>
    <w:qFormat/>
    <w:rsid w:val="00582C27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744E00"/>
    <w:rPr>
      <w:color w:val="800080"/>
      <w:u w:val="single"/>
    </w:rPr>
  </w:style>
  <w:style w:type="paragraph" w:customStyle="1" w:styleId="msonormal0">
    <w:name w:val="msonormal"/>
    <w:basedOn w:val="a"/>
    <w:rsid w:val="00744E00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744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744E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744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744E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2">
    <w:name w:val="xl132"/>
    <w:basedOn w:val="a"/>
    <w:rsid w:val="00744E0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3">
    <w:name w:val="xl133"/>
    <w:basedOn w:val="a"/>
    <w:rsid w:val="00744E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4E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744E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744E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39">
    <w:name w:val="xl139"/>
    <w:basedOn w:val="a"/>
    <w:rsid w:val="00744E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40">
    <w:name w:val="xl140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41">
    <w:name w:val="xl141"/>
    <w:basedOn w:val="a"/>
    <w:rsid w:val="00744E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42">
    <w:name w:val="xl142"/>
    <w:basedOn w:val="a"/>
    <w:rsid w:val="00744E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43">
    <w:name w:val="xl143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44">
    <w:name w:val="xl144"/>
    <w:basedOn w:val="a"/>
    <w:rsid w:val="00744E0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744E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6">
    <w:name w:val="xl146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744E00"/>
    <w:pPr>
      <w:spacing w:before="100" w:beforeAutospacing="1" w:after="100" w:afterAutospacing="1"/>
    </w:pPr>
  </w:style>
  <w:style w:type="paragraph" w:customStyle="1" w:styleId="xl148">
    <w:name w:val="xl148"/>
    <w:basedOn w:val="a"/>
    <w:rsid w:val="00744E0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49">
    <w:name w:val="xl149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51">
    <w:name w:val="xl151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52">
    <w:name w:val="xl152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5">
    <w:name w:val="xl155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6">
    <w:name w:val="xl156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744E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0">
    <w:name w:val="xl160"/>
    <w:basedOn w:val="a"/>
    <w:rsid w:val="00744E00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1">
    <w:name w:val="xl161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2">
    <w:name w:val="xl162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3">
    <w:name w:val="xl163"/>
    <w:basedOn w:val="a"/>
    <w:rsid w:val="00744E0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4">
    <w:name w:val="xl164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5">
    <w:name w:val="xl165"/>
    <w:basedOn w:val="a"/>
    <w:rsid w:val="00744E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744E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744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744E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0">
    <w:name w:val="xl170"/>
    <w:basedOn w:val="a"/>
    <w:rsid w:val="00744E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2">
    <w:name w:val="xl172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54;n=26812;fld=134;dst=100558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54;n=26812;fld=134;dst=10002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154;n=26812;fld=134;dst=10225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54;n=26812;fld=134;dst=102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802CB-F424-4944-9AA6-B133566E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32</Pages>
  <Words>9445</Words>
  <Characters>53839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Батецкий комитет финансов</Company>
  <LinksUpToDate>false</LinksUpToDate>
  <CharactersWithSpaces>63158</CharactersWithSpaces>
  <SharedDoc>false</SharedDoc>
  <HLinks>
    <vt:vector size="24" baseType="variant">
      <vt:variant>
        <vt:i4>917531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consultantplus://offline/main?base=RLAW154;n=26812;fld=134;dst=102257</vt:lpwstr>
      </vt:variant>
      <vt:variant>
        <vt:lpwstr/>
      </vt:variant>
      <vt:variant>
        <vt:i4>196632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consultantplus://offline/main?base=RLAW154;n=26812;fld=134;dst=102187</vt:lpwstr>
      </vt:variant>
      <vt:variant>
        <vt:lpwstr/>
      </vt:variant>
      <vt:variant>
        <vt:i4>786460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consultantplus://offline/main?base=RLAW154;n=26812;fld=134;dst=100558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consultantplus://offline/main?base=RLAW154;n=26812;fld=134;dst=100020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dc:description/>
  <cp:lastModifiedBy>1</cp:lastModifiedBy>
  <cp:revision>7</cp:revision>
  <cp:lastPrinted>2022-04-01T12:54:00Z</cp:lastPrinted>
  <dcterms:created xsi:type="dcterms:W3CDTF">2024-04-23T13:16:00Z</dcterms:created>
  <dcterms:modified xsi:type="dcterms:W3CDTF">2024-04-26T08:50:00Z</dcterms:modified>
</cp:coreProperties>
</file>