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7CB2" w14:textId="77777777" w:rsidR="000942AD" w:rsidRDefault="000942AD" w:rsidP="00285D02">
      <w:pPr>
        <w:ind w:firstLine="709"/>
        <w:jc w:val="both"/>
      </w:pPr>
      <w:bookmarkStart w:id="0" w:name="_GoBack"/>
      <w:bookmarkEnd w:id="0"/>
    </w:p>
    <w:p w14:paraId="17A38D7C" w14:textId="77777777" w:rsidR="000942AD" w:rsidRDefault="000942AD" w:rsidP="00285D02">
      <w:pPr>
        <w:ind w:firstLine="709"/>
        <w:jc w:val="both"/>
      </w:pPr>
    </w:p>
    <w:p w14:paraId="3EE9E643" w14:textId="77777777" w:rsidR="000942AD" w:rsidRDefault="000942AD" w:rsidP="00285D02">
      <w:pPr>
        <w:ind w:firstLine="709"/>
        <w:jc w:val="both"/>
      </w:pPr>
    </w:p>
    <w:p w14:paraId="78779932" w14:textId="77777777" w:rsidR="000942AD" w:rsidRDefault="000942AD" w:rsidP="00285D02">
      <w:pPr>
        <w:ind w:firstLine="709"/>
        <w:jc w:val="both"/>
      </w:pPr>
    </w:p>
    <w:p w14:paraId="1E6C30EB" w14:textId="77777777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 w:rsidRPr="000942AD">
        <w:rPr>
          <w:sz w:val="26"/>
          <w:szCs w:val="26"/>
        </w:rPr>
        <w:t>Приложение</w:t>
      </w:r>
    </w:p>
    <w:p w14:paraId="379D712D" w14:textId="08484E06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 w:rsidRPr="000942AD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>Совета депутатов</w:t>
      </w:r>
      <w:r w:rsidRPr="000942AD">
        <w:rPr>
          <w:sz w:val="26"/>
          <w:szCs w:val="26"/>
        </w:rPr>
        <w:t xml:space="preserve"> </w:t>
      </w:r>
    </w:p>
    <w:p w14:paraId="2E0BA1F7" w14:textId="653C7EA6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Батецкого сельского поселения</w:t>
      </w:r>
    </w:p>
    <w:p w14:paraId="0F5159AC" w14:textId="2C41DAA6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от 19.04.2023 № 134-С</w:t>
      </w:r>
      <w:r w:rsidRPr="000942AD">
        <w:rPr>
          <w:sz w:val="26"/>
          <w:szCs w:val="26"/>
        </w:rPr>
        <w:t>Д</w:t>
      </w:r>
    </w:p>
    <w:p w14:paraId="0DDC20EA" w14:textId="77777777" w:rsidR="000942AD" w:rsidRDefault="000942AD" w:rsidP="00285D02">
      <w:pPr>
        <w:ind w:firstLine="709"/>
        <w:jc w:val="both"/>
      </w:pPr>
    </w:p>
    <w:p w14:paraId="2D060C66" w14:textId="44DE0B3A" w:rsidR="00637E43" w:rsidRDefault="005F31F6" w:rsidP="000942AD">
      <w:pPr>
        <w:jc w:val="center"/>
        <w:rPr>
          <w:b/>
          <w:sz w:val="28"/>
          <w:szCs w:val="28"/>
        </w:rPr>
      </w:pPr>
      <w:r w:rsidRPr="00586AD8">
        <w:rPr>
          <w:b/>
          <w:sz w:val="28"/>
          <w:szCs w:val="28"/>
        </w:rPr>
        <w:t>ПРОЕКТ</w:t>
      </w:r>
    </w:p>
    <w:p w14:paraId="5EACD9A6" w14:textId="77777777" w:rsidR="00586AD8" w:rsidRPr="00586AD8" w:rsidRDefault="00586AD8" w:rsidP="00687C8D">
      <w:pPr>
        <w:jc w:val="right"/>
        <w:rPr>
          <w:b/>
          <w:sz w:val="28"/>
          <w:szCs w:val="28"/>
        </w:rPr>
      </w:pPr>
    </w:p>
    <w:p w14:paraId="5F3A779E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586AD8">
        <w:rPr>
          <w:b/>
          <w:bCs/>
          <w:sz w:val="28"/>
          <w:szCs w:val="28"/>
        </w:rPr>
        <w:t>Российская Федерация</w:t>
      </w:r>
    </w:p>
    <w:p w14:paraId="610BDD82" w14:textId="19AA3638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86AD8">
        <w:rPr>
          <w:b/>
          <w:bCs/>
          <w:sz w:val="28"/>
          <w:szCs w:val="28"/>
        </w:rPr>
        <w:t>Новгородская область</w:t>
      </w:r>
      <w:r w:rsidR="00586AD8">
        <w:rPr>
          <w:b/>
          <w:bCs/>
          <w:sz w:val="26"/>
          <w:szCs w:val="26"/>
        </w:rPr>
        <w:t xml:space="preserve"> </w:t>
      </w:r>
      <w:r w:rsidR="00586AD8" w:rsidRPr="00810129">
        <w:rPr>
          <w:b/>
          <w:sz w:val="28"/>
          <w:szCs w:val="28"/>
        </w:rPr>
        <w:t>Батецкий муниципальный район</w:t>
      </w:r>
    </w:p>
    <w:p w14:paraId="1F3DC0C2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586AD8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039E62D1" w14:textId="77777777" w:rsidR="00747C97" w:rsidRDefault="00747C97" w:rsidP="007172D0">
      <w:pPr>
        <w:rPr>
          <w:b/>
        </w:rPr>
      </w:pPr>
    </w:p>
    <w:p w14:paraId="6E419CED" w14:textId="77777777" w:rsidR="007172D0" w:rsidRDefault="007172D0" w:rsidP="00DD4C27">
      <w:pPr>
        <w:pStyle w:val="2"/>
        <w:rPr>
          <w:sz w:val="28"/>
          <w:szCs w:val="28"/>
        </w:rPr>
      </w:pPr>
      <w:r w:rsidRPr="006F43B7">
        <w:rPr>
          <w:sz w:val="28"/>
          <w:szCs w:val="28"/>
        </w:rPr>
        <w:t>Р Е Ш Е Н И Е</w:t>
      </w:r>
    </w:p>
    <w:p w14:paraId="6451CABA" w14:textId="77777777" w:rsidR="00DF46CD" w:rsidRPr="00DF46CD" w:rsidRDefault="00DF46CD" w:rsidP="00DF46CD"/>
    <w:p w14:paraId="662E285B" w14:textId="7B017424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9F48A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</w:t>
      </w:r>
    </w:p>
    <w:p w14:paraId="0B0F59CB" w14:textId="77777777" w:rsidR="00815B6E" w:rsidRDefault="00815B6E" w:rsidP="007D5CED">
      <w:pPr>
        <w:jc w:val="center"/>
      </w:pPr>
    </w:p>
    <w:p w14:paraId="66F48980" w14:textId="4BECA808"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DF46CD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7B3CD66A" w:rsidR="00417B75" w:rsidRPr="00E86495" w:rsidRDefault="00417B75" w:rsidP="00161F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по доходам в сумме </w:t>
      </w:r>
      <w:r w:rsidR="00CC52C9">
        <w:rPr>
          <w:sz w:val="28"/>
          <w:szCs w:val="28"/>
        </w:rPr>
        <w:t>2</w:t>
      </w:r>
      <w:r w:rsidR="00E972BF">
        <w:rPr>
          <w:sz w:val="28"/>
          <w:szCs w:val="28"/>
        </w:rPr>
        <w:t>1 629 953,72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E972BF">
        <w:rPr>
          <w:sz w:val="28"/>
          <w:szCs w:val="28"/>
        </w:rPr>
        <w:t>20 263 025,19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AB5CF7">
        <w:rPr>
          <w:sz w:val="28"/>
          <w:szCs w:val="28"/>
        </w:rPr>
        <w:t>1 366</w:t>
      </w:r>
      <w:r w:rsidR="00E972BF">
        <w:rPr>
          <w:sz w:val="28"/>
          <w:szCs w:val="28"/>
        </w:rPr>
        <w:t> 928,53</w:t>
      </w:r>
      <w:r w:rsidR="00776376">
        <w:rPr>
          <w:sz w:val="28"/>
          <w:szCs w:val="28"/>
        </w:rPr>
        <w:t xml:space="preserve"> рубл</w:t>
      </w:r>
      <w:r w:rsidR="00E972BF">
        <w:rPr>
          <w:sz w:val="28"/>
          <w:szCs w:val="28"/>
        </w:rPr>
        <w:t>ей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622A48AF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6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4904F176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8CD2073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66319C51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6EDD5BF3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2DE71F93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0BE71A45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</w:t>
      </w:r>
      <w:r>
        <w:rPr>
          <w:sz w:val="28"/>
          <w:szCs w:val="28"/>
        </w:rPr>
        <w:lastRenderedPageBreak/>
        <w:t xml:space="preserve">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C46B4F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proofErr w:type="spellStart"/>
      <w:r w:rsidR="00776376" w:rsidRPr="00EB00BE">
        <w:rPr>
          <w:sz w:val="28"/>
          <w:szCs w:val="28"/>
        </w:rPr>
        <w:t>Батецкие</w:t>
      </w:r>
      <w:proofErr w:type="spellEnd"/>
      <w:r w:rsidR="00776376" w:rsidRPr="00EB00BE">
        <w:rPr>
          <w:sz w:val="28"/>
          <w:szCs w:val="28"/>
        </w:rPr>
        <w:t xml:space="preserve"> вести</w:t>
      </w:r>
      <w:r w:rsidR="00EB00BE" w:rsidRPr="00EB00BE">
        <w:rPr>
          <w:sz w:val="28"/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="00EB00BE" w:rsidRPr="00EB00BE">
        <w:rPr>
          <w:sz w:val="28"/>
          <w:szCs w:val="28"/>
        </w:rPr>
        <w:t>Батецкое</w:t>
      </w:r>
      <w:proofErr w:type="spellEnd"/>
      <w:r w:rsidR="00EB00BE" w:rsidRPr="00EB00BE">
        <w:rPr>
          <w:sz w:val="28"/>
          <w:szCs w:val="28"/>
        </w:rPr>
        <w:t xml:space="preserve"> сельское поселение.</w:t>
      </w:r>
    </w:p>
    <w:p w14:paraId="05EEF52C" w14:textId="77777777" w:rsidR="00DF46CD" w:rsidRDefault="00DF46CD" w:rsidP="00DD4C27">
      <w:pPr>
        <w:jc w:val="right"/>
        <w:rPr>
          <w:sz w:val="20"/>
          <w:szCs w:val="20"/>
        </w:rPr>
      </w:pPr>
    </w:p>
    <w:p w14:paraId="756DD0A4" w14:textId="77777777" w:rsidR="000942AD" w:rsidRDefault="000942AD" w:rsidP="00DD4C27">
      <w:pPr>
        <w:jc w:val="right"/>
        <w:rPr>
          <w:sz w:val="20"/>
          <w:szCs w:val="20"/>
        </w:rPr>
      </w:pPr>
    </w:p>
    <w:p w14:paraId="10EA2894" w14:textId="77777777" w:rsidR="000942AD" w:rsidRDefault="000942AD" w:rsidP="00DD4C27">
      <w:pPr>
        <w:jc w:val="right"/>
        <w:rPr>
          <w:sz w:val="20"/>
          <w:szCs w:val="20"/>
        </w:rPr>
      </w:pPr>
    </w:p>
    <w:p w14:paraId="02237921" w14:textId="77777777" w:rsidR="000942AD" w:rsidRDefault="000942AD" w:rsidP="00DD4C27">
      <w:pPr>
        <w:jc w:val="right"/>
        <w:rPr>
          <w:sz w:val="20"/>
          <w:szCs w:val="20"/>
        </w:rPr>
      </w:pPr>
    </w:p>
    <w:p w14:paraId="25EAA5C8" w14:textId="77777777" w:rsidR="000942AD" w:rsidRDefault="000942AD" w:rsidP="00DD4C27">
      <w:pPr>
        <w:jc w:val="right"/>
        <w:rPr>
          <w:sz w:val="20"/>
          <w:szCs w:val="20"/>
        </w:rPr>
      </w:pPr>
    </w:p>
    <w:p w14:paraId="35E6A561" w14:textId="77777777" w:rsidR="000942AD" w:rsidRDefault="000942AD" w:rsidP="00DD4C27">
      <w:pPr>
        <w:jc w:val="right"/>
        <w:rPr>
          <w:sz w:val="20"/>
          <w:szCs w:val="20"/>
        </w:rPr>
      </w:pPr>
    </w:p>
    <w:p w14:paraId="6C633BCC" w14:textId="77777777" w:rsidR="000942AD" w:rsidRDefault="000942AD" w:rsidP="00DD4C27">
      <w:pPr>
        <w:jc w:val="right"/>
        <w:rPr>
          <w:sz w:val="20"/>
          <w:szCs w:val="20"/>
        </w:rPr>
      </w:pPr>
    </w:p>
    <w:p w14:paraId="35F9FED7" w14:textId="77777777" w:rsidR="000942AD" w:rsidRDefault="000942AD" w:rsidP="00DD4C27">
      <w:pPr>
        <w:jc w:val="right"/>
        <w:rPr>
          <w:sz w:val="20"/>
          <w:szCs w:val="20"/>
        </w:rPr>
      </w:pPr>
    </w:p>
    <w:p w14:paraId="52B25027" w14:textId="77777777" w:rsidR="000942AD" w:rsidRDefault="000942AD" w:rsidP="00DD4C27">
      <w:pPr>
        <w:jc w:val="right"/>
        <w:rPr>
          <w:sz w:val="20"/>
          <w:szCs w:val="20"/>
        </w:rPr>
      </w:pPr>
    </w:p>
    <w:p w14:paraId="1DB9BE0A" w14:textId="77777777" w:rsidR="000942AD" w:rsidRDefault="000942AD" w:rsidP="00DD4C27">
      <w:pPr>
        <w:jc w:val="right"/>
        <w:rPr>
          <w:sz w:val="20"/>
          <w:szCs w:val="20"/>
        </w:rPr>
      </w:pPr>
    </w:p>
    <w:p w14:paraId="79BC3F40" w14:textId="77777777" w:rsidR="000942AD" w:rsidRDefault="000942AD" w:rsidP="00DD4C27">
      <w:pPr>
        <w:jc w:val="right"/>
        <w:rPr>
          <w:sz w:val="20"/>
          <w:szCs w:val="20"/>
        </w:rPr>
      </w:pPr>
    </w:p>
    <w:p w14:paraId="45D36E3D" w14:textId="77777777" w:rsidR="000942AD" w:rsidRDefault="000942AD" w:rsidP="00DD4C27">
      <w:pPr>
        <w:jc w:val="right"/>
        <w:rPr>
          <w:sz w:val="20"/>
          <w:szCs w:val="20"/>
        </w:rPr>
      </w:pPr>
    </w:p>
    <w:p w14:paraId="5B38FAE4" w14:textId="77777777" w:rsidR="000942AD" w:rsidRDefault="000942AD" w:rsidP="00DD4C27">
      <w:pPr>
        <w:jc w:val="right"/>
        <w:rPr>
          <w:sz w:val="20"/>
          <w:szCs w:val="20"/>
        </w:rPr>
      </w:pPr>
    </w:p>
    <w:p w14:paraId="33FDE9C6" w14:textId="77777777" w:rsidR="000942AD" w:rsidRDefault="000942AD" w:rsidP="00DD4C27">
      <w:pPr>
        <w:jc w:val="right"/>
        <w:rPr>
          <w:sz w:val="20"/>
          <w:szCs w:val="20"/>
        </w:rPr>
      </w:pPr>
    </w:p>
    <w:p w14:paraId="2EFE2ED1" w14:textId="77777777" w:rsidR="000942AD" w:rsidRDefault="000942AD" w:rsidP="00DD4C27">
      <w:pPr>
        <w:jc w:val="right"/>
        <w:rPr>
          <w:sz w:val="20"/>
          <w:szCs w:val="20"/>
        </w:rPr>
      </w:pPr>
    </w:p>
    <w:p w14:paraId="6856D241" w14:textId="77777777" w:rsidR="000942AD" w:rsidRDefault="000942AD" w:rsidP="00DD4C27">
      <w:pPr>
        <w:jc w:val="right"/>
        <w:rPr>
          <w:sz w:val="20"/>
          <w:szCs w:val="20"/>
        </w:rPr>
      </w:pPr>
    </w:p>
    <w:p w14:paraId="65CCE8A5" w14:textId="77777777" w:rsidR="000942AD" w:rsidRDefault="000942AD" w:rsidP="00DD4C27">
      <w:pPr>
        <w:jc w:val="right"/>
        <w:rPr>
          <w:sz w:val="20"/>
          <w:szCs w:val="20"/>
        </w:rPr>
      </w:pPr>
    </w:p>
    <w:p w14:paraId="0105E467" w14:textId="77777777" w:rsidR="000942AD" w:rsidRDefault="000942AD" w:rsidP="00DD4C27">
      <w:pPr>
        <w:jc w:val="right"/>
        <w:rPr>
          <w:sz w:val="20"/>
          <w:szCs w:val="20"/>
        </w:rPr>
      </w:pPr>
    </w:p>
    <w:p w14:paraId="5A17EA74" w14:textId="77777777" w:rsidR="000942AD" w:rsidRDefault="000942AD" w:rsidP="00DD4C27">
      <w:pPr>
        <w:jc w:val="right"/>
        <w:rPr>
          <w:sz w:val="20"/>
          <w:szCs w:val="20"/>
        </w:rPr>
      </w:pPr>
    </w:p>
    <w:p w14:paraId="628A5655" w14:textId="77777777" w:rsidR="000942AD" w:rsidRDefault="000942AD" w:rsidP="00DD4C27">
      <w:pPr>
        <w:jc w:val="right"/>
        <w:rPr>
          <w:sz w:val="20"/>
          <w:szCs w:val="20"/>
        </w:rPr>
      </w:pPr>
    </w:p>
    <w:p w14:paraId="701ED949" w14:textId="77777777" w:rsidR="000942AD" w:rsidRDefault="000942AD" w:rsidP="00DD4C27">
      <w:pPr>
        <w:jc w:val="right"/>
        <w:rPr>
          <w:sz w:val="20"/>
          <w:szCs w:val="20"/>
        </w:rPr>
      </w:pPr>
    </w:p>
    <w:p w14:paraId="6A82C0A0" w14:textId="77777777" w:rsidR="000942AD" w:rsidRDefault="000942AD" w:rsidP="00DD4C27">
      <w:pPr>
        <w:jc w:val="right"/>
        <w:rPr>
          <w:sz w:val="20"/>
          <w:szCs w:val="20"/>
        </w:rPr>
      </w:pPr>
    </w:p>
    <w:p w14:paraId="3524A4C0" w14:textId="77777777" w:rsidR="000942AD" w:rsidRDefault="000942AD" w:rsidP="00DD4C27">
      <w:pPr>
        <w:jc w:val="right"/>
        <w:rPr>
          <w:sz w:val="20"/>
          <w:szCs w:val="20"/>
        </w:rPr>
      </w:pPr>
    </w:p>
    <w:p w14:paraId="59D11F6F" w14:textId="77777777" w:rsidR="000942AD" w:rsidRDefault="000942AD" w:rsidP="00DD4C27">
      <w:pPr>
        <w:jc w:val="right"/>
        <w:rPr>
          <w:sz w:val="20"/>
          <w:szCs w:val="20"/>
        </w:rPr>
      </w:pPr>
    </w:p>
    <w:p w14:paraId="46AFBC51" w14:textId="77777777" w:rsidR="000942AD" w:rsidRDefault="000942AD" w:rsidP="00DD4C27">
      <w:pPr>
        <w:jc w:val="right"/>
        <w:rPr>
          <w:sz w:val="20"/>
          <w:szCs w:val="20"/>
        </w:rPr>
      </w:pPr>
    </w:p>
    <w:p w14:paraId="5ED844D8" w14:textId="77777777" w:rsidR="000942AD" w:rsidRDefault="000942AD" w:rsidP="00DD4C27">
      <w:pPr>
        <w:jc w:val="right"/>
        <w:rPr>
          <w:sz w:val="20"/>
          <w:szCs w:val="20"/>
        </w:rPr>
      </w:pPr>
    </w:p>
    <w:p w14:paraId="29D5EF02" w14:textId="77777777" w:rsidR="000942AD" w:rsidRDefault="000942AD" w:rsidP="00DD4C27">
      <w:pPr>
        <w:jc w:val="right"/>
        <w:rPr>
          <w:sz w:val="20"/>
          <w:szCs w:val="20"/>
        </w:rPr>
      </w:pPr>
    </w:p>
    <w:p w14:paraId="0F3EDFB8" w14:textId="77777777" w:rsidR="000942AD" w:rsidRDefault="000942AD" w:rsidP="00DD4C27">
      <w:pPr>
        <w:jc w:val="right"/>
        <w:rPr>
          <w:sz w:val="20"/>
          <w:szCs w:val="20"/>
        </w:rPr>
      </w:pPr>
    </w:p>
    <w:p w14:paraId="7A194DF6" w14:textId="77777777" w:rsidR="000942AD" w:rsidRDefault="000942AD" w:rsidP="00DD4C27">
      <w:pPr>
        <w:jc w:val="right"/>
        <w:rPr>
          <w:sz w:val="20"/>
          <w:szCs w:val="20"/>
        </w:rPr>
      </w:pPr>
    </w:p>
    <w:p w14:paraId="37D0D872" w14:textId="77777777" w:rsidR="000942AD" w:rsidRDefault="000942AD" w:rsidP="00DD4C27">
      <w:pPr>
        <w:jc w:val="right"/>
        <w:rPr>
          <w:sz w:val="20"/>
          <w:szCs w:val="20"/>
        </w:rPr>
      </w:pPr>
    </w:p>
    <w:p w14:paraId="620C4D7A" w14:textId="77777777" w:rsidR="000942AD" w:rsidRDefault="000942AD" w:rsidP="00DD4C27">
      <w:pPr>
        <w:jc w:val="right"/>
        <w:rPr>
          <w:sz w:val="20"/>
          <w:szCs w:val="20"/>
        </w:rPr>
      </w:pPr>
    </w:p>
    <w:p w14:paraId="0D0526C7" w14:textId="77777777" w:rsidR="000942AD" w:rsidRDefault="000942AD" w:rsidP="00DD4C27">
      <w:pPr>
        <w:jc w:val="right"/>
        <w:rPr>
          <w:sz w:val="20"/>
          <w:szCs w:val="20"/>
        </w:rPr>
      </w:pPr>
    </w:p>
    <w:p w14:paraId="19AD5186" w14:textId="77777777" w:rsidR="000942AD" w:rsidRDefault="000942AD" w:rsidP="00DD4C27">
      <w:pPr>
        <w:jc w:val="right"/>
        <w:rPr>
          <w:sz w:val="20"/>
          <w:szCs w:val="20"/>
        </w:rPr>
      </w:pPr>
    </w:p>
    <w:p w14:paraId="291D421F" w14:textId="77777777" w:rsidR="000942AD" w:rsidRDefault="000942AD" w:rsidP="00DD4C27">
      <w:pPr>
        <w:jc w:val="right"/>
        <w:rPr>
          <w:sz w:val="20"/>
          <w:szCs w:val="20"/>
        </w:rPr>
      </w:pPr>
    </w:p>
    <w:p w14:paraId="627E5AD4" w14:textId="77777777" w:rsidR="000942AD" w:rsidRDefault="000942AD" w:rsidP="00DD4C27">
      <w:pPr>
        <w:jc w:val="right"/>
        <w:rPr>
          <w:sz w:val="20"/>
          <w:szCs w:val="20"/>
        </w:rPr>
      </w:pPr>
    </w:p>
    <w:p w14:paraId="246F605E" w14:textId="77777777" w:rsidR="000942AD" w:rsidRDefault="000942AD" w:rsidP="00DD4C27">
      <w:pPr>
        <w:jc w:val="right"/>
        <w:rPr>
          <w:sz w:val="20"/>
          <w:szCs w:val="20"/>
        </w:rPr>
      </w:pPr>
    </w:p>
    <w:p w14:paraId="5FD0B875" w14:textId="77777777" w:rsidR="000942AD" w:rsidRDefault="000942AD" w:rsidP="00DD4C27">
      <w:pPr>
        <w:jc w:val="right"/>
        <w:rPr>
          <w:sz w:val="20"/>
          <w:szCs w:val="20"/>
        </w:rPr>
      </w:pPr>
    </w:p>
    <w:p w14:paraId="65415730" w14:textId="77777777" w:rsidR="000942AD" w:rsidRDefault="000942AD" w:rsidP="00DD4C27">
      <w:pPr>
        <w:jc w:val="right"/>
        <w:rPr>
          <w:sz w:val="20"/>
          <w:szCs w:val="20"/>
        </w:rPr>
      </w:pPr>
    </w:p>
    <w:p w14:paraId="16BAC1DA" w14:textId="77777777" w:rsidR="000942AD" w:rsidRDefault="000942AD" w:rsidP="00DD4C27">
      <w:pPr>
        <w:jc w:val="right"/>
        <w:rPr>
          <w:sz w:val="20"/>
          <w:szCs w:val="20"/>
        </w:rPr>
      </w:pPr>
    </w:p>
    <w:p w14:paraId="15AB93E0" w14:textId="77777777" w:rsidR="000942AD" w:rsidRDefault="000942AD" w:rsidP="00DD4C27">
      <w:pPr>
        <w:jc w:val="right"/>
        <w:rPr>
          <w:sz w:val="20"/>
          <w:szCs w:val="20"/>
        </w:rPr>
      </w:pPr>
    </w:p>
    <w:p w14:paraId="7254BD62" w14:textId="77777777" w:rsidR="000942AD" w:rsidRDefault="000942AD" w:rsidP="00DD4C27">
      <w:pPr>
        <w:jc w:val="right"/>
        <w:rPr>
          <w:sz w:val="20"/>
          <w:szCs w:val="20"/>
        </w:rPr>
      </w:pPr>
    </w:p>
    <w:p w14:paraId="37F23D9B" w14:textId="77777777" w:rsidR="000942AD" w:rsidRDefault="000942AD" w:rsidP="00DD4C27">
      <w:pPr>
        <w:jc w:val="right"/>
        <w:rPr>
          <w:sz w:val="20"/>
          <w:szCs w:val="20"/>
        </w:rPr>
      </w:pPr>
    </w:p>
    <w:p w14:paraId="63323774" w14:textId="77777777" w:rsidR="000942AD" w:rsidRDefault="000942AD" w:rsidP="00DD4C27">
      <w:pPr>
        <w:jc w:val="right"/>
        <w:rPr>
          <w:sz w:val="20"/>
          <w:szCs w:val="20"/>
        </w:rPr>
      </w:pPr>
    </w:p>
    <w:p w14:paraId="1886364F" w14:textId="77777777" w:rsidR="000942AD" w:rsidRDefault="000942AD" w:rsidP="00DD4C27">
      <w:pPr>
        <w:jc w:val="right"/>
        <w:rPr>
          <w:sz w:val="20"/>
          <w:szCs w:val="20"/>
        </w:rPr>
      </w:pPr>
    </w:p>
    <w:p w14:paraId="6FDE2E04" w14:textId="77777777" w:rsidR="000942AD" w:rsidRDefault="000942AD" w:rsidP="00DD4C27">
      <w:pPr>
        <w:jc w:val="right"/>
        <w:rPr>
          <w:sz w:val="20"/>
          <w:szCs w:val="20"/>
        </w:rPr>
      </w:pPr>
    </w:p>
    <w:p w14:paraId="39984DEF" w14:textId="77777777" w:rsidR="000942AD" w:rsidRDefault="000942AD" w:rsidP="00DD4C27">
      <w:pPr>
        <w:jc w:val="right"/>
        <w:rPr>
          <w:sz w:val="20"/>
          <w:szCs w:val="20"/>
        </w:rPr>
      </w:pPr>
    </w:p>
    <w:p w14:paraId="22F294AE" w14:textId="77777777" w:rsidR="000942AD" w:rsidRDefault="000942AD" w:rsidP="00DD4C27">
      <w:pPr>
        <w:jc w:val="right"/>
        <w:rPr>
          <w:sz w:val="20"/>
          <w:szCs w:val="20"/>
        </w:rPr>
      </w:pPr>
    </w:p>
    <w:p w14:paraId="4F3E9C4B" w14:textId="77777777" w:rsidR="000942AD" w:rsidRDefault="000942AD" w:rsidP="00DD4C27">
      <w:pPr>
        <w:jc w:val="right"/>
        <w:rPr>
          <w:sz w:val="20"/>
          <w:szCs w:val="20"/>
        </w:rPr>
      </w:pPr>
    </w:p>
    <w:p w14:paraId="2FFED538" w14:textId="77777777" w:rsidR="000942AD" w:rsidRDefault="000942AD" w:rsidP="00DD4C27">
      <w:pPr>
        <w:jc w:val="right"/>
        <w:rPr>
          <w:sz w:val="20"/>
          <w:szCs w:val="20"/>
        </w:rPr>
      </w:pPr>
    </w:p>
    <w:p w14:paraId="5E46955E" w14:textId="77777777" w:rsidR="000942AD" w:rsidRDefault="000942AD" w:rsidP="00DD4C27">
      <w:pPr>
        <w:jc w:val="right"/>
        <w:rPr>
          <w:sz w:val="20"/>
          <w:szCs w:val="20"/>
        </w:rPr>
      </w:pPr>
    </w:p>
    <w:p w14:paraId="54DD10B0" w14:textId="77777777" w:rsidR="000942AD" w:rsidRDefault="000942AD" w:rsidP="00DD4C27">
      <w:pPr>
        <w:jc w:val="right"/>
        <w:rPr>
          <w:sz w:val="20"/>
          <w:szCs w:val="20"/>
        </w:rPr>
      </w:pPr>
    </w:p>
    <w:p w14:paraId="3FD60C1A" w14:textId="77777777" w:rsidR="000942AD" w:rsidRDefault="000942AD" w:rsidP="00DD4C27">
      <w:pPr>
        <w:jc w:val="right"/>
        <w:rPr>
          <w:sz w:val="20"/>
          <w:szCs w:val="20"/>
        </w:rPr>
      </w:pPr>
    </w:p>
    <w:p w14:paraId="119B04F5" w14:textId="77777777" w:rsidR="000942AD" w:rsidRDefault="000942AD" w:rsidP="00DD4C27">
      <w:pPr>
        <w:jc w:val="right"/>
        <w:rPr>
          <w:sz w:val="20"/>
          <w:szCs w:val="20"/>
        </w:rPr>
      </w:pPr>
    </w:p>
    <w:p w14:paraId="0319F7BC" w14:textId="77777777" w:rsidR="000942AD" w:rsidRDefault="000942AD" w:rsidP="00DD4C27">
      <w:pPr>
        <w:jc w:val="right"/>
        <w:rPr>
          <w:sz w:val="20"/>
          <w:szCs w:val="20"/>
        </w:rPr>
      </w:pPr>
    </w:p>
    <w:p w14:paraId="16419AC7" w14:textId="77777777" w:rsidR="000942AD" w:rsidRDefault="000942AD" w:rsidP="00DD4C27">
      <w:pPr>
        <w:jc w:val="right"/>
        <w:rPr>
          <w:sz w:val="20"/>
          <w:szCs w:val="20"/>
        </w:rPr>
      </w:pPr>
    </w:p>
    <w:p w14:paraId="6DDB6F9A" w14:textId="77777777" w:rsidR="000942AD" w:rsidRDefault="000942AD" w:rsidP="00DD4C27">
      <w:pPr>
        <w:jc w:val="right"/>
        <w:rPr>
          <w:sz w:val="20"/>
          <w:szCs w:val="20"/>
        </w:rPr>
      </w:pPr>
    </w:p>
    <w:p w14:paraId="16555757" w14:textId="77777777" w:rsidR="000942AD" w:rsidRDefault="000942AD" w:rsidP="00DD4C27">
      <w:pPr>
        <w:jc w:val="right"/>
        <w:rPr>
          <w:sz w:val="20"/>
          <w:szCs w:val="20"/>
        </w:rPr>
      </w:pPr>
    </w:p>
    <w:p w14:paraId="630469C3" w14:textId="77777777" w:rsidR="000942AD" w:rsidRDefault="000942AD" w:rsidP="00DD4C27">
      <w:pPr>
        <w:jc w:val="right"/>
        <w:rPr>
          <w:sz w:val="20"/>
          <w:szCs w:val="20"/>
        </w:rPr>
      </w:pPr>
    </w:p>
    <w:p w14:paraId="3B5A50C8" w14:textId="77777777" w:rsidR="000942AD" w:rsidRDefault="000942AD" w:rsidP="00DD4C27">
      <w:pPr>
        <w:jc w:val="right"/>
        <w:rPr>
          <w:sz w:val="20"/>
          <w:szCs w:val="20"/>
        </w:rPr>
      </w:pPr>
    </w:p>
    <w:p w14:paraId="12D9D490" w14:textId="77777777" w:rsidR="000942AD" w:rsidRDefault="000942AD" w:rsidP="00DD4C27">
      <w:pPr>
        <w:jc w:val="right"/>
        <w:rPr>
          <w:sz w:val="20"/>
          <w:szCs w:val="20"/>
        </w:rPr>
      </w:pPr>
    </w:p>
    <w:p w14:paraId="49BC4BDD" w14:textId="77777777" w:rsidR="000942AD" w:rsidRDefault="000942AD" w:rsidP="00DD4C27">
      <w:pPr>
        <w:jc w:val="right"/>
        <w:rPr>
          <w:sz w:val="20"/>
          <w:szCs w:val="20"/>
        </w:rPr>
      </w:pPr>
    </w:p>
    <w:p w14:paraId="1963D42F" w14:textId="0AF85716" w:rsidR="005F4E5C" w:rsidRPr="00DF46CD" w:rsidRDefault="005F4E5C" w:rsidP="000942AD">
      <w:pPr>
        <w:spacing w:line="240" w:lineRule="exact"/>
        <w:jc w:val="right"/>
      </w:pPr>
      <w:r w:rsidRPr="00DF46CD">
        <w:t xml:space="preserve">Приложение 1 </w:t>
      </w:r>
    </w:p>
    <w:p w14:paraId="25CFCB3E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0942AD">
      <w:pPr>
        <w:spacing w:line="240" w:lineRule="exact"/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6A188C09" w:rsidR="005F4E5C" w:rsidRPr="00DF46CD" w:rsidRDefault="00AA0B51" w:rsidP="000942AD">
      <w:pPr>
        <w:spacing w:line="240" w:lineRule="exact"/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48205B">
        <w:t>2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6BE071AB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48205B">
        <w:rPr>
          <w:b/>
          <w:sz w:val="22"/>
          <w:szCs w:val="22"/>
        </w:rPr>
        <w:t>2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</w:t>
      </w:r>
      <w:proofErr w:type="spellEnd"/>
      <w:r w:rsidR="009C3623" w:rsidRPr="009C3623">
        <w:rPr>
          <w:sz w:val="22"/>
          <w:szCs w:val="22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80"/>
        <w:gridCol w:w="2416"/>
        <w:gridCol w:w="1837"/>
        <w:gridCol w:w="1570"/>
        <w:gridCol w:w="236"/>
      </w:tblGrid>
      <w:tr w:rsidR="002C700E" w:rsidRPr="000942AD" w14:paraId="7FC1DCF6" w14:textId="774EBCB3" w:rsidTr="000942AD">
        <w:trPr>
          <w:gridAfter w:val="1"/>
          <w:wAfter w:w="236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1B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A50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1C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B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Исполнено</w:t>
            </w:r>
          </w:p>
        </w:tc>
      </w:tr>
      <w:tr w:rsidR="002C700E" w:rsidRPr="000942AD" w14:paraId="0E779EAE" w14:textId="77777777" w:rsidTr="000942AD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A82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3639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16A0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E3E0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37F" w14:textId="6FB437D6" w:rsidR="002C700E" w:rsidRPr="000942AD" w:rsidRDefault="002C700E">
            <w:pPr>
              <w:jc w:val="center"/>
              <w:rPr>
                <w:sz w:val="22"/>
                <w:szCs w:val="22"/>
              </w:rPr>
            </w:pPr>
          </w:p>
        </w:tc>
      </w:tr>
      <w:tr w:rsidR="002C700E" w:rsidRPr="000942AD" w14:paraId="185967E8" w14:textId="77777777" w:rsidTr="000942AD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DE3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150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9E49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04B" w14:textId="77777777" w:rsidR="002C700E" w:rsidRPr="000942AD" w:rsidRDefault="002C700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C271" w14:textId="729E2F5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12741D9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9811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D00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х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C75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21 089 193,74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D6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21 629 953,72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4993C" w14:textId="3417819F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326332F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24B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5AF6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522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8FC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9E22A" w14:textId="6763384C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84FAAA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66852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2ED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D7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D0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ED2920" w14:textId="4615D67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839F64F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D15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4E8E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59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28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CD260F" w14:textId="3F0DA6A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04C8B7C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B299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2BC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D7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79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661BFD" w14:textId="7A3EEEF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093D17D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FCDF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7B5A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10010302000010000110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C2A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2 573 960,00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76D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2 970 205,72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6C8E17" w14:textId="5C8D68B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7583F1D" w14:textId="77777777" w:rsidTr="000942A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866A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E4D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10010302230010000110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87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1 163 770,00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66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F4BB4" w14:textId="7BCD43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A20FE7F" w14:textId="77777777" w:rsidTr="000942AD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A05C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12BF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10010302231010000110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C4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1 163 770,00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655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1 488 985,01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DE257" w14:textId="3AEA3F1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2B69AAE" w14:textId="77777777" w:rsidTr="000942AD">
        <w:trPr>
          <w:trHeight w:val="14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0E4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42AD">
              <w:rPr>
                <w:sz w:val="22"/>
                <w:szCs w:val="22"/>
              </w:rPr>
              <w:t>инжекторных</w:t>
            </w:r>
            <w:proofErr w:type="spellEnd"/>
            <w:r w:rsidRPr="000942A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A1A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10010302240010000110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DE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6 440,00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83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54EA8A" w14:textId="0A7AB39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AF15EE5" w14:textId="77777777" w:rsidTr="000942AD">
        <w:trPr>
          <w:trHeight w:val="22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8EA4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942AD">
              <w:rPr>
                <w:sz w:val="22"/>
                <w:szCs w:val="22"/>
              </w:rPr>
              <w:t>инжекторных</w:t>
            </w:r>
            <w:proofErr w:type="spellEnd"/>
            <w:r w:rsidRPr="000942A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52A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10010302241010000110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D5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6 440,00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488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8 042,85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779DE6" w14:textId="1B701B2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1CE4A14" w14:textId="77777777" w:rsidTr="000942A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21E9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4B3B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10010302250010000110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84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1 549 680,00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7EE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2CF561" w14:textId="0FDAD692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238F6F2" w14:textId="77777777" w:rsidTr="000942AD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B1D0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019A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10010302251010000110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1F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1 549 680,00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AF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1 644 007,65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8EA411" w14:textId="442DD27F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5B515474" w14:textId="77777777" w:rsidTr="000942A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6796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1D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10010302260010000110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7F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-145 930,00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53D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3C3887" w14:textId="3D27F0DC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57E6C129" w14:textId="77777777" w:rsidTr="000942AD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D5E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4235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10010302261010000110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B58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-145 930,00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4F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-170 829,79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1DDE52" w14:textId="59773AF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FAEF22C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D25C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8CD6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A17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3 776 800,00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52A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ABB796" w14:textId="70C1001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7AD9FF2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D656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E5E8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8A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3 776 800,00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A3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4 118 335,68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34765C" w14:textId="4D0224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CC1B126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D42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03C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54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591 500,00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1D4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E4DB66" w14:textId="5E7C04F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33D8654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5B12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7B1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18210102000010000110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23D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591 500,00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ED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669 553,00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BD4644" w14:textId="7D24730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1F23FA8" w14:textId="77777777" w:rsidTr="000942AD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265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D3A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18210102010010000110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11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576 993,85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87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655 046,85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E5DA3E" w14:textId="569A6D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9C3748F" w14:textId="77777777" w:rsidTr="000942AD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06A4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85E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18210102020010000110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CA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613,71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9E6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613,71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9E2A23" w14:textId="4F8D0C6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95151AF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3E8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47A84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18210102030010000110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12 347,42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71B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12 347,42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D3B85" w14:textId="5A8D5CD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CF09E45" w14:textId="77777777" w:rsidTr="000942AD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75D7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E10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18210102080010000110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F2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1 545,02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C17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1 545,02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77A48E" w14:textId="3DA1D36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BABFBC1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4B03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FFF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18210500000000000000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C8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508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337AE" w14:textId="106DFC0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96943DF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60A8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04D5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18210503000010000110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48C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D01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33DB1A" w14:textId="42DA73D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2B93C16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D8A2C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3ED7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18210503010010000110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70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57 300,00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69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170 299,15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5FA7E7" w14:textId="25549884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28C3567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2D270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A5DE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7C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3 128 000,00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F0F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3 278 483,53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54C166" w14:textId="77DFE5D0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85CEED9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97F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86A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18210601000000000110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3F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612 000,00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12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121FDC" w14:textId="4F09163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27F4362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CFF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74C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18210601030100000110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63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612 000,00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2D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730 712,91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13B122" w14:textId="4F7ADFD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09AD4E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9053C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0AA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18210606000000000110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2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2 516 000,00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B48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2 547 770,62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D8BB6C" w14:textId="4BF034F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903B14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9F3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FDCD1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18210606030000000110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34E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B99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4CD13C" w14:textId="205C25A4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7A1559E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D441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9679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18210606033100000110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5F9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460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608 031,36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BB0450" w14:textId="0F4E6EE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08A335B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E5F1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DF71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18210606040000000110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40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1 907 968,64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507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095EE3" w14:textId="7E9B652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F1F8DD2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24D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6A5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18210606043100000110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84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1 907 968,64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1D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1 939 739,26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A077C4" w14:textId="60CF6F72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1E474DB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6F2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FDD9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F9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135 741,00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0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78274" w14:textId="63A576B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679B0AA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3D1C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E9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ED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135 741,00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6AB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137 465,58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C9B96" w14:textId="67D1CE2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3B80AB2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B6E8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985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9C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C0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FFA70A" w14:textId="5096379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4FEF2F3" w14:textId="77777777" w:rsidTr="000942AD">
        <w:trPr>
          <w:trHeight w:val="14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EFCE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AC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80311105000000000120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781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64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0514E2" w14:textId="7DCAA88A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30A722A" w14:textId="77777777" w:rsidTr="000942AD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2DB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D6F9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80311105070000000120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12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6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EB4031" w14:textId="2EC8E494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2D7AA1A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915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C53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80311105075100000120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52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E5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2 476,00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F86216" w14:textId="50B1C99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02C6195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5858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87F6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5B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E1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75FB09" w14:textId="55A01696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B743D85" w14:textId="77777777" w:rsidTr="000942AD">
        <w:trPr>
          <w:trHeight w:val="19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7EB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B4A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80311607000000000140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1B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3EA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C74379" w14:textId="09C0DF4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CA415FA" w14:textId="77777777" w:rsidTr="000942AD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D28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4000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80311607010000000140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E7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27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6BB24D" w14:textId="5AE0B475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801CCE3" w14:textId="77777777" w:rsidTr="000942AD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C082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06A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80311607010100000140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29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A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1 748,58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E9AE9A1" w14:textId="041AA2F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08C9CB3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DCA3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DD6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80311700000000000000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FED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44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C27844" w14:textId="26378F31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55BB7CE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4A42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9080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80311715000000000150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506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0F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844BC5" w14:textId="25DCD14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21840DF" w14:textId="77777777" w:rsidTr="000942A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7419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C85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80311715030100000150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ABB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49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FC74C4" w14:textId="46F8CD1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420393A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714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2D89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89200000000000000000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5EF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14 602 692,74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75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009D43F" w14:textId="354AB43C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94F2BE2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00C5B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02B0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89220000000000000000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7A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14 602 692,74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6D0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506C14" w14:textId="7B1F272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3225667" w14:textId="77777777" w:rsidTr="000942AD">
        <w:trPr>
          <w:trHeight w:val="6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3573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64A8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89220200000000000000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71E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14 602 692,74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DE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14 403 946,74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C379BE" w14:textId="09540868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0BEF27FD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961DD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1254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89220210000000000150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FA9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65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68AFF" w14:textId="7C54BFC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6341D6B" w14:textId="77777777" w:rsidTr="000942AD">
        <w:trPr>
          <w:trHeight w:val="8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DD618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ABAB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89220216001000000150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28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1AF1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8750D0" w14:textId="25BDA66D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0DDFEA0" w14:textId="77777777" w:rsidTr="000942A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7440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A44E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89220216001100000150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3D4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605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1 967 200,00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7C1FD5" w14:textId="47F930F0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B2015BC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E2E92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0AB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89220220000000000150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D3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11 734 119,00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3CE6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11 535 373,00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EA21D0" w14:textId="0773295F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2AE0D8E8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E99B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B93E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89220225555000000150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2FD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04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567C06" w14:textId="6A1734B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B5EBA97" w14:textId="77777777" w:rsidTr="000942A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E173F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A029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89220225555100000150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954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58B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706 419,00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151F4E" w14:textId="32465D93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5C5BD59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92917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302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89220229999000000150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B9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11 027 700,00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D2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9E7A47" w14:textId="729CE35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7CF019B2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DEB14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685D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89220229999100000150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99C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11 027 700,00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CAB4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10 828 954,00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8719A7" w14:textId="22DE76C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16857426" w14:textId="77777777" w:rsidTr="000942A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6AF9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9CBA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89220240000000000150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6D5A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901 373,74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F11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D989BA" w14:textId="73EF0E09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424EB8C2" w14:textId="77777777" w:rsidTr="000942AD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58589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CFDF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89220240014000000150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FF2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29E7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4A453B" w14:textId="0235191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3492EE11" w14:textId="77777777" w:rsidTr="000942AD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2B986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0942AD">
              <w:rPr>
                <w:sz w:val="22"/>
                <w:szCs w:val="22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ED37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89220240014100000150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BFC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6B0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510 000,00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F8D77" w14:textId="6C79E5DE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5F868E78" w14:textId="77777777" w:rsidTr="000942AD">
        <w:trPr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3C1DE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8E42C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89220249999000000150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0E9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E2F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905E83" w14:textId="5DA08087" w:rsidR="002C700E" w:rsidRPr="000942AD" w:rsidRDefault="002C700E">
            <w:pPr>
              <w:rPr>
                <w:sz w:val="22"/>
                <w:szCs w:val="22"/>
              </w:rPr>
            </w:pPr>
          </w:p>
        </w:tc>
      </w:tr>
      <w:tr w:rsidR="002C700E" w:rsidRPr="000942AD" w14:paraId="625157C1" w14:textId="77777777" w:rsidTr="000942A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48B5A" w14:textId="77777777" w:rsidR="002C700E" w:rsidRPr="000942AD" w:rsidRDefault="002C700E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0F73" w14:textId="77777777" w:rsidR="002C700E" w:rsidRPr="000942AD" w:rsidRDefault="002C700E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89220249999100000150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8325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083" w14:textId="77777777" w:rsidR="002C700E" w:rsidRPr="000942AD" w:rsidRDefault="002C700E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391 373,74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C644FC" w14:textId="6283FEB1" w:rsidR="002C700E" w:rsidRPr="000942AD" w:rsidRDefault="002C700E">
            <w:pPr>
              <w:rPr>
                <w:sz w:val="22"/>
                <w:szCs w:val="22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6668CFD9" w14:textId="77777777" w:rsidR="000942AD" w:rsidRDefault="000942AD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5AFE7280" w14:textId="4881BAAF"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EF0962">
        <w:t>2</w:t>
      </w:r>
      <w:r w:rsidRPr="00DF46CD">
        <w:t xml:space="preserve"> год»     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507329F5" w14:textId="6D1D7577"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3EB26C2A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EF0962">
        <w:rPr>
          <w:b/>
          <w:sz w:val="22"/>
          <w:szCs w:val="22"/>
        </w:rPr>
        <w:t>2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48"/>
        <w:gridCol w:w="2429"/>
        <w:gridCol w:w="1622"/>
        <w:gridCol w:w="1418"/>
        <w:gridCol w:w="222"/>
      </w:tblGrid>
      <w:tr w:rsidR="00744E00" w:rsidRPr="000942AD" w14:paraId="1F7BD5F6" w14:textId="77777777" w:rsidTr="000942AD">
        <w:trPr>
          <w:gridAfter w:val="1"/>
          <w:wAfter w:w="222" w:type="dxa"/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91F" w14:textId="6B981376" w:rsidR="00744E00" w:rsidRPr="000942AD" w:rsidRDefault="009972FD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</w:t>
            </w:r>
            <w:r w:rsidR="00744E00" w:rsidRPr="000942AD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C1A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E8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885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Исполнено</w:t>
            </w:r>
          </w:p>
        </w:tc>
      </w:tr>
      <w:tr w:rsidR="00744E00" w:rsidRPr="000942AD" w14:paraId="0C083BB5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0D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6F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20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222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46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</w:p>
        </w:tc>
      </w:tr>
      <w:tr w:rsidR="00744E00" w:rsidRPr="000942AD" w14:paraId="34E21FE4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356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60E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0C3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019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C4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B455B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CF19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17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28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21 851 430,87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54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CB34C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2779E4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1EE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3E1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4A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17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1431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A12699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CF5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CE3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22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21 851 430,87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27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B0DE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30A2D4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9583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0BDF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8A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6F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2300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84032CC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7CC5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1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0F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57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1B2A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16BC95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98C6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E27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79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73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909D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F61610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8AE1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B6F7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88E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F5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F8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A3E748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44DF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A0B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80301119990028990000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FB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94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3D219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D824E6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9FED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FE37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80301119990028990800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9FB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A1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6150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4C6200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634C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4AC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80301119990028990870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B8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AA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E29C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EB3B78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7406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13F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E2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B0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73B1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F0658B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58B4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4DE5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6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417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7F74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21EBC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5B92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6FD8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80301130500028330000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AE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6F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D722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4FA799F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F43C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30E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80301130500028330100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54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2D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23FF0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DE0B85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87B5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2B1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80301130500028330120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8E5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2F1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EA29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EC97C08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D165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</w:t>
            </w:r>
            <w:r w:rsidRPr="000942AD">
              <w:rPr>
                <w:sz w:val="22"/>
                <w:szCs w:val="22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8A0C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80301130500028330123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AE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F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63EEB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E6BD68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166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A38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57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757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9598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62225B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2232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6FB3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732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6B6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28110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0FA944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EA89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669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96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E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B092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C23112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643D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BEE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1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15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A0C7E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582B3C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3CF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0B23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EC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64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9760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C1F010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7B81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995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80301139990028320853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8B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A1A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96D3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55B93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7A95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C40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0A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CB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16B62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A8C509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EAF9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F9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CE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E7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A38A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E88C28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B5B6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6773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CC4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2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FD1E8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C2D612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BE30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199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499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07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CD045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AB0C91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77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EFD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63C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BD61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B65735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F023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3E6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BD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FF9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F60E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8DDD20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64F8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CD0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80303100700029160244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9E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9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4730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3DE440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FB0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61A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AD3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D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2C0C3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62C256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549B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05F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9F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22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66AC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7C88A8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3753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8F6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2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19B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D274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DD275A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6948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254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69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FA9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361F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7D4CBF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9877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CC70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BE9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46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58FC5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945B24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1144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DE6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9C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37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0A42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A8E7D3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40B6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59C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0A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D95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C34DD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FA52D3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6525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478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2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F3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3CF5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CDF6D2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397A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749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41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CC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2D388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F4A9EF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AB18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1CB5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A35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5A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0A9D8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5E7B9C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1FA1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B022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CB6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C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37634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49167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3F1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B91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8AA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6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C0AD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8D6266C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128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3E0F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7C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E7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F6743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C8320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C43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355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3D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9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F1293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7582172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4E03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308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FF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E1D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06C24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2AA8E5C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CB5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72F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7C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4D8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675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9A54A5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2EC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10C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D59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1B9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D5FF0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66A9C1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2D30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FFF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06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06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5BD0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945222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EF1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43D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80304090300029050244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0B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165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C39C0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E178EA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B8D0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57C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FF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EFE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B8C7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1E581E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D6E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87D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C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4CB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2DEA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382D77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4E90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9B6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81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6E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6E3F6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31F482C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FC42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6D4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F91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636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8EC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E575ED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09389" w14:textId="39FD55A1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AE1C8F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5BB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AB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964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E59C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010C42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F453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79ED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5D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78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BED7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FBBC68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18CD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64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785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33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85A4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CBD1AA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B40F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B2D4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80304090300071540244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0D5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383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1801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3FBFE0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52A8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D1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0B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5B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E62A9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0107CB6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C337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A70A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7E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8E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01CC8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266446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D1CF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371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6D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2E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F74D8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85A658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0AA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3BA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F3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E76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490BE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8F79578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59FE4" w14:textId="535D366A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AE1C8F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EC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23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22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BAB4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1DE2A3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DF70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4C2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456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34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6B51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9F33407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576C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ABF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101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32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80957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A6220B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FA7B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BC2B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803040903000S1540244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E1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A11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F58E5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9FE8CC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753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BAC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3DE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8 145 521,19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AA5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5ECD8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C98FBC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C847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A95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9F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933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5E316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D99CEB8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DB3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1E7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637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AD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90E6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6E33AA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C524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46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D51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58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A77F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8BE5ED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162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CD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D0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4B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42BFA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3AC6CE7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AE9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0F24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FA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15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934D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B0793E7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A31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167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80305020400081010811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16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A2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04D26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0086D4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1D56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F8F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BE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7 182 321,19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79D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A74B8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A1092F3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424D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1EF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E6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6CF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62382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20552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22DE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C2B7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B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68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BED0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55B6CF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F4A1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4FBD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D55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F4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C3A0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99D219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500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210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8ED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8A3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91BA1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46346F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38A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FAF3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8030503010F255552244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2B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73D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8EA52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9F2D5A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5BA6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765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C9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1 856 482,19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70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9735A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557E636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A930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C9A9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6AE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D7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8614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0377DB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7792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41E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CFD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3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EEC2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475DCE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DFF8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5AC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BC8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C6F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F596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59D3A8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82F8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8CC6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1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6DE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29DD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02150C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B6AE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83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63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E2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64A52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D50DE2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4497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D60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8BE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A1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1810F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6F24CF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75E0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37B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93D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3D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FACF5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8ACADE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ECD2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41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8E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0E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E396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239B32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9864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E98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50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47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B5B6F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543CBF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A64D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C63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4E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3F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3B33E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D50E97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567E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E0C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A0C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F7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F2FF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DD817F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F51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A73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EB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2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D92E7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56BC7C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5A4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4E44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61B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01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0AE7C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C55AB3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C772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97B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09F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0D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D2495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E82BCD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701F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FF6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934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B16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5C4F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A1692C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F82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23CD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80305030200029234244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29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CA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59838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12D9D7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8B40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AE3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FB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3 228 045,00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744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42DC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0BA722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941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B16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C6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C5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C54A2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90A242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9CD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D3B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35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18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F5855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8EC061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4D8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5E4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39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AF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97B4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553EAE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1DD3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D74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35A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B5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BE948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6ED99FB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7CE2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211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F0B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0D9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386E5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3B00FE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909A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2F1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21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DC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4C218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57A046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667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9E4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B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F7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0C35D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A7A81F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8673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FF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9C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87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762E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4C9367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0F6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2743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80305030300029212247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AB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C95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AF1BC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B2C8D73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C8F7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F94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B93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59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37CFD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D24A2C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B267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378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8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1E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47AF8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B70A3E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4BD7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8406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6B4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84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6330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6F9278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DBC3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74BE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86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C3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0E18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7A809D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E28F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FCC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CF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57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CD799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42B722D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E16F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Поддержка инициативы представителей ТОС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3C4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713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130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B62D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65F2A8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7F84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1AF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6BC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B2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06BBC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1B82B67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0017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776F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BA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02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7D307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F318CF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5EBC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C138E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9E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D12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FC03F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1F938F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A0FA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4EE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E46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FD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0A44A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01CFC1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B950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75F3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79C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52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3E7BB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87663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ED0D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487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B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F8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DF2B2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65D99C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906CD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0A0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80305030500075260244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4C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26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5FD2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47E738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26F7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F6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336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F5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A6C91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5F3047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367B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9C32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B4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E6F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C040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44335A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E279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5371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523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7D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0421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82CE5B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F3FA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826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98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D61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36DED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DBF22C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5049B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7FA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9C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4B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58228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E33CE3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61BD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6BDD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51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77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4656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5428EF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B79C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DC6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955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AB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6044F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86F36D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2C43C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B2C8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803050305000S5260244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2B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F3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3A8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9F89E1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9C2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C45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0F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8BFF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38596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16EA11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4AC19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7A9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F8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F1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2D6AFF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B268F6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6AAC6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47F8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74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EB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2D447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9BD896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8DDB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F927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DC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508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03E9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24FB79E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4C38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74C18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DE4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28E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2C9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F6591A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FD0A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90F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550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177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E8C1F4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2E71D0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9C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949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D14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12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BE484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16D5AE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1D54A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0E62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80306059990076210244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C4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18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B7B7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C74856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435DE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2E16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D86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2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AD612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F68E8E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FC79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E8D1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84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C2E2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E53D2E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F99D79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9B92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48D0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87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2D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AB7CC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17CEBD62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08475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C3CB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733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E3E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E4DE3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ACA08C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09C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FA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419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C7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C09A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5F7E8B5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FA957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04A0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59A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1E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A9070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7045EA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4DB4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B3405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80308010600029410244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F0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49B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033490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4C5EC1C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07E3F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A039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02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C7C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B17D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59E703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C3F30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11D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3FA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323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BFABA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333FB0C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39BC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430C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B79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22D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47D8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BA7D49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E9AE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99D3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9A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D30B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31275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758EA7F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86A3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490B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80313019990028900000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AA4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900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D15EB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6F9355D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C501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AD2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80313019990028900700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F11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4C8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50BD2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  <w:tr w:rsidR="00744E00" w:rsidRPr="000942AD" w14:paraId="0C9111B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14884" w14:textId="77777777" w:rsidR="00744E00" w:rsidRPr="000942AD" w:rsidRDefault="00744E00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D35E4" w14:textId="77777777" w:rsidR="00744E00" w:rsidRPr="000942AD" w:rsidRDefault="00744E00" w:rsidP="00744E0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80313019990028900730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2C5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026" w14:textId="77777777" w:rsidR="00744E00" w:rsidRPr="000942AD" w:rsidRDefault="00744E00" w:rsidP="00744E00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900D1" w14:textId="77777777" w:rsidR="00744E00" w:rsidRPr="000942AD" w:rsidRDefault="00744E00" w:rsidP="00744E00">
            <w:pPr>
              <w:rPr>
                <w:sz w:val="22"/>
                <w:szCs w:val="22"/>
              </w:rPr>
            </w:pPr>
          </w:p>
        </w:tc>
      </w:tr>
    </w:tbl>
    <w:p w14:paraId="2D722124" w14:textId="0E6E3C98"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66D5F2B0" w14:textId="498890DD"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EF0962">
        <w:t>2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49E49EE7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EF0962">
        <w:rPr>
          <w:b/>
          <w:sz w:val="22"/>
          <w:szCs w:val="22"/>
        </w:rPr>
        <w:t>2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050"/>
        <w:gridCol w:w="2328"/>
        <w:gridCol w:w="1622"/>
        <w:gridCol w:w="1417"/>
        <w:gridCol w:w="222"/>
      </w:tblGrid>
      <w:tr w:rsidR="005C7DF3" w:rsidRPr="000942AD" w14:paraId="3AAB096D" w14:textId="77777777" w:rsidTr="000942AD">
        <w:trPr>
          <w:gridAfter w:val="1"/>
          <w:wAfter w:w="222" w:type="dxa"/>
          <w:trHeight w:val="276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7564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60E2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6D2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4363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Исполнено</w:t>
            </w:r>
          </w:p>
        </w:tc>
      </w:tr>
      <w:tr w:rsidR="005C7DF3" w:rsidRPr="000942AD" w14:paraId="1935F29E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79F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44B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30C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F7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7C4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</w:p>
        </w:tc>
      </w:tr>
      <w:tr w:rsidR="005C7DF3" w:rsidRPr="000942AD" w14:paraId="5F8ED9B2" w14:textId="77777777" w:rsidTr="000942AD">
        <w:trPr>
          <w:trHeight w:val="25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6E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CA8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73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1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CC4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F99691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4AA0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91E4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A4C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21 851 430,87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0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20 263 025,19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125F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49D186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074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1753" w14:textId="7777777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A0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DB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1CCD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5543B3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E970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9BD4F" w14:textId="6B5DD1D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70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61D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8AB52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BBCFED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F65B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A395" w14:textId="4D3D44E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6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08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2AB06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0E8C3D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A094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5727" w14:textId="0DB45F8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32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59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507C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DFECA4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E322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3C10" w14:textId="67303F3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E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C9C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FACA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4FFCE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3254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863E" w14:textId="7E2DB90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01119990028990000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D1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1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BC067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82FB8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5502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3E59" w14:textId="0DA2213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01119990028990800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C84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85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E2AF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8FBEA5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853E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37EC" w14:textId="2620A74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01119990028990870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A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12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4B33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E8DF63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B0A7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97C3" w14:textId="33395E5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FD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2F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63 406,00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C1E9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A0E26E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BB64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D2BB" w14:textId="4BF70DF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071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7E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631AF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C6AF92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68BE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BB5A" w14:textId="03CA515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CF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B5D9A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ED90663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4930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B963" w14:textId="039E288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E2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B9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945DA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FCCAD7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EB7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11B7" w14:textId="658695C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58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30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225B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E37B99C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E15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E1086" w14:textId="24E7AD1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01130500028330123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93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3C5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23F9E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BEA3B2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87E9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F5C1" w14:textId="6A26CB5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B9E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6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3ED7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1E8AED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C659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36B67" w14:textId="59E75DE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1A2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5F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111F4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C69641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8711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C9DB" w14:textId="0C9E13F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B2C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069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B2977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2329104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147C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0718" w14:textId="282500C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71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383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7EBD5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F2BF4E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21B3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82632" w14:textId="40A0A3A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74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3D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0B28E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858E27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073A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836" w14:textId="4535FFB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01139990028320853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2F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ECF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18 406,00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3E0BD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68272E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B5C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629C" w14:textId="2B094FE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97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30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C2F01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B89072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011F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44A" w14:textId="62C2658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2B9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4A3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4685D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9B74DA4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46E2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5B7" w14:textId="75013EF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1A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DBC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541B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960FCEB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A7AF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2BCD" w14:textId="64F8E03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52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C5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1CDC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DC2B37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3AD1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8B17" w14:textId="79B1642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E8B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9BE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1FA0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33764F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BC7E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3CFC" w14:textId="00A4578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6A4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B1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5D594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E08897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45F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C4C4" w14:textId="512FA3D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03100700029160244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A9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94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100 700,25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C927C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2FA6012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E513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A1D9" w14:textId="03DF6A5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1A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CE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F9FA0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CA2AF3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477D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8B4D" w14:textId="6EA97BF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08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86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5A635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B2BA15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9A9C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4FAE" w14:textId="4B57EBF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C3B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13 353 897,13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27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11 830 945,10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49401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4F4268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812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B2D1B" w14:textId="54DD317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4B1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28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06F51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1A266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5E57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A01A" w14:textId="44A917C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AC4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3D4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E204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75B147F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F09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7CCB9" w14:textId="130A6DE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AB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0FC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43C5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543C4D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110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E3C9" w14:textId="7914EC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83D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9A3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163 296,03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3FD2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D3D63C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270B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B210" w14:textId="2432F0C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FB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EB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A4542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D09F19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A0D6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A4588" w14:textId="0E96A7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AC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B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F8CD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0085B40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5E22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669" w14:textId="1A1AAFF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C7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92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2DCA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8ACAE75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1528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C3B1" w14:textId="1808A88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B0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2 588 492,13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6B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1 365 232,56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F69D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AAFC19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D855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11BE" w14:textId="3322F9C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61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66D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4C3C3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976EF6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422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916F7" w14:textId="1E8C80E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DF3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B6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56012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57EF91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A87F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3E113" w14:textId="0B37F90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79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75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A5E4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B9D226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6F5D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B001" w14:textId="1633180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3E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3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FD22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7DE9E9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E21F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ACF" w14:textId="6434B24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2C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C28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A8840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5377AF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8009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928F" w14:textId="0F74524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A2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59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673A6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29DD148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667E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B8CA" w14:textId="4D9B0B1A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6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5CD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F5893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6AED2A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289F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C65E" w14:textId="084A64D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04090300029050244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D58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33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36 860,00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ACE3E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BDB34E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3448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67480" w14:textId="59032ED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21D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96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6AAF7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EF1116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BB1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F745" w14:textId="6719F03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80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73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79710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103A82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54E5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8B6" w14:textId="08EAE39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29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15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749B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3D9164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7B71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551A" w14:textId="4EB921F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AA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4B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3 975 278,00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3C49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028826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8FB63" w14:textId="7D4BAB6B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FF4B70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978A6" w14:textId="63B3EDFA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F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01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A0FD7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282DDFA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0019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B95B" w14:textId="238D42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1C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6DB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5957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C213235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961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1CD1" w14:textId="5BF5C43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3A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EF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35C70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392E69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FECD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34BE" w14:textId="54A1A3D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04090300071540244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4EC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6 141 700,00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4B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5 943 676,00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FEBC8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043B2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562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5651A" w14:textId="51E5002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5B0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16E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10226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A5B1A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404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D240" w14:textId="6BAE358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A0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8C1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A0032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8A51F0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C4BC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81061" w14:textId="140C681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49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55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16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0C47E5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4E16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484A" w14:textId="3682C9D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040903000S1520244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C9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7D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215 564,93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AE88D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69906EC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0A2F4" w14:textId="5AFC2779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Проектирование,</w:t>
            </w:r>
            <w:r w:rsidR="00FF4B70" w:rsidRPr="000942AD">
              <w:rPr>
                <w:sz w:val="22"/>
                <w:szCs w:val="22"/>
              </w:rPr>
              <w:t xml:space="preserve"> </w:t>
            </w:r>
            <w:r w:rsidRPr="000942AD">
              <w:rPr>
                <w:sz w:val="22"/>
                <w:szCs w:val="22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0942AD">
              <w:rPr>
                <w:sz w:val="22"/>
                <w:szCs w:val="22"/>
              </w:rPr>
              <w:t>софинансирование</w:t>
            </w:r>
            <w:proofErr w:type="spellEnd"/>
            <w:r w:rsidRPr="000942AD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294A" w14:textId="4C18CCF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E1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D6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E043E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8BA2C3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730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287B" w14:textId="2E33006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DD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F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5B47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BDDB00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E85F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EFF1" w14:textId="7A2F739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82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CA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FF7FF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2A6414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7C3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C0955" w14:textId="63787CB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040903000S1540244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CE1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62 102,00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CB0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60 037,58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8EA03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EA9CA3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9AC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3611B" w14:textId="0939DDCE" w:rsidR="005C7DF3" w:rsidRPr="000942AD" w:rsidRDefault="005C7DF3" w:rsidP="00FF4B70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0B7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8 145 521,19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D3F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8 082 258,24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997EF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803A40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6D3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5ABB" w14:textId="7DD04FD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5C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F4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C300D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BFE45F0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8604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D0BDF" w14:textId="6A19C95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28F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24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E465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9AA01C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DCE1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2874" w14:textId="2D33BE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C7C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F4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3D47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533BD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37D3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8B35" w14:textId="4945BDF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35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80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F378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917269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ABD1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4DB1" w14:textId="4FBDFBA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69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02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50DD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475B4B3" w14:textId="77777777" w:rsidTr="000942AD">
        <w:trPr>
          <w:trHeight w:val="9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F6B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14B4B" w14:textId="5EF89C0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05020400081010811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26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5DA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963 200,00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B98E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45007D4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22E9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E7C5" w14:textId="5BF779F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07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7 182 321,19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A6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7 119 058,24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B4D4A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DFF4F2B" w14:textId="77777777" w:rsidTr="000942A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92A1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567E" w14:textId="76816C3A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15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1D9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E1517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C49B67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D180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823D" w14:textId="14E6765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90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67D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2D4F5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5B5A16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8CE0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D630" w14:textId="226AF37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AB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3C5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E2612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62E9A3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F76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E492" w14:textId="6A5A800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B0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EC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95F6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80E326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FCE2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064B" w14:textId="08AE81B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0503010F255552244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FF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BE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883 024,00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F034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440FD1B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8C3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E7AE" w14:textId="0703C3F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E45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1 856 482,19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73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1 846 427,45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759E2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C07AEA7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AE4D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AACB" w14:textId="5C4A507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AB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6D6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D41A7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94EFC4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26B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F8B53" w14:textId="2D03CA0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7E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48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10B72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B3EA8B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20B7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508D8" w14:textId="30D75D6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057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6A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A348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7B330E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C386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9C7B1" w14:textId="15CCDFA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8CA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A6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C26A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7B406C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DBA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3E00B" w14:textId="070A1B0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A2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49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1A5EC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9F786A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43F5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976" w14:textId="2FF11FE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CB6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9F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553A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4D4767D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5DC6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791A" w14:textId="788DE1F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D0E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4C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C5016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5C5582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3C4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E61" w14:textId="1E268B5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70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51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233 741,20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FD1E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806459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2941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A55FA" w14:textId="6330DB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D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4B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EE74D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A88E57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761C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E0882" w14:textId="68F16E9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FB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98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97E71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F081E6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37E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925C" w14:textId="29A86F1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06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F9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B26CE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A1DA8D9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40CE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CA39" w14:textId="4BFFBEA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9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1 462 987,79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1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1 452 933,05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E569E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9D4865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3817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3AC7" w14:textId="3D87ECC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58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833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31E2B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A46F86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7FF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8DB" w14:textId="574995A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23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E5C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656E5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2242B27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3E6A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EE92" w14:textId="685ECD8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26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BE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1EE42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B298C2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2F5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E88A" w14:textId="5E97B85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05030200029234244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59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2A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69 753,20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DD12D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455151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305F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7C179" w14:textId="26C9209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62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3 228 045,00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BF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3 174 836,79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63A24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9B87F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7265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4DB5" w14:textId="14BCB28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F84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F91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8BADE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7FC2E63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74D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644FB" w14:textId="4A1A5E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1C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A2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BB5D6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5CD73A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553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27C8" w14:textId="5F79793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BD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85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4832B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10EF96E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AFF8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117A" w14:textId="49216D2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05030300029211244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2F6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E0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359 472,00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5976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D7E430C" w14:textId="77777777" w:rsidTr="000942A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3B9B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D1C2" w14:textId="3B78A1B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B6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8AE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8FAA2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89AF1E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F10C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675" w14:textId="2F4FC94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6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78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F6580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8D3859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F3F6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2367" w14:textId="5404C36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5E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E32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2 815 364,79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8E12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2B6F71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8D09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C887" w14:textId="011C2F26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36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7B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2 030 989,15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87117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25763A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167C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E5CD" w14:textId="0D3821B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05030300029212247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02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832 000,00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B2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784 375,64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B974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C215A5A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69DA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7F6F" w14:textId="53C1840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CC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7B4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1 214 770,00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0FAB0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BBEDB3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3FF9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населения)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2C74" w14:textId="55E1712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262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A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15DF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106C25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DC5C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ECAFF" w14:textId="0DEDBA7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64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1D6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9D991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CC4C844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9C21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9E0A" w14:textId="7D60908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A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AD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0C667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4C74AF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3A00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3004" w14:textId="4F6A73E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05030500029233244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E3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3E8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133 241,00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AD920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3F284C1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2CED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Поддержка инициативы представителей ТОС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3BDE1" w14:textId="78DB9E6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4DD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D03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61CF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FB2CBB9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BA31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8CC" w14:textId="6F6A726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EF8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36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5B756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9A84A41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E6F1F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31BF" w14:textId="1859CC8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2E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9D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4F92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FB296AD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3572B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52CA" w14:textId="4807933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89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B3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410 000,00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30FD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62C4D40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B24D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D9F9A" w14:textId="00417E5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CC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C52A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1EEF2D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C760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84A" w14:textId="6B999564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EA1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08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A4D2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EE4E21C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7E16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6AC19" w14:textId="7F3A1AB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C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5D9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5D5DD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E018BA1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1514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20F1" w14:textId="29E8986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05030500075260244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83D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AC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500 000,00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B348E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90C903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900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028B3" w14:textId="01BE14A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7A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11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5286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6DCD30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6B90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476BF" w14:textId="4575B82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233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37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DCB4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0EE8259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00F7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C1B7" w14:textId="2198995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29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81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B773F3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9467977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601E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7AEB" w14:textId="250BF63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050305000S2090244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D3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D8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106 529,00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50151B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CC5FA98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E76B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A6927" w14:textId="3C7AB849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54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53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19D32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2D6B1AC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B965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788E6" w14:textId="7AA6541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D2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9E7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1E41F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782ED92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EBC0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7A56" w14:textId="11D3913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1F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9B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A921D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32DCA1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0DF0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2A73D" w14:textId="332162B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050305000S5260244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D53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2A7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65 000,00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8F293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5A01B6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FF39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2A75B" w14:textId="6EAC40D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32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A0E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6A99EE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17ED9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ED0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A7C9" w14:textId="36C26B5F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FE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EA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4A151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D677120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C83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7E97" w14:textId="5A6496E2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75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2D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392E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68192C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9DDB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C773" w14:textId="17E87CC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680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F24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74021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8E88CF4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8223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C2367" w14:textId="2F16D7E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A01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C0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21ACA1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2A4A47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45F21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C88E" w14:textId="7059139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A69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867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5D54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7C2736E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5691A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3C11" w14:textId="1B1002E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D1A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01F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DEFDFC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0D0D76A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165C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F03C" w14:textId="2B33DB6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06059990076210244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22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A5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91 332,08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2292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1028FA33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4E41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A82B" w14:textId="7F742CA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AC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F21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31C7F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77742536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23A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1BF5" w14:textId="26E295C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3463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7E2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C5CE2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37F3DC6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4840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 xml:space="preserve">Муниципальная программа "Развитие культуры, физической культуры и </w:t>
            </w:r>
            <w:r w:rsidRPr="000942AD">
              <w:rPr>
                <w:sz w:val="22"/>
                <w:szCs w:val="22"/>
              </w:rPr>
              <w:lastRenderedPageBreak/>
              <w:t>спорта на территории Батецкого сельского поселения"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6AA1" w14:textId="7229948D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08010600000000000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549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F8BB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4F4C7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A1E9FF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1B9B5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lastRenderedPageBreak/>
              <w:t>Проведение мероприятий по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9A96" w14:textId="009FC4D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B0D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466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2B95C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09F242E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371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67EC" w14:textId="3B5EE715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5A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21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6336A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0D03629" w14:textId="77777777" w:rsidTr="000942A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BB4CE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BFFD" w14:textId="253564A1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FD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152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DABB0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2946837F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A97B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B1E2" w14:textId="6ED5F16E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08010600029410244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0D8E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45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91 809,30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89EC99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C59D60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77C8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7CEA" w14:textId="283FAEB8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53C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E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E5E0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6C0B632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5DB09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683" w14:textId="5C96AC3B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A2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E88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D3ADD6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30289765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A72A2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5395" w14:textId="7A1EBEA3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387F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0E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382D24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F386E38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4C4F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99C6" w14:textId="5DC534B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EF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938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E8D1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4707475C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94EA3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E3C2E" w14:textId="47955DC7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13019990028900000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01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CB54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880A7D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51BEB01F" w14:textId="77777777" w:rsidTr="000942AD">
        <w:trPr>
          <w:trHeight w:val="4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9681D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2AB72" w14:textId="4F7918CC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13019990028900700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A49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C2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8CEB5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  <w:tr w:rsidR="005C7DF3" w:rsidRPr="000942AD" w14:paraId="6EEF692B" w14:textId="77777777" w:rsidTr="000942AD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8236" w14:textId="77777777" w:rsidR="005C7DF3" w:rsidRPr="000942AD" w:rsidRDefault="005C7DF3" w:rsidP="007F4FC7">
            <w:pPr>
              <w:jc w:val="both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A7468" w14:textId="53A203F0" w:rsidR="005C7DF3" w:rsidRPr="000942AD" w:rsidRDefault="005C7DF3" w:rsidP="005C7DF3">
            <w:pPr>
              <w:jc w:val="center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13019990028900730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AD0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005" w14:textId="77777777" w:rsidR="005C7DF3" w:rsidRPr="000942AD" w:rsidRDefault="005C7DF3" w:rsidP="005C7DF3">
            <w:pPr>
              <w:jc w:val="right"/>
              <w:rPr>
                <w:sz w:val="22"/>
                <w:szCs w:val="22"/>
              </w:rPr>
            </w:pPr>
            <w:r w:rsidRPr="000942AD">
              <w:rPr>
                <w:sz w:val="22"/>
                <w:szCs w:val="22"/>
              </w:rPr>
              <w:t>2 574,22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0D8D38" w14:textId="77777777" w:rsidR="005C7DF3" w:rsidRPr="000942AD" w:rsidRDefault="005C7DF3" w:rsidP="005C7DF3">
            <w:pPr>
              <w:rPr>
                <w:sz w:val="22"/>
                <w:szCs w:val="22"/>
              </w:rPr>
            </w:pPr>
          </w:p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185297AE" w14:textId="3391A5A9"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0942AD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C5146F4" w14:textId="75590AAF" w:rsidR="00465E12" w:rsidRPr="00DF46CD" w:rsidRDefault="00465E12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205C10C5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Pr="00CD0CFC">
        <w:rPr>
          <w:b/>
          <w:sz w:val="22"/>
          <w:szCs w:val="22"/>
        </w:rPr>
        <w:t xml:space="preserve"> ГОД</w:t>
      </w:r>
    </w:p>
    <w:p w14:paraId="639E42C0" w14:textId="77777777" w:rsidR="00216E89" w:rsidRPr="00CD0CFC" w:rsidRDefault="00216E89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79"/>
        <w:gridCol w:w="2416"/>
        <w:gridCol w:w="1843"/>
        <w:gridCol w:w="1701"/>
      </w:tblGrid>
      <w:tr w:rsidR="00EF36D6" w:rsidRPr="00E70A64" w14:paraId="0FCDB2D7" w14:textId="5CBA07C9" w:rsidTr="00E70A64">
        <w:trPr>
          <w:trHeight w:val="342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A450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36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18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8372" w14:textId="178FE793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Исполнено</w:t>
            </w:r>
          </w:p>
        </w:tc>
      </w:tr>
      <w:tr w:rsidR="00EF36D6" w:rsidRPr="00E70A64" w14:paraId="0752A94C" w14:textId="3B89216D" w:rsidTr="00E70A64">
        <w:trPr>
          <w:trHeight w:val="3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07C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F4B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1B9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B41" w14:textId="3593530A" w:rsidR="00EF36D6" w:rsidRPr="00E70A64" w:rsidRDefault="00EF36D6">
            <w:pPr>
              <w:rPr>
                <w:sz w:val="22"/>
                <w:szCs w:val="22"/>
              </w:rPr>
            </w:pPr>
          </w:p>
        </w:tc>
      </w:tr>
      <w:tr w:rsidR="00EF36D6" w:rsidRPr="00E70A64" w14:paraId="5FB2A3BD" w14:textId="654C2FC3" w:rsidTr="00E70A64">
        <w:trPr>
          <w:trHeight w:val="3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A53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F5F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5E8F" w14:textId="77777777" w:rsidR="00EF36D6" w:rsidRPr="00E70A64" w:rsidRDefault="00EF36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EC5" w14:textId="51B81C8D" w:rsidR="00EF36D6" w:rsidRPr="00E70A64" w:rsidRDefault="00EF36D6">
            <w:pPr>
              <w:rPr>
                <w:sz w:val="22"/>
                <w:szCs w:val="22"/>
              </w:rPr>
            </w:pPr>
          </w:p>
        </w:tc>
      </w:tr>
      <w:tr w:rsidR="00EF36D6" w:rsidRPr="00E70A64" w14:paraId="2C407F74" w14:textId="138D9422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0004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CDA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AC4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10B" w14:textId="7E3387D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-1 366 928,53</w:t>
            </w:r>
          </w:p>
        </w:tc>
      </w:tr>
      <w:tr w:rsidR="00EF36D6" w:rsidRPr="00E70A64" w14:paraId="65B38814" w14:textId="60EAACEB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4475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01A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46BA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05FD" w14:textId="0A2708C3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</w:tr>
      <w:tr w:rsidR="00EF36D6" w:rsidRPr="00E70A64" w14:paraId="61B36EA7" w14:textId="4F2DD5AC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4E3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CF1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C9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51" w14:textId="735C1F6F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7CC494C2" w14:textId="1FB4439D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E31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09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E3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2D2" w14:textId="0DDB4F40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</w:tr>
      <w:tr w:rsidR="00EF36D6" w:rsidRPr="00E70A64" w14:paraId="0BF4061D" w14:textId="4EAE82B8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C90B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294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C1F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C7CB" w14:textId="7D823193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46D0252F" w14:textId="1407774F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2BB3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4F1D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F14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069" w14:textId="61197DD1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262C164B" w14:textId="1F5BE810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5ADC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06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668E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1F18" w14:textId="5CA9F4EE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643C259D" w14:textId="4036947C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049B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93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880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A59" w14:textId="7882A582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-362 740,00</w:t>
            </w:r>
          </w:p>
        </w:tc>
      </w:tr>
      <w:tr w:rsidR="00EF36D6" w:rsidRPr="00E70A64" w14:paraId="26C74220" w14:textId="40F24CD0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EE7E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7FC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26F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587" w14:textId="75570C4B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</w:tr>
      <w:tr w:rsidR="00EF36D6" w:rsidRPr="00E70A64" w14:paraId="3EFD65A5" w14:textId="1468DE2A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8D6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CA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D010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9FEC" w14:textId="61436FBB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</w:tr>
      <w:tr w:rsidR="00EF36D6" w:rsidRPr="00E70A64" w14:paraId="08006697" w14:textId="5A9D2853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30B4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5B36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89201030100100000710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D3D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6F6" w14:textId="06D98FDE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700 000,00</w:t>
            </w:r>
          </w:p>
        </w:tc>
      </w:tr>
      <w:tr w:rsidR="00EF36D6" w:rsidRPr="00E70A64" w14:paraId="0165811F" w14:textId="3A6F3490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59F1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EDC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89201030100100000810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788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FC4" w14:textId="7C32D0BA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-1 062 740,00</w:t>
            </w:r>
          </w:p>
        </w:tc>
      </w:tr>
      <w:tr w:rsidR="00EF36D6" w:rsidRPr="00E70A64" w14:paraId="36AEAF9C" w14:textId="5A09AEED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3BE2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3DCE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DD1B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2369" w14:textId="41595343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0,00</w:t>
            </w:r>
          </w:p>
        </w:tc>
      </w:tr>
      <w:tr w:rsidR="00EF36D6" w:rsidRPr="00E70A64" w14:paraId="26F0DC6C" w14:textId="52163611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D66D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8B8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F49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88F" w14:textId="087A404E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 </w:t>
            </w:r>
          </w:p>
        </w:tc>
      </w:tr>
      <w:tr w:rsidR="00EF36D6" w:rsidRPr="00E70A64" w14:paraId="764238DE" w14:textId="5CEC958E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C643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622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627C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1 124 977,13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85C" w14:textId="3DB6748D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-1 004 188,53</w:t>
            </w:r>
          </w:p>
        </w:tc>
      </w:tr>
      <w:tr w:rsidR="00EF36D6" w:rsidRPr="00E70A64" w14:paraId="7A411F17" w14:textId="52649EAF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8E9D" w14:textId="77777777" w:rsidR="00EF36D6" w:rsidRPr="00E70A64" w:rsidRDefault="00EF36D6" w:rsidP="008F7C91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EAF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00001000000000000500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F3A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8AC5" w14:textId="33A8B05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66F93F75" w14:textId="1FE0B387" w:rsidTr="00E70A64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BA0E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E7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573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DBC8" w14:textId="356B64A5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1AC1E7CD" w14:textId="555D1A31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5A8D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60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6B5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E144" w14:textId="62A04BA0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2152EC85" w14:textId="17ADEC08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7526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A9C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0810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9CB" w14:textId="307C6196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016AA935" w14:textId="12A05512" w:rsidTr="00E70A64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80CA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3B3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742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FC0" w14:textId="779B5358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7BB0A44D" w14:textId="21760140" w:rsidTr="00E70A64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F725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65A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89201050201100000510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7E21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-21 789 193,74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CE3" w14:textId="5787D506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-22 329 953,72</w:t>
            </w:r>
          </w:p>
        </w:tc>
      </w:tr>
      <w:tr w:rsidR="00EF36D6" w:rsidRPr="00E70A64" w14:paraId="1E689C90" w14:textId="65EECD3D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20B9" w14:textId="77777777" w:rsidR="00EF36D6" w:rsidRPr="00E70A64" w:rsidRDefault="00EF36D6" w:rsidP="008F7C91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75B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00001000000000000600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B43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742" w14:textId="6A813FCD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2DC28759" w14:textId="019E29C2" w:rsidTr="00E70A64">
        <w:trPr>
          <w:trHeight w:val="43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FBBB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0E4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40B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C9BA" w14:textId="7EC9E1E5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2E71FAE1" w14:textId="4CF82559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CD4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8B3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156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9941" w14:textId="750B6BCD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1412AEB4" w14:textId="14B5ECEF" w:rsidTr="00E70A64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A5C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F8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448E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C23" w14:textId="1FA5012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0902A969" w14:textId="55349DB6" w:rsidTr="00E70A64">
        <w:trPr>
          <w:trHeight w:val="4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EF28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93F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89201050201000000610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B32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074" w14:textId="1CAEDE05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  <w:tr w:rsidR="00EF36D6" w:rsidRPr="00E70A64" w14:paraId="2352F811" w14:textId="52A7A1DC" w:rsidTr="00E70A64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2D2" w14:textId="77777777" w:rsidR="00EF36D6" w:rsidRPr="00E70A64" w:rsidRDefault="00EF36D6" w:rsidP="008F7C91">
            <w:pPr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357" w14:textId="77777777" w:rsidR="00EF36D6" w:rsidRPr="00E70A64" w:rsidRDefault="00EF36D6">
            <w:pPr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89201050201100000610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5D7" w14:textId="77777777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22 914 170,87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ACA6" w14:textId="2F8700B0" w:rsidR="00EF36D6" w:rsidRPr="00E70A64" w:rsidRDefault="00EF36D6">
            <w:pPr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21 325 765,19</w:t>
            </w:r>
          </w:p>
        </w:tc>
      </w:tr>
    </w:tbl>
    <w:p w14:paraId="7089ED3B" w14:textId="50E07C92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4E3FB099" w14:textId="77777777" w:rsidR="007F4FC7" w:rsidRDefault="007F4FC7" w:rsidP="002B2996">
      <w:pPr>
        <w:jc w:val="right"/>
      </w:pPr>
    </w:p>
    <w:p w14:paraId="765EEE76" w14:textId="77777777" w:rsidR="002B2996" w:rsidRPr="00DF46CD" w:rsidRDefault="002B2996" w:rsidP="00E70A64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494AE48E" w14:textId="5ABCF7F3" w:rsidR="00CD266B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56912A84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4A999561" w:rsidR="00F243B0" w:rsidRPr="00E70A64" w:rsidRDefault="00522740" w:rsidP="00DF46CD">
      <w:pPr>
        <w:ind w:firstLine="708"/>
        <w:jc w:val="both"/>
        <w:rPr>
          <w:sz w:val="26"/>
          <w:szCs w:val="26"/>
        </w:rPr>
      </w:pPr>
      <w:r w:rsidRPr="00E70A64">
        <w:rPr>
          <w:sz w:val="26"/>
          <w:szCs w:val="26"/>
        </w:rPr>
        <w:t xml:space="preserve">Расходы за счет </w:t>
      </w:r>
      <w:r w:rsidR="00F243B0" w:rsidRPr="00E70A64">
        <w:rPr>
          <w:sz w:val="26"/>
          <w:szCs w:val="26"/>
        </w:rPr>
        <w:t>бюджетных</w:t>
      </w:r>
      <w:r w:rsidRPr="00E70A64">
        <w:rPr>
          <w:sz w:val="26"/>
          <w:szCs w:val="26"/>
        </w:rPr>
        <w:t xml:space="preserve"> ассигнований резервного фонда </w:t>
      </w:r>
      <w:r w:rsidR="00F243B0" w:rsidRPr="00E70A64">
        <w:rPr>
          <w:sz w:val="26"/>
          <w:szCs w:val="26"/>
        </w:rPr>
        <w:t>в 20</w:t>
      </w:r>
      <w:r w:rsidR="00842190" w:rsidRPr="00E70A64">
        <w:rPr>
          <w:sz w:val="26"/>
          <w:szCs w:val="26"/>
        </w:rPr>
        <w:t>2</w:t>
      </w:r>
      <w:r w:rsidR="00216E89" w:rsidRPr="00E70A64">
        <w:rPr>
          <w:sz w:val="26"/>
          <w:szCs w:val="26"/>
        </w:rPr>
        <w:t>2</w:t>
      </w:r>
      <w:r w:rsidR="00F243B0" w:rsidRPr="00E70A64">
        <w:rPr>
          <w:sz w:val="26"/>
          <w:szCs w:val="26"/>
        </w:rPr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E70A64">
      <w:pPr>
        <w:spacing w:line="240" w:lineRule="exact"/>
        <w:jc w:val="right"/>
      </w:pPr>
      <w:r w:rsidRPr="00DF46CD">
        <w:t>Приложение 6</w:t>
      </w:r>
    </w:p>
    <w:p w14:paraId="78A3150D" w14:textId="77777777"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29DAB41" w14:textId="267C773B" w:rsidR="00BC60E2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216E89">
        <w:t>2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0C88B0FD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216E89">
        <w:rPr>
          <w:b/>
          <w:sz w:val="22"/>
          <w:szCs w:val="22"/>
        </w:rPr>
        <w:t>2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</w:t>
      </w:r>
      <w:proofErr w:type="spellStart"/>
      <w:r w:rsidRPr="006A52BC">
        <w:rPr>
          <w:sz w:val="18"/>
          <w:szCs w:val="18"/>
        </w:rPr>
        <w:t>Руб.коп</w:t>
      </w:r>
      <w:proofErr w:type="spellEnd"/>
      <w:r w:rsidRPr="006A52BC">
        <w:rPr>
          <w:sz w:val="18"/>
          <w:szCs w:val="18"/>
        </w:rPr>
        <w:t>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588"/>
        <w:gridCol w:w="1530"/>
        <w:gridCol w:w="1588"/>
      </w:tblGrid>
      <w:tr w:rsidR="00E323DC" w:rsidRPr="00E70A64" w14:paraId="5A7BA38E" w14:textId="77777777" w:rsidTr="00E70A64">
        <w:trPr>
          <w:trHeight w:val="255"/>
        </w:trPr>
        <w:tc>
          <w:tcPr>
            <w:tcW w:w="1384" w:type="dxa"/>
            <w:vMerge w:val="restart"/>
          </w:tcPr>
          <w:p w14:paraId="4893BF48" w14:textId="6F322EA7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213D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</w:t>
            </w:r>
            <w:r w:rsidR="00842190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216E89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9863E8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132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530" w:type="dxa"/>
            <w:vMerge w:val="restart"/>
          </w:tcPr>
          <w:p w14:paraId="06B72E09" w14:textId="3EB11108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Кассовый расход </w:t>
            </w:r>
            <w:r w:rsidR="0077637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7EA1D51A" w:rsidR="00E323DC" w:rsidRPr="00E70A64" w:rsidRDefault="00E323DC" w:rsidP="00E70A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="0077637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средства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="009213D6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</w:t>
            </w:r>
            <w:r w:rsidR="00984D45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2</w:t>
            </w:r>
            <w:r w:rsidR="00216E89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3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E70A64" w14:paraId="7639FEE1" w14:textId="77777777" w:rsidTr="00E70A64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22D708A9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</w:t>
            </w:r>
            <w:r w:rsidR="009B4862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(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акцизов</w:t>
            </w:r>
            <w:r w:rsidR="009B4862"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>, пени, штрафы)</w:t>
            </w: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14:paraId="2DFAAC7B" w14:textId="77777777" w:rsidR="005544FA" w:rsidRPr="00E70A64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530" w:type="dxa"/>
            <w:vMerge/>
          </w:tcPr>
          <w:p w14:paraId="145DAF82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E70A64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E70A64" w14:paraId="45AE3246" w14:textId="77777777" w:rsidTr="00E70A64">
        <w:tc>
          <w:tcPr>
            <w:tcW w:w="1384" w:type="dxa"/>
          </w:tcPr>
          <w:p w14:paraId="29F3E571" w14:textId="2FD1D5BC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662 237,13</w:t>
            </w:r>
          </w:p>
        </w:tc>
        <w:tc>
          <w:tcPr>
            <w:tcW w:w="1872" w:type="dxa"/>
          </w:tcPr>
          <w:p w14:paraId="0CB5E284" w14:textId="018790DE" w:rsidR="00E323DC" w:rsidRPr="00E70A64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216E89" w:rsidRPr="00E70A64">
              <w:rPr>
                <w:rFonts w:ascii="Times New Roman CYR" w:hAnsi="Times New Roman CYR" w:cs="Times New Roman CYR"/>
                <w:sz w:val="22"/>
                <w:szCs w:val="22"/>
              </w:rPr>
              <w:t> 970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 780,48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5EB7C664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9 918 954,00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97E0701" w14:textId="34DA4F9B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12 889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 734,48</w:t>
            </w:r>
          </w:p>
        </w:tc>
        <w:tc>
          <w:tcPr>
            <w:tcW w:w="1530" w:type="dxa"/>
          </w:tcPr>
          <w:p w14:paraId="62DF7DCA" w14:textId="5DF01FC3" w:rsidR="00E323DC" w:rsidRPr="00E70A64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216E89" w:rsidRPr="00E70A64">
              <w:rPr>
                <w:rFonts w:ascii="Times New Roman CYR" w:hAnsi="Times New Roman CYR" w:cs="Times New Roman CYR"/>
                <w:sz w:val="22"/>
                <w:szCs w:val="22"/>
              </w:rPr>
              <w:t>1 830 945,10</w:t>
            </w:r>
          </w:p>
        </w:tc>
        <w:tc>
          <w:tcPr>
            <w:tcW w:w="1588" w:type="dxa"/>
          </w:tcPr>
          <w:p w14:paraId="32E992B7" w14:textId="4CE0A7F9" w:rsidR="00E323DC" w:rsidRPr="00E70A64" w:rsidRDefault="00216E8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Pr="00E70A64">
              <w:rPr>
                <w:rFonts w:ascii="Times New Roman CYR" w:hAnsi="Times New Roman CYR" w:cs="Times New Roman CYR"/>
                <w:sz w:val="22"/>
                <w:szCs w:val="22"/>
              </w:rPr>
              <w:t>72</w:t>
            </w:r>
            <w:r w:rsidR="009B4862" w:rsidRPr="00E70A64">
              <w:rPr>
                <w:rFonts w:ascii="Times New Roman CYR" w:hAnsi="Times New Roman CYR" w:cs="Times New Roman CYR"/>
                <w:sz w:val="22"/>
                <w:szCs w:val="22"/>
              </w:rPr>
              <w:t>1 026,51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57"/>
        <w:gridCol w:w="1561"/>
        <w:gridCol w:w="2122"/>
      </w:tblGrid>
      <w:tr w:rsidR="00D362F4" w:rsidRPr="00E70A64" w14:paraId="2AF2AF06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FFAE" w14:textId="77777777" w:rsidR="00D362F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1FE647FA" w14:textId="77777777" w:rsidR="005801C5" w:rsidRDefault="005801C5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  <w:p w14:paraId="2591C182" w14:textId="04B8A790" w:rsidR="008F7C91" w:rsidRPr="00E70A64" w:rsidRDefault="008F7C91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D362F4" w:rsidRPr="00E70A64" w14:paraId="0E75893A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 xml:space="preserve"> </w:t>
            </w:r>
            <w:r w:rsidRPr="00E70A64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0301129030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AFADF" w14:textId="3076D1A1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2</w:t>
            </w:r>
            <w:r w:rsidR="004E6EDC" w:rsidRPr="00E70A64">
              <w:rPr>
                <w:sz w:val="22"/>
                <w:szCs w:val="22"/>
              </w:rPr>
              <w:t>588492,13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745D5" w14:textId="61FA07EA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</w:t>
            </w:r>
            <w:r w:rsidR="004E6EDC" w:rsidRPr="00E70A64">
              <w:rPr>
                <w:sz w:val="22"/>
                <w:szCs w:val="22"/>
              </w:rPr>
              <w:t>365232,56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390EAA81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0301229040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C1E7" w14:textId="3EE0CC07" w:rsidR="00D362F4" w:rsidRPr="00E70A64" w:rsidRDefault="004E6ED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80</w:t>
            </w:r>
            <w:r w:rsidR="00D362F4" w:rsidRPr="00E70A64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068A45" w14:textId="133E062A" w:rsidR="00D362F4" w:rsidRPr="00E70A64" w:rsidRDefault="004E6ED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71000</w:t>
            </w:r>
            <w:r w:rsidR="00D362F4" w:rsidRPr="00E70A6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1AC7532C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Pr="00E70A64" w:rsidRDefault="00D362F4" w:rsidP="00E70A64">
            <w:pPr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0302129010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8DB5" w14:textId="40C016AD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2</w:t>
            </w:r>
            <w:r w:rsidR="0099267C" w:rsidRPr="00E70A64">
              <w:rPr>
                <w:color w:val="000000"/>
                <w:sz w:val="22"/>
                <w:szCs w:val="22"/>
              </w:rPr>
              <w:t>4000</w:t>
            </w:r>
            <w:r w:rsidRPr="00E70A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63092" w14:textId="1648BCF5" w:rsidR="00D362F4" w:rsidRPr="00E70A64" w:rsidRDefault="0099267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163296,03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40B30384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 xml:space="preserve">Ремонт и </w:t>
            </w:r>
            <w:r w:rsidR="00AB5CF7" w:rsidRPr="00E70A64">
              <w:rPr>
                <w:color w:val="000000"/>
                <w:sz w:val="22"/>
                <w:szCs w:val="22"/>
              </w:rPr>
              <w:t>содержание автомобильных</w:t>
            </w:r>
            <w:r w:rsidRPr="00E70A64"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0302171520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5D40" w14:textId="0F0F012F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3</w:t>
            </w:r>
            <w:r w:rsidR="0099267C" w:rsidRPr="00E70A64">
              <w:rPr>
                <w:color w:val="000000"/>
                <w:sz w:val="22"/>
                <w:szCs w:val="22"/>
              </w:rPr>
              <w:t>976000</w:t>
            </w:r>
            <w:r w:rsidRPr="00E70A6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134FE" w14:textId="64EF2CE1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3</w:t>
            </w:r>
            <w:r w:rsidR="0099267C" w:rsidRPr="00E70A64">
              <w:rPr>
                <w:color w:val="000000"/>
                <w:sz w:val="22"/>
                <w:szCs w:val="22"/>
              </w:rPr>
              <w:t>975278,00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33D1A33E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70A6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70A64">
              <w:rPr>
                <w:color w:val="000000"/>
                <w:sz w:val="22"/>
                <w:szCs w:val="22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70A64">
              <w:rPr>
                <w:color w:val="000000"/>
                <w:sz w:val="22"/>
                <w:szCs w:val="22"/>
              </w:rPr>
              <w:t>03021</w:t>
            </w:r>
            <w:r w:rsidRPr="00E70A64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7B10" w14:textId="12245503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2</w:t>
            </w:r>
            <w:r w:rsidR="0099267C" w:rsidRPr="00E70A64">
              <w:rPr>
                <w:color w:val="000000"/>
                <w:sz w:val="22"/>
                <w:szCs w:val="22"/>
              </w:rPr>
              <w:t>15603,00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6608BB" w14:textId="5FB4B597" w:rsidR="00D362F4" w:rsidRPr="00E70A64" w:rsidRDefault="0099267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215564,93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12A6847E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DD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8B2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0302171540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C355" w14:textId="356D8B0F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6</w:t>
            </w:r>
            <w:r w:rsidR="0099267C" w:rsidRPr="00E70A64">
              <w:rPr>
                <w:color w:val="000000"/>
                <w:sz w:val="22"/>
                <w:szCs w:val="22"/>
              </w:rPr>
              <w:t>141700,00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497895" w14:textId="01B1DFB8" w:rsidR="00D362F4" w:rsidRPr="00E70A64" w:rsidRDefault="0099267C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5943676,00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3CAC3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75622DD3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D99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E70A6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70A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66C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03021</w:t>
            </w:r>
            <w:r w:rsidRPr="00E70A64">
              <w:rPr>
                <w:color w:val="000000"/>
                <w:sz w:val="22"/>
                <w:szCs w:val="22"/>
                <w:lang w:val="en-US"/>
              </w:rPr>
              <w:t>S15</w:t>
            </w:r>
            <w:r w:rsidRPr="00E70A64">
              <w:rPr>
                <w:color w:val="000000"/>
                <w:sz w:val="22"/>
                <w:szCs w:val="22"/>
              </w:rPr>
              <w:t>4</w:t>
            </w:r>
            <w:r w:rsidRPr="00E70A64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8DC8" w14:textId="6D938A32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6</w:t>
            </w:r>
            <w:r w:rsidR="0099267C" w:rsidRPr="00E70A64">
              <w:rPr>
                <w:color w:val="000000"/>
                <w:sz w:val="22"/>
                <w:szCs w:val="22"/>
              </w:rPr>
              <w:t>2102,00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D159D" w14:textId="0A89DBA7" w:rsidR="00D362F4" w:rsidRPr="00E70A64" w:rsidRDefault="00D362F4" w:rsidP="00E70A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70A64">
              <w:rPr>
                <w:color w:val="000000"/>
                <w:sz w:val="22"/>
                <w:szCs w:val="22"/>
              </w:rPr>
              <w:t>6</w:t>
            </w:r>
            <w:r w:rsidR="0099267C" w:rsidRPr="00E70A64">
              <w:rPr>
                <w:color w:val="000000"/>
                <w:sz w:val="22"/>
                <w:szCs w:val="22"/>
              </w:rPr>
              <w:t>0037,58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2E75A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:rsidRPr="00E70A64" w14:paraId="442A0D3E" w14:textId="77777777" w:rsidTr="00E70A64">
        <w:trPr>
          <w:trHeight w:val="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E70A6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5D1" w14:textId="704C38DB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</w:t>
            </w:r>
            <w:r w:rsidR="0099267C" w:rsidRPr="00E70A64">
              <w:rPr>
                <w:sz w:val="22"/>
                <w:szCs w:val="22"/>
              </w:rPr>
              <w:t>3 353 897,13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931663" w14:textId="6FC153F7" w:rsidR="00D362F4" w:rsidRPr="00E70A64" w:rsidRDefault="00D362F4" w:rsidP="00E70A64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1</w:t>
            </w:r>
            <w:r w:rsidR="0099267C" w:rsidRPr="00E70A64">
              <w:rPr>
                <w:sz w:val="22"/>
                <w:szCs w:val="22"/>
              </w:rPr>
              <w:t>1 830 945,10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Pr="00E70A64" w:rsidRDefault="00D362F4" w:rsidP="00E70A6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E70A64">
              <w:rPr>
                <w:sz w:val="22"/>
                <w:szCs w:val="22"/>
              </w:rPr>
              <w:t>х</w:t>
            </w:r>
          </w:p>
        </w:tc>
      </w:tr>
    </w:tbl>
    <w:p w14:paraId="4BD692A8" w14:textId="77777777" w:rsidR="00220621" w:rsidRDefault="00220621" w:rsidP="00BA2ED8"/>
    <w:p w14:paraId="60640FAB" w14:textId="77777777" w:rsidR="008F7C91" w:rsidRDefault="008F7C91" w:rsidP="007E4F78">
      <w:pPr>
        <w:jc w:val="right"/>
      </w:pPr>
    </w:p>
    <w:p w14:paraId="79BA08C1" w14:textId="77777777" w:rsidR="008F7C91" w:rsidRDefault="008F7C91" w:rsidP="007E4F78">
      <w:pPr>
        <w:jc w:val="right"/>
      </w:pPr>
    </w:p>
    <w:p w14:paraId="70EEDB0E" w14:textId="77777777" w:rsidR="008F7C91" w:rsidRDefault="008F7C91" w:rsidP="007E4F78">
      <w:pPr>
        <w:jc w:val="right"/>
      </w:pPr>
    </w:p>
    <w:p w14:paraId="1656AD89" w14:textId="77777777" w:rsidR="008F7C91" w:rsidRDefault="008F7C91" w:rsidP="007E4F78">
      <w:pPr>
        <w:jc w:val="right"/>
      </w:pPr>
    </w:p>
    <w:p w14:paraId="164C2794" w14:textId="77777777" w:rsidR="008F7C91" w:rsidRDefault="008F7C91" w:rsidP="007E4F78">
      <w:pPr>
        <w:jc w:val="right"/>
      </w:pPr>
    </w:p>
    <w:p w14:paraId="02972532" w14:textId="77777777" w:rsidR="008F7C91" w:rsidRDefault="008F7C91" w:rsidP="007E4F78">
      <w:pPr>
        <w:jc w:val="right"/>
      </w:pPr>
    </w:p>
    <w:p w14:paraId="7B7AAD20" w14:textId="77777777" w:rsidR="008F7C91" w:rsidRDefault="008F7C91" w:rsidP="007E4F78">
      <w:pPr>
        <w:jc w:val="right"/>
      </w:pPr>
    </w:p>
    <w:p w14:paraId="2C50AD26" w14:textId="77777777" w:rsidR="008F7C91" w:rsidRDefault="008F7C91" w:rsidP="007E4F78">
      <w:pPr>
        <w:jc w:val="right"/>
      </w:pPr>
    </w:p>
    <w:p w14:paraId="2E0F5369" w14:textId="77777777" w:rsidR="008F7C91" w:rsidRDefault="008F7C91" w:rsidP="007E4F78">
      <w:pPr>
        <w:jc w:val="right"/>
      </w:pPr>
    </w:p>
    <w:p w14:paraId="1CFFBD5C" w14:textId="77777777" w:rsidR="008F7C91" w:rsidRDefault="008F7C91" w:rsidP="007E4F78">
      <w:pPr>
        <w:jc w:val="right"/>
      </w:pPr>
    </w:p>
    <w:p w14:paraId="1A104093" w14:textId="77777777" w:rsidR="008F7C91" w:rsidRDefault="008F7C91" w:rsidP="007E4F78">
      <w:pPr>
        <w:jc w:val="right"/>
      </w:pPr>
    </w:p>
    <w:p w14:paraId="7C8A0C2F" w14:textId="77777777" w:rsidR="008F7C91" w:rsidRDefault="008F7C91" w:rsidP="007E4F78">
      <w:pPr>
        <w:jc w:val="right"/>
      </w:pPr>
    </w:p>
    <w:p w14:paraId="57025D89" w14:textId="77777777" w:rsidR="008F7C91" w:rsidRDefault="008F7C91" w:rsidP="007E4F78">
      <w:pPr>
        <w:jc w:val="right"/>
      </w:pPr>
    </w:p>
    <w:p w14:paraId="50763DC0" w14:textId="003C279F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366F96D1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EC5F6A">
        <w:t>2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20189AA0" w:rsidR="007E4F78" w:rsidRPr="008F7C91" w:rsidRDefault="007E4F78" w:rsidP="008F7C91">
      <w:pPr>
        <w:spacing w:line="240" w:lineRule="exact"/>
        <w:jc w:val="center"/>
        <w:rPr>
          <w:b/>
          <w:sz w:val="26"/>
          <w:szCs w:val="26"/>
        </w:rPr>
      </w:pPr>
      <w:r w:rsidRPr="008F7C91">
        <w:rPr>
          <w:b/>
          <w:sz w:val="26"/>
          <w:szCs w:val="26"/>
        </w:rPr>
        <w:t xml:space="preserve">Сведения о численности лиц, замещающих муниципальные должности и </w:t>
      </w:r>
      <w:r w:rsidR="002D233E" w:rsidRPr="008F7C91">
        <w:rPr>
          <w:b/>
          <w:sz w:val="26"/>
          <w:szCs w:val="26"/>
        </w:rPr>
        <w:t>должности</w:t>
      </w:r>
      <w:r w:rsidRPr="008F7C91">
        <w:rPr>
          <w:b/>
          <w:sz w:val="26"/>
          <w:szCs w:val="26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8F7C91">
        <w:rPr>
          <w:b/>
          <w:sz w:val="26"/>
          <w:szCs w:val="26"/>
        </w:rPr>
        <w:t>а их денежное содержание за 20</w:t>
      </w:r>
      <w:r w:rsidR="00842190" w:rsidRPr="008F7C91">
        <w:rPr>
          <w:b/>
          <w:sz w:val="26"/>
          <w:szCs w:val="26"/>
        </w:rPr>
        <w:t>2</w:t>
      </w:r>
      <w:r w:rsidR="00EC5F6A" w:rsidRPr="008F7C91">
        <w:rPr>
          <w:b/>
          <w:sz w:val="26"/>
          <w:szCs w:val="26"/>
        </w:rPr>
        <w:t>2</w:t>
      </w:r>
      <w:r w:rsidRPr="008F7C91">
        <w:rPr>
          <w:b/>
          <w:sz w:val="26"/>
          <w:szCs w:val="26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8F7C91">
        <w:rPr>
          <w:b/>
          <w:sz w:val="26"/>
          <w:szCs w:val="26"/>
        </w:rPr>
        <w:t>жное содержание</w:t>
      </w:r>
      <w:r w:rsidR="00FA100D" w:rsidRPr="008F7C91">
        <w:rPr>
          <w:b/>
          <w:sz w:val="26"/>
          <w:szCs w:val="26"/>
        </w:rPr>
        <w:t xml:space="preserve"> за 20</w:t>
      </w:r>
      <w:r w:rsidR="00842190" w:rsidRPr="008F7C91">
        <w:rPr>
          <w:b/>
          <w:sz w:val="26"/>
          <w:szCs w:val="26"/>
        </w:rPr>
        <w:t>2</w:t>
      </w:r>
      <w:r w:rsidR="00EC5F6A" w:rsidRPr="008F7C91">
        <w:rPr>
          <w:b/>
          <w:sz w:val="26"/>
          <w:szCs w:val="26"/>
        </w:rPr>
        <w:t>2</w:t>
      </w:r>
      <w:r w:rsidRPr="008F7C91">
        <w:rPr>
          <w:b/>
          <w:sz w:val="26"/>
          <w:szCs w:val="26"/>
        </w:rPr>
        <w:t xml:space="preserve"> год</w:t>
      </w:r>
    </w:p>
    <w:p w14:paraId="362703AC" w14:textId="77777777" w:rsidR="007E4F78" w:rsidRDefault="007E4F78" w:rsidP="007E4F78">
      <w:pPr>
        <w:jc w:val="center"/>
        <w:rPr>
          <w:b/>
        </w:rPr>
      </w:pPr>
    </w:p>
    <w:p w14:paraId="2A629345" w14:textId="77777777" w:rsidR="008F7C91" w:rsidRPr="00A000A4" w:rsidRDefault="008F7C91" w:rsidP="007E4F78">
      <w:pPr>
        <w:jc w:val="center"/>
        <w:rPr>
          <w:b/>
        </w:rPr>
      </w:pPr>
    </w:p>
    <w:p w14:paraId="11C4A651" w14:textId="4E09690A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="007F4FC7">
        <w:rPr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Ф</w:t>
      </w:r>
      <w:r w:rsidR="008F7C91">
        <w:rPr>
          <w:color w:val="000000"/>
          <w:sz w:val="26"/>
          <w:szCs w:val="26"/>
        </w:rPr>
        <w:t>едерального закона от 06 октября 2003 года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8F7C91">
        <w:rPr>
          <w:color w:val="000000"/>
          <w:sz w:val="26"/>
          <w:szCs w:val="26"/>
        </w:rPr>
        <w:t>,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 отсутствуют.</w:t>
      </w:r>
    </w:p>
    <w:p w14:paraId="402D3A2E" w14:textId="5A0F9194" w:rsidR="002D233E" w:rsidRPr="005F31F6" w:rsidRDefault="008F7C91" w:rsidP="008F7C9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sectPr w:rsidR="002D233E" w:rsidRPr="005F31F6" w:rsidSect="000942AD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42AD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306E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01C5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4FC7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8F7C91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4B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A64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218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5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6812;fld=134;dst=1000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7469-478B-46A6-A137-9F099465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7932</Words>
  <Characters>45213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53039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Maksim Aleksandrov</cp:lastModifiedBy>
  <cp:revision>2</cp:revision>
  <cp:lastPrinted>2022-04-01T12:54:00Z</cp:lastPrinted>
  <dcterms:created xsi:type="dcterms:W3CDTF">2023-04-25T09:09:00Z</dcterms:created>
  <dcterms:modified xsi:type="dcterms:W3CDTF">2023-04-25T09:09:00Z</dcterms:modified>
</cp:coreProperties>
</file>