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943A" w14:textId="4E5725FF" w:rsidR="00687C8D" w:rsidRDefault="00687C8D" w:rsidP="00DD4C27">
      <w:pPr>
        <w:jc w:val="right"/>
        <w:rPr>
          <w:sz w:val="20"/>
          <w:szCs w:val="20"/>
        </w:rPr>
      </w:pPr>
    </w:p>
    <w:p w14:paraId="005998EF" w14:textId="084CAE84" w:rsidR="00687C8D" w:rsidRDefault="00687C8D" w:rsidP="00DD4C27">
      <w:pPr>
        <w:jc w:val="right"/>
        <w:rPr>
          <w:sz w:val="20"/>
          <w:szCs w:val="20"/>
        </w:rPr>
      </w:pPr>
    </w:p>
    <w:p w14:paraId="00CFBF72" w14:textId="3CF030D4" w:rsidR="00687C8D" w:rsidRDefault="00687C8D" w:rsidP="00DD4C27">
      <w:pPr>
        <w:jc w:val="right"/>
        <w:rPr>
          <w:sz w:val="20"/>
          <w:szCs w:val="20"/>
        </w:rPr>
      </w:pPr>
    </w:p>
    <w:p w14:paraId="1963D42F" w14:textId="0AF85716" w:rsidR="005F4E5C" w:rsidRPr="00E87E6F" w:rsidRDefault="005F4E5C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Приложение 1 </w:t>
      </w:r>
    </w:p>
    <w:p w14:paraId="25CFCB3E" w14:textId="77777777" w:rsidR="005F4E5C" w:rsidRPr="00E87E6F" w:rsidRDefault="005F4E5C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к решению </w:t>
      </w:r>
      <w:r w:rsidR="00AA0B51" w:rsidRPr="00E87E6F">
        <w:rPr>
          <w:sz w:val="26"/>
          <w:szCs w:val="26"/>
        </w:rPr>
        <w:t>Совета депутатов Батецкого</w:t>
      </w:r>
    </w:p>
    <w:p w14:paraId="2FB4DDE5" w14:textId="77777777" w:rsidR="005F4E5C" w:rsidRPr="00E87E6F" w:rsidRDefault="00AA0B51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сельского поселения</w:t>
      </w:r>
      <w:r w:rsidR="005F4E5C" w:rsidRPr="00E87E6F">
        <w:rPr>
          <w:sz w:val="26"/>
          <w:szCs w:val="26"/>
        </w:rPr>
        <w:t xml:space="preserve"> «Об исполнении бюджета </w:t>
      </w:r>
    </w:p>
    <w:p w14:paraId="48B161E6" w14:textId="6A188C09" w:rsidR="005F4E5C" w:rsidRPr="00E87E6F" w:rsidRDefault="00AA0B51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Батецкого сельского поселения</w:t>
      </w:r>
      <w:r w:rsidR="005F4E5C" w:rsidRPr="00E87E6F">
        <w:rPr>
          <w:sz w:val="26"/>
          <w:szCs w:val="26"/>
        </w:rPr>
        <w:t xml:space="preserve"> за 20</w:t>
      </w:r>
      <w:r w:rsidR="00842190" w:rsidRPr="00E87E6F">
        <w:rPr>
          <w:sz w:val="26"/>
          <w:szCs w:val="26"/>
        </w:rPr>
        <w:t>2</w:t>
      </w:r>
      <w:r w:rsidR="0048205B" w:rsidRPr="00E87E6F">
        <w:rPr>
          <w:sz w:val="26"/>
          <w:szCs w:val="26"/>
        </w:rPr>
        <w:t>2</w:t>
      </w:r>
      <w:r w:rsidR="005F4E5C" w:rsidRPr="00E87E6F">
        <w:rPr>
          <w:sz w:val="26"/>
          <w:szCs w:val="26"/>
        </w:rPr>
        <w:t xml:space="preserve"> год»</w:t>
      </w:r>
    </w:p>
    <w:p w14:paraId="673A759D" w14:textId="77777777" w:rsidR="00B17156" w:rsidRPr="00E87E6F" w:rsidRDefault="00B17156" w:rsidP="005F4E5C"/>
    <w:p w14:paraId="48BEEEB0" w14:textId="6BE071AB" w:rsidR="005F4E5C" w:rsidRPr="00E87E6F" w:rsidRDefault="005F4E5C" w:rsidP="005F4E5C">
      <w:pPr>
        <w:jc w:val="center"/>
        <w:rPr>
          <w:b/>
        </w:rPr>
      </w:pPr>
      <w:r w:rsidRPr="00E87E6F">
        <w:rPr>
          <w:b/>
        </w:rPr>
        <w:t xml:space="preserve">ДОХОДЫ БЮДЖЕТА </w:t>
      </w:r>
      <w:r w:rsidR="00AA0B51" w:rsidRPr="00E87E6F">
        <w:rPr>
          <w:b/>
        </w:rPr>
        <w:t>БАТЕЦКОГО СЕЛЬСКОГО ПОСЕЛЕНИЯ</w:t>
      </w:r>
      <w:r w:rsidR="00815B6E" w:rsidRPr="00E87E6F">
        <w:rPr>
          <w:b/>
        </w:rPr>
        <w:t xml:space="preserve"> ПО </w:t>
      </w:r>
      <w:r w:rsidR="00776376" w:rsidRPr="00E87E6F">
        <w:rPr>
          <w:b/>
        </w:rPr>
        <w:t>КОДАМ КЛАССИФИКАЦИИ</w:t>
      </w:r>
      <w:r w:rsidR="00815B6E" w:rsidRPr="00E87E6F">
        <w:rPr>
          <w:b/>
        </w:rPr>
        <w:t xml:space="preserve"> ДОХОДОВ БЮДЖЕТ</w:t>
      </w:r>
      <w:r w:rsidR="00E65B59" w:rsidRPr="00E87E6F">
        <w:rPr>
          <w:b/>
        </w:rPr>
        <w:t>ОВ</w:t>
      </w:r>
      <w:r w:rsidRPr="00E87E6F">
        <w:rPr>
          <w:b/>
        </w:rPr>
        <w:t xml:space="preserve"> ЗА 20</w:t>
      </w:r>
      <w:r w:rsidR="00842190" w:rsidRPr="00E87E6F">
        <w:rPr>
          <w:b/>
        </w:rPr>
        <w:t>2</w:t>
      </w:r>
      <w:r w:rsidR="0048205B" w:rsidRPr="00E87E6F">
        <w:rPr>
          <w:b/>
        </w:rPr>
        <w:t>2</w:t>
      </w:r>
      <w:r w:rsidRPr="00E87E6F">
        <w:rPr>
          <w:b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 w:rsidRPr="00B33D0A">
        <w:t xml:space="preserve">  </w:t>
      </w:r>
      <w:r w:rsidR="009C3623" w:rsidRPr="00B33D0A">
        <w:t>(</w:t>
      </w:r>
      <w:r w:rsidRPr="00B33D0A">
        <w:t>Р</w:t>
      </w:r>
      <w:r w:rsidR="009C3623" w:rsidRPr="00B33D0A">
        <w:t>уб.коп</w:t>
      </w:r>
      <w:r w:rsidR="009C3623" w:rsidRPr="009C3623">
        <w:rPr>
          <w:sz w:val="22"/>
          <w:szCs w:val="22"/>
        </w:rPr>
        <w:t>)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3539"/>
        <w:gridCol w:w="2616"/>
        <w:gridCol w:w="1750"/>
        <w:gridCol w:w="1729"/>
        <w:gridCol w:w="236"/>
      </w:tblGrid>
      <w:tr w:rsidR="002C700E" w:rsidRPr="00E87E6F" w14:paraId="7FC1DCF6" w14:textId="774EBCB3" w:rsidTr="00E87E6F">
        <w:trPr>
          <w:gridAfter w:val="1"/>
          <w:wAfter w:w="236" w:type="dxa"/>
          <w:trHeight w:val="2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1B8" w14:textId="77777777" w:rsidR="002C700E" w:rsidRPr="00E87E6F" w:rsidRDefault="002C700E">
            <w:pPr>
              <w:jc w:val="center"/>
            </w:pPr>
            <w:r w:rsidRPr="00E87E6F"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50D" w14:textId="77777777" w:rsidR="002C700E" w:rsidRPr="00E87E6F" w:rsidRDefault="002C700E">
            <w:pPr>
              <w:jc w:val="center"/>
            </w:pPr>
            <w:r w:rsidRPr="00E87E6F"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C1" w14:textId="77777777" w:rsidR="002C700E" w:rsidRPr="00E87E6F" w:rsidRDefault="002C700E">
            <w:pPr>
              <w:jc w:val="center"/>
            </w:pPr>
            <w:r w:rsidRPr="00E87E6F">
              <w:t>Утвержденные бюджетные назначения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BF" w14:textId="77777777" w:rsidR="002C700E" w:rsidRPr="00E87E6F" w:rsidRDefault="002C700E">
            <w:pPr>
              <w:jc w:val="center"/>
            </w:pPr>
            <w:r w:rsidRPr="00E87E6F">
              <w:t>Исполнено</w:t>
            </w:r>
          </w:p>
        </w:tc>
      </w:tr>
      <w:tr w:rsidR="002C700E" w:rsidRPr="00E87E6F" w14:paraId="0E779EAE" w14:textId="77777777" w:rsidTr="00E87E6F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A82" w14:textId="77777777" w:rsidR="002C700E" w:rsidRPr="00E87E6F" w:rsidRDefault="002C700E"/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639" w14:textId="77777777" w:rsidR="002C700E" w:rsidRPr="00E87E6F" w:rsidRDefault="002C700E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6A0" w14:textId="77777777" w:rsidR="002C700E" w:rsidRPr="00E87E6F" w:rsidRDefault="002C700E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3E0" w14:textId="77777777" w:rsidR="002C700E" w:rsidRPr="00E87E6F" w:rsidRDefault="002C700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37F" w14:textId="6FB437D6" w:rsidR="002C700E" w:rsidRPr="00E87E6F" w:rsidRDefault="002C700E">
            <w:pPr>
              <w:jc w:val="center"/>
            </w:pPr>
          </w:p>
        </w:tc>
      </w:tr>
      <w:tr w:rsidR="002C700E" w:rsidRPr="00E87E6F" w14:paraId="185967E8" w14:textId="77777777" w:rsidTr="00E87E6F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DE3" w14:textId="77777777" w:rsidR="002C700E" w:rsidRPr="00E87E6F" w:rsidRDefault="002C700E"/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150" w14:textId="77777777" w:rsidR="002C700E" w:rsidRPr="00E87E6F" w:rsidRDefault="002C700E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E49" w14:textId="77777777" w:rsidR="002C700E" w:rsidRPr="00E87E6F" w:rsidRDefault="002C700E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04B" w14:textId="77777777" w:rsidR="002C700E" w:rsidRPr="00E87E6F" w:rsidRDefault="002C700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271" w14:textId="729E2F59" w:rsidR="002C700E" w:rsidRPr="00E87E6F" w:rsidRDefault="002C700E"/>
        </w:tc>
      </w:tr>
      <w:tr w:rsidR="002C700E" w:rsidRPr="00E87E6F" w14:paraId="712741D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9811E" w14:textId="77777777" w:rsidR="002C700E" w:rsidRPr="00E87E6F" w:rsidRDefault="002C700E" w:rsidP="00DA6378">
            <w:pPr>
              <w:jc w:val="both"/>
            </w:pPr>
            <w:r w:rsidRPr="00E87E6F">
              <w:t>Доходы бюджета - всего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002" w14:textId="77777777" w:rsidR="002C700E" w:rsidRPr="00E87E6F" w:rsidRDefault="002C700E">
            <w:pPr>
              <w:jc w:val="center"/>
            </w:pPr>
            <w:r w:rsidRPr="00E87E6F">
              <w:t>х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759" w14:textId="77777777" w:rsidR="002C700E" w:rsidRPr="00E87E6F" w:rsidRDefault="002C700E">
            <w:pPr>
              <w:jc w:val="right"/>
            </w:pPr>
            <w:r w:rsidRPr="00E87E6F">
              <w:t>21 089 193,74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D62" w14:textId="77777777" w:rsidR="002C700E" w:rsidRPr="00E87E6F" w:rsidRDefault="002C700E">
            <w:pPr>
              <w:jc w:val="right"/>
            </w:pPr>
            <w:r w:rsidRPr="00E87E6F">
              <w:t>21 629 953,72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4993C" w14:textId="3417819F" w:rsidR="002C700E" w:rsidRPr="00E87E6F" w:rsidRDefault="002C700E"/>
        </w:tc>
      </w:tr>
      <w:tr w:rsidR="002C700E" w:rsidRPr="00E87E6F" w14:paraId="2326332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24BD" w14:textId="77777777" w:rsidR="002C700E" w:rsidRPr="00E87E6F" w:rsidRDefault="002C700E" w:rsidP="00DA6378">
            <w:pPr>
              <w:jc w:val="both"/>
            </w:pPr>
            <w:r w:rsidRPr="00E87E6F">
              <w:t>в том числе: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5AF6" w14:textId="77777777" w:rsidR="002C700E" w:rsidRPr="00E87E6F" w:rsidRDefault="002C700E">
            <w:pPr>
              <w:jc w:val="center"/>
            </w:pPr>
            <w:r w:rsidRPr="00E87E6F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222" w14:textId="77777777" w:rsidR="002C700E" w:rsidRPr="00E87E6F" w:rsidRDefault="002C700E">
            <w:pPr>
              <w:jc w:val="right"/>
            </w:pPr>
            <w:r w:rsidRPr="00E87E6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FC2" w14:textId="77777777" w:rsidR="002C700E" w:rsidRPr="00E87E6F" w:rsidRDefault="002C700E">
            <w:pPr>
              <w:jc w:val="right"/>
            </w:pPr>
            <w:r w:rsidRPr="00E87E6F"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9E22A" w14:textId="6763384C" w:rsidR="002C700E" w:rsidRPr="00E87E6F" w:rsidRDefault="002C700E"/>
        </w:tc>
      </w:tr>
      <w:tr w:rsidR="002C700E" w:rsidRPr="00E87E6F" w14:paraId="784FAAA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66852" w14:textId="77777777" w:rsidR="002C700E" w:rsidRPr="00E87E6F" w:rsidRDefault="002C700E" w:rsidP="00DA6378">
            <w:pPr>
              <w:jc w:val="both"/>
            </w:pPr>
            <w:r w:rsidRPr="00E87E6F">
              <w:t>Федеральное казначейство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EDA" w14:textId="77777777" w:rsidR="002C700E" w:rsidRPr="00E87E6F" w:rsidRDefault="002C700E">
            <w:pPr>
              <w:jc w:val="center"/>
            </w:pPr>
            <w:r w:rsidRPr="00E87E6F">
              <w:t>10000000000000000000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70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D06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ED2920" w14:textId="4615D673" w:rsidR="002C700E" w:rsidRPr="00E87E6F" w:rsidRDefault="002C700E"/>
        </w:tc>
      </w:tr>
      <w:tr w:rsidR="002C700E" w:rsidRPr="00E87E6F" w14:paraId="6839F64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D15F" w14:textId="77777777" w:rsidR="002C700E" w:rsidRPr="00E87E6F" w:rsidRDefault="002C700E" w:rsidP="00DA6378">
            <w:pPr>
              <w:jc w:val="both"/>
            </w:pPr>
            <w:r w:rsidRPr="00E87E6F">
              <w:t>НАЛОГОВЫЕ И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E8E1" w14:textId="77777777" w:rsidR="002C700E" w:rsidRPr="00E87E6F" w:rsidRDefault="002C700E">
            <w:pPr>
              <w:jc w:val="center"/>
            </w:pPr>
            <w:r w:rsidRPr="00E87E6F">
              <w:t>10010000000000000000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59D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284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D260F" w14:textId="3F0DA6A5" w:rsidR="002C700E" w:rsidRPr="00E87E6F" w:rsidRDefault="002C700E"/>
        </w:tc>
      </w:tr>
      <w:tr w:rsidR="002C700E" w:rsidRPr="00E87E6F" w14:paraId="104C8B7C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B2997" w14:textId="77777777" w:rsidR="002C700E" w:rsidRPr="00E87E6F" w:rsidRDefault="002C700E" w:rsidP="00DA6378">
            <w:pPr>
              <w:jc w:val="both"/>
            </w:pPr>
            <w:r w:rsidRPr="00E87E6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BC1" w14:textId="77777777" w:rsidR="002C700E" w:rsidRPr="00E87E6F" w:rsidRDefault="002C700E">
            <w:pPr>
              <w:jc w:val="center"/>
            </w:pPr>
            <w:r w:rsidRPr="00E87E6F">
              <w:t>10010300000000000000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D7E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793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61BFD" w14:textId="7A3EEEF5" w:rsidR="002C700E" w:rsidRPr="00E87E6F" w:rsidRDefault="002C700E"/>
        </w:tc>
      </w:tr>
      <w:tr w:rsidR="002C700E" w:rsidRPr="00E87E6F" w14:paraId="0093D17D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FCDF7" w14:textId="77777777" w:rsidR="002C700E" w:rsidRPr="00E87E6F" w:rsidRDefault="002C700E" w:rsidP="00DA6378">
            <w:pPr>
              <w:jc w:val="both"/>
            </w:pPr>
            <w:r w:rsidRPr="00E87E6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AF" w14:textId="77777777" w:rsidR="002C700E" w:rsidRPr="00E87E6F" w:rsidRDefault="002C700E">
            <w:pPr>
              <w:jc w:val="center"/>
            </w:pPr>
            <w:r w:rsidRPr="00E87E6F">
              <w:t>10010302000010000110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2A7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6D5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6C8E17" w14:textId="5C8D68B1" w:rsidR="002C700E" w:rsidRPr="00E87E6F" w:rsidRDefault="002C700E"/>
        </w:tc>
      </w:tr>
      <w:tr w:rsidR="002C700E" w:rsidRPr="00E87E6F" w14:paraId="37583F1D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6AD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4D3" w14:textId="77777777" w:rsidR="002C700E" w:rsidRPr="00E87E6F" w:rsidRDefault="002C700E">
            <w:pPr>
              <w:jc w:val="center"/>
            </w:pPr>
            <w:r w:rsidRPr="00E87E6F">
              <w:t>10010302230010000110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872" w14:textId="77777777" w:rsidR="002C700E" w:rsidRPr="00E87E6F" w:rsidRDefault="002C700E">
            <w:pPr>
              <w:jc w:val="right"/>
            </w:pPr>
            <w:r w:rsidRPr="00E87E6F">
              <w:t>1 163 770,00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66E" w14:textId="77777777" w:rsidR="002C700E" w:rsidRPr="00E87E6F" w:rsidRDefault="002C700E">
            <w:pPr>
              <w:jc w:val="right"/>
            </w:pPr>
            <w:r w:rsidRPr="00E87E6F"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F4BB4" w14:textId="7BCD4375" w:rsidR="002C700E" w:rsidRPr="00E87E6F" w:rsidRDefault="002C700E"/>
        </w:tc>
      </w:tr>
      <w:tr w:rsidR="002C700E" w:rsidRPr="00E87E6F" w14:paraId="3A20FE7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A05CA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BFE" w14:textId="77777777" w:rsidR="002C700E" w:rsidRPr="00E87E6F" w:rsidRDefault="002C700E">
            <w:pPr>
              <w:jc w:val="center"/>
            </w:pPr>
            <w:r w:rsidRPr="00E87E6F">
              <w:t>10010302231010000110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C4D" w14:textId="77777777" w:rsidR="002C700E" w:rsidRPr="00E87E6F" w:rsidRDefault="002C700E">
            <w:pPr>
              <w:jc w:val="right"/>
            </w:pPr>
            <w:r w:rsidRPr="00E87E6F">
              <w:t>1 163 770,00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553" w14:textId="77777777" w:rsidR="002C700E" w:rsidRPr="00E87E6F" w:rsidRDefault="002C700E">
            <w:pPr>
              <w:jc w:val="right"/>
            </w:pPr>
            <w:r w:rsidRPr="00E87E6F"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DE257" w14:textId="3AEA3F16" w:rsidR="002C700E" w:rsidRPr="00E87E6F" w:rsidRDefault="002C700E"/>
        </w:tc>
      </w:tr>
      <w:tr w:rsidR="002C700E" w:rsidRPr="00E87E6F" w14:paraId="62B69AA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0E47" w14:textId="77777777" w:rsidR="002C700E" w:rsidRPr="00E87E6F" w:rsidRDefault="002C700E" w:rsidP="00DA6378">
            <w:pPr>
              <w:jc w:val="both"/>
            </w:pPr>
            <w:r w:rsidRPr="00E87E6F">
              <w:t xml:space="preserve">Доходы от уплаты акцизов на моторные масла для дизельных и (или) карбюраторных </w:t>
            </w:r>
            <w:r w:rsidRPr="00E87E6F"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1AB" w14:textId="77777777" w:rsidR="002C700E" w:rsidRPr="00E87E6F" w:rsidRDefault="002C700E">
            <w:pPr>
              <w:jc w:val="center"/>
            </w:pPr>
            <w:r w:rsidRPr="00E87E6F">
              <w:lastRenderedPageBreak/>
              <w:t>10010302240010000110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DEF" w14:textId="77777777" w:rsidR="002C700E" w:rsidRPr="00E87E6F" w:rsidRDefault="002C700E">
            <w:pPr>
              <w:jc w:val="right"/>
            </w:pPr>
            <w:r w:rsidRPr="00E87E6F">
              <w:t>6 440,00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83D" w14:textId="77777777" w:rsidR="002C700E" w:rsidRPr="00E87E6F" w:rsidRDefault="002C700E">
            <w:pPr>
              <w:jc w:val="right"/>
            </w:pPr>
            <w:r w:rsidRPr="00E87E6F"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54EA8A" w14:textId="0A7AB398" w:rsidR="002C700E" w:rsidRPr="00E87E6F" w:rsidRDefault="002C700E"/>
        </w:tc>
      </w:tr>
      <w:tr w:rsidR="002C700E" w:rsidRPr="00E87E6F" w14:paraId="0AF15EE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8EA4B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2AF" w14:textId="77777777" w:rsidR="002C700E" w:rsidRPr="00E87E6F" w:rsidRDefault="002C700E">
            <w:pPr>
              <w:jc w:val="center"/>
            </w:pPr>
            <w:r w:rsidRPr="00E87E6F">
              <w:t>10010302241010000110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D59" w14:textId="77777777" w:rsidR="002C700E" w:rsidRPr="00E87E6F" w:rsidRDefault="002C700E">
            <w:pPr>
              <w:jc w:val="right"/>
            </w:pPr>
            <w:r w:rsidRPr="00E87E6F">
              <w:t>6 440,00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488" w14:textId="77777777" w:rsidR="002C700E" w:rsidRPr="00E87E6F" w:rsidRDefault="002C700E">
            <w:pPr>
              <w:jc w:val="right"/>
            </w:pPr>
            <w:r w:rsidRPr="00E87E6F"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779DE6" w14:textId="1B701B23" w:rsidR="002C700E" w:rsidRPr="00E87E6F" w:rsidRDefault="002C700E"/>
        </w:tc>
      </w:tr>
      <w:tr w:rsidR="002C700E" w:rsidRPr="00E87E6F" w14:paraId="31CE4A14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1E9A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3BE" w14:textId="77777777" w:rsidR="002C700E" w:rsidRPr="00E87E6F" w:rsidRDefault="002C700E">
            <w:pPr>
              <w:jc w:val="center"/>
            </w:pPr>
            <w:r w:rsidRPr="00E87E6F">
              <w:t>10010302250010000110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84C" w14:textId="77777777" w:rsidR="002C700E" w:rsidRPr="00E87E6F" w:rsidRDefault="002C700E">
            <w:pPr>
              <w:jc w:val="right"/>
            </w:pPr>
            <w:r w:rsidRPr="00E87E6F">
              <w:t>1 549 680,00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EE5" w14:textId="77777777" w:rsidR="002C700E" w:rsidRPr="00E87E6F" w:rsidRDefault="002C700E">
            <w:pPr>
              <w:jc w:val="right"/>
            </w:pPr>
            <w:r w:rsidRPr="00E87E6F"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2CF561" w14:textId="0FDAD692" w:rsidR="002C700E" w:rsidRPr="00E87E6F" w:rsidRDefault="002C700E"/>
        </w:tc>
      </w:tr>
      <w:tr w:rsidR="002C700E" w:rsidRPr="00E87E6F" w14:paraId="2238F6F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B1D0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19A3" w14:textId="77777777" w:rsidR="002C700E" w:rsidRPr="00E87E6F" w:rsidRDefault="002C700E">
            <w:pPr>
              <w:jc w:val="center"/>
            </w:pPr>
            <w:r w:rsidRPr="00E87E6F">
              <w:t>10010302251010000110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1FC" w14:textId="77777777" w:rsidR="002C700E" w:rsidRPr="00E87E6F" w:rsidRDefault="002C700E">
            <w:pPr>
              <w:jc w:val="right"/>
            </w:pPr>
            <w:r w:rsidRPr="00E87E6F">
              <w:t>1 549 680,00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AFE" w14:textId="77777777" w:rsidR="002C700E" w:rsidRPr="00E87E6F" w:rsidRDefault="002C700E">
            <w:pPr>
              <w:jc w:val="right"/>
            </w:pPr>
            <w:r w:rsidRPr="00E87E6F"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8EA411" w14:textId="442DD27F" w:rsidR="002C700E" w:rsidRPr="00E87E6F" w:rsidRDefault="002C700E"/>
        </w:tc>
      </w:tr>
      <w:tr w:rsidR="002C700E" w:rsidRPr="00E87E6F" w14:paraId="5B515474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6796D" w14:textId="77777777" w:rsidR="002C700E" w:rsidRPr="00E87E6F" w:rsidRDefault="002C700E" w:rsidP="00DA6378">
            <w:pPr>
              <w:jc w:val="both"/>
            </w:pPr>
            <w:r w:rsidRPr="00E87E6F">
              <w:t xml:space="preserve">Доходы от уплаты акцизов на прямогонный бензин, подлежащие распределению </w:t>
            </w:r>
            <w:r w:rsidRPr="00E87E6F"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1DF" w14:textId="77777777" w:rsidR="002C700E" w:rsidRPr="00E87E6F" w:rsidRDefault="002C700E">
            <w:pPr>
              <w:jc w:val="center"/>
            </w:pPr>
            <w:r w:rsidRPr="00E87E6F">
              <w:lastRenderedPageBreak/>
              <w:t>10010302260010000110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7F5" w14:textId="77777777" w:rsidR="002C700E" w:rsidRPr="00E87E6F" w:rsidRDefault="002C700E">
            <w:pPr>
              <w:jc w:val="right"/>
            </w:pPr>
            <w:r w:rsidRPr="00E87E6F">
              <w:t>-145 930,00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3DE" w14:textId="77777777" w:rsidR="002C700E" w:rsidRPr="00E87E6F" w:rsidRDefault="002C700E">
            <w:pPr>
              <w:jc w:val="right"/>
            </w:pPr>
            <w:r w:rsidRPr="00E87E6F"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C3887" w14:textId="3D27F0DC" w:rsidR="002C700E" w:rsidRPr="00E87E6F" w:rsidRDefault="002C700E"/>
        </w:tc>
      </w:tr>
      <w:tr w:rsidR="002C700E" w:rsidRPr="00E87E6F" w14:paraId="57E6C12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D5EF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235" w14:textId="77777777" w:rsidR="002C700E" w:rsidRPr="00E87E6F" w:rsidRDefault="002C700E">
            <w:pPr>
              <w:jc w:val="center"/>
            </w:pPr>
            <w:r w:rsidRPr="00E87E6F">
              <w:t>10010302261010000110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B58" w14:textId="77777777" w:rsidR="002C700E" w:rsidRPr="00E87E6F" w:rsidRDefault="002C700E">
            <w:pPr>
              <w:jc w:val="right"/>
            </w:pPr>
            <w:r w:rsidRPr="00E87E6F">
              <w:t>-145 930,00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4FB" w14:textId="77777777" w:rsidR="002C700E" w:rsidRPr="00E87E6F" w:rsidRDefault="002C700E">
            <w:pPr>
              <w:jc w:val="right"/>
            </w:pPr>
            <w:r w:rsidRPr="00E87E6F"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1DDE52" w14:textId="59773AF7" w:rsidR="002C700E" w:rsidRPr="00E87E6F" w:rsidRDefault="002C700E"/>
        </w:tc>
      </w:tr>
      <w:tr w:rsidR="002C700E" w:rsidRPr="00E87E6F" w14:paraId="3FAEF22C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25C6" w14:textId="77777777" w:rsidR="002C700E" w:rsidRPr="00E87E6F" w:rsidRDefault="002C700E" w:rsidP="00DA6378">
            <w:pPr>
              <w:jc w:val="both"/>
            </w:pPr>
            <w:r w:rsidRPr="00E87E6F">
              <w:t>Федеральная налоговая служба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CD6" w14:textId="77777777" w:rsidR="002C700E" w:rsidRPr="00E87E6F" w:rsidRDefault="002C700E">
            <w:pPr>
              <w:jc w:val="center"/>
            </w:pPr>
            <w:r w:rsidRPr="00E87E6F">
              <w:t>18200000000000000000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71" w14:textId="77777777" w:rsidR="002C700E" w:rsidRPr="00E87E6F" w:rsidRDefault="002C700E">
            <w:pPr>
              <w:jc w:val="right"/>
            </w:pPr>
            <w:r w:rsidRPr="00E87E6F">
              <w:t>3 776 800,00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2A1" w14:textId="77777777" w:rsidR="002C700E" w:rsidRPr="00E87E6F" w:rsidRDefault="002C700E">
            <w:pPr>
              <w:jc w:val="right"/>
            </w:pPr>
            <w:r w:rsidRPr="00E87E6F"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ABB796" w14:textId="70C10013" w:rsidR="002C700E" w:rsidRPr="00E87E6F" w:rsidRDefault="002C700E"/>
        </w:tc>
      </w:tr>
      <w:tr w:rsidR="002C700E" w:rsidRPr="00E87E6F" w14:paraId="27AD9FF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D656A" w14:textId="77777777" w:rsidR="002C700E" w:rsidRPr="00E87E6F" w:rsidRDefault="002C700E" w:rsidP="00DA6378">
            <w:pPr>
              <w:jc w:val="both"/>
            </w:pPr>
            <w:r w:rsidRPr="00E87E6F">
              <w:t>НАЛОГОВЫЕ И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E8D" w14:textId="77777777" w:rsidR="002C700E" w:rsidRPr="00E87E6F" w:rsidRDefault="002C700E">
            <w:pPr>
              <w:jc w:val="center"/>
            </w:pPr>
            <w:r w:rsidRPr="00E87E6F">
              <w:t>18210000000000000000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8AE" w14:textId="77777777" w:rsidR="002C700E" w:rsidRPr="00E87E6F" w:rsidRDefault="002C700E">
            <w:pPr>
              <w:jc w:val="right"/>
            </w:pPr>
            <w:r w:rsidRPr="00E87E6F">
              <w:t>3 776 800,00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32" w14:textId="77777777" w:rsidR="002C700E" w:rsidRPr="00E87E6F" w:rsidRDefault="002C700E">
            <w:pPr>
              <w:jc w:val="right"/>
            </w:pPr>
            <w:r w:rsidRPr="00E87E6F"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34765C" w14:textId="4D022475" w:rsidR="002C700E" w:rsidRPr="00E87E6F" w:rsidRDefault="002C700E"/>
        </w:tc>
      </w:tr>
      <w:tr w:rsidR="002C700E" w:rsidRPr="00E87E6F" w14:paraId="0CC1B126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D42A" w14:textId="77777777" w:rsidR="002C700E" w:rsidRPr="00E87E6F" w:rsidRDefault="002C700E" w:rsidP="00DA6378">
            <w:pPr>
              <w:jc w:val="both"/>
            </w:pPr>
            <w:r w:rsidRPr="00E87E6F">
              <w:t>НАЛОГИ НА ПРИБЫЛЬ,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3C8" w14:textId="77777777" w:rsidR="002C700E" w:rsidRPr="00E87E6F" w:rsidRDefault="002C700E">
            <w:pPr>
              <w:jc w:val="center"/>
            </w:pPr>
            <w:r w:rsidRPr="00E87E6F">
              <w:t>18210100000000000000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54E" w14:textId="77777777" w:rsidR="002C700E" w:rsidRPr="00E87E6F" w:rsidRDefault="002C700E">
            <w:pPr>
              <w:jc w:val="right"/>
            </w:pPr>
            <w:r w:rsidRPr="00E87E6F">
              <w:t>591 500,00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D46" w14:textId="77777777" w:rsidR="002C700E" w:rsidRPr="00E87E6F" w:rsidRDefault="002C700E">
            <w:pPr>
              <w:jc w:val="right"/>
            </w:pPr>
            <w:r w:rsidRPr="00E87E6F"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E4DB66" w14:textId="5E7C04F1" w:rsidR="002C700E" w:rsidRPr="00E87E6F" w:rsidRDefault="002C700E"/>
        </w:tc>
      </w:tr>
      <w:tr w:rsidR="002C700E" w:rsidRPr="00E87E6F" w14:paraId="633D8654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5B127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B1F" w14:textId="77777777" w:rsidR="002C700E" w:rsidRPr="00E87E6F" w:rsidRDefault="002C700E">
            <w:pPr>
              <w:jc w:val="center"/>
            </w:pPr>
            <w:r w:rsidRPr="00E87E6F">
              <w:t>18210102000010000110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3D6" w14:textId="77777777" w:rsidR="002C700E" w:rsidRPr="00E87E6F" w:rsidRDefault="002C700E">
            <w:pPr>
              <w:jc w:val="right"/>
            </w:pPr>
            <w:r w:rsidRPr="00E87E6F">
              <w:t>591 500,00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ED6" w14:textId="77777777" w:rsidR="002C700E" w:rsidRPr="00E87E6F" w:rsidRDefault="002C700E">
            <w:pPr>
              <w:jc w:val="right"/>
            </w:pPr>
            <w:r w:rsidRPr="00E87E6F"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BD4644" w14:textId="7D247301" w:rsidR="002C700E" w:rsidRPr="00E87E6F" w:rsidRDefault="002C700E"/>
        </w:tc>
      </w:tr>
      <w:tr w:rsidR="002C700E" w:rsidRPr="00E87E6F" w14:paraId="71F23FA8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265F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D3A1" w14:textId="77777777" w:rsidR="002C700E" w:rsidRPr="00E87E6F" w:rsidRDefault="002C700E">
            <w:pPr>
              <w:jc w:val="center"/>
            </w:pPr>
            <w:r w:rsidRPr="00E87E6F">
              <w:t>18210102010010000110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14" w14:textId="77777777" w:rsidR="002C700E" w:rsidRPr="00E87E6F" w:rsidRDefault="002C700E">
            <w:pPr>
              <w:jc w:val="right"/>
            </w:pPr>
            <w:r w:rsidRPr="00E87E6F">
              <w:t>576 993,85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87A" w14:textId="77777777" w:rsidR="002C700E" w:rsidRPr="00E87E6F" w:rsidRDefault="002C700E">
            <w:pPr>
              <w:jc w:val="right"/>
            </w:pPr>
            <w:r w:rsidRPr="00E87E6F">
              <w:t>655 046,85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E5DA3E" w14:textId="569A6D75" w:rsidR="002C700E" w:rsidRPr="00E87E6F" w:rsidRDefault="002C700E"/>
        </w:tc>
      </w:tr>
      <w:tr w:rsidR="002C700E" w:rsidRPr="00E87E6F" w14:paraId="09C3748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06A4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5EE" w14:textId="77777777" w:rsidR="002C700E" w:rsidRPr="00E87E6F" w:rsidRDefault="002C700E">
            <w:pPr>
              <w:jc w:val="center"/>
            </w:pPr>
            <w:r w:rsidRPr="00E87E6F">
              <w:t>18210102020010000110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CA7" w14:textId="77777777" w:rsidR="002C700E" w:rsidRPr="00E87E6F" w:rsidRDefault="002C700E">
            <w:pPr>
              <w:jc w:val="right"/>
            </w:pPr>
            <w:r w:rsidRPr="00E87E6F">
              <w:t>613,71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E6A" w14:textId="77777777" w:rsidR="002C700E" w:rsidRPr="00E87E6F" w:rsidRDefault="002C700E">
            <w:pPr>
              <w:jc w:val="right"/>
            </w:pPr>
            <w:r w:rsidRPr="00E87E6F">
              <w:t>613,71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9E2A23" w14:textId="4F8D0C6E" w:rsidR="002C700E" w:rsidRPr="00E87E6F" w:rsidRDefault="002C700E"/>
        </w:tc>
      </w:tr>
      <w:tr w:rsidR="002C700E" w:rsidRPr="00E87E6F" w14:paraId="295151A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3E89" w14:textId="77777777" w:rsidR="002C700E" w:rsidRPr="00E87E6F" w:rsidRDefault="002C700E" w:rsidP="00DA6378">
            <w:pPr>
              <w:jc w:val="both"/>
            </w:pPr>
            <w:r w:rsidRPr="00E87E6F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A84" w14:textId="77777777" w:rsidR="002C700E" w:rsidRPr="00E87E6F" w:rsidRDefault="002C700E">
            <w:pPr>
              <w:jc w:val="center"/>
            </w:pPr>
            <w:r w:rsidRPr="00E87E6F">
              <w:t>18210102030010000110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4" w14:textId="77777777" w:rsidR="002C700E" w:rsidRPr="00E87E6F" w:rsidRDefault="002C700E">
            <w:pPr>
              <w:jc w:val="right"/>
            </w:pPr>
            <w:r w:rsidRPr="00E87E6F">
              <w:t>12 347,42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1BE" w14:textId="77777777" w:rsidR="002C700E" w:rsidRPr="00E87E6F" w:rsidRDefault="002C700E">
            <w:pPr>
              <w:jc w:val="right"/>
            </w:pPr>
            <w:r w:rsidRPr="00E87E6F">
              <w:t>12 347,42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D3B85" w14:textId="5A8D5CD5" w:rsidR="002C700E" w:rsidRPr="00E87E6F" w:rsidRDefault="002C700E"/>
        </w:tc>
      </w:tr>
      <w:tr w:rsidR="002C700E" w:rsidRPr="00E87E6F" w14:paraId="6CF09E4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75D7F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10D" w14:textId="77777777" w:rsidR="002C700E" w:rsidRPr="00E87E6F" w:rsidRDefault="002C700E">
            <w:pPr>
              <w:jc w:val="center"/>
            </w:pPr>
            <w:r w:rsidRPr="00E87E6F">
              <w:t>18210102080010000110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F2E" w14:textId="77777777" w:rsidR="002C700E" w:rsidRPr="00E87E6F" w:rsidRDefault="002C700E">
            <w:pPr>
              <w:jc w:val="right"/>
            </w:pPr>
            <w:r w:rsidRPr="00E87E6F">
              <w:t>1 545,02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170" w14:textId="77777777" w:rsidR="002C700E" w:rsidRPr="00E87E6F" w:rsidRDefault="002C700E">
            <w:pPr>
              <w:jc w:val="right"/>
            </w:pPr>
            <w:r w:rsidRPr="00E87E6F">
              <w:t>1 545,02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77A48E" w14:textId="3DA1D36D" w:rsidR="002C700E" w:rsidRPr="00E87E6F" w:rsidRDefault="002C700E"/>
        </w:tc>
      </w:tr>
      <w:tr w:rsidR="002C700E" w:rsidRPr="00E87E6F" w14:paraId="6BABFBC1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4B03B" w14:textId="77777777" w:rsidR="002C700E" w:rsidRPr="00E87E6F" w:rsidRDefault="002C700E" w:rsidP="00DA6378">
            <w:pPr>
              <w:jc w:val="both"/>
            </w:pPr>
            <w:r w:rsidRPr="00E87E6F">
              <w:t>НАЛОГИ НА СОВОКУПНЫЙ ДОХОД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FF2" w14:textId="77777777" w:rsidR="002C700E" w:rsidRPr="00E87E6F" w:rsidRDefault="002C700E">
            <w:pPr>
              <w:jc w:val="center"/>
            </w:pPr>
            <w:r w:rsidRPr="00E87E6F">
              <w:t>18210500000000000000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C8E" w14:textId="77777777" w:rsidR="002C700E" w:rsidRPr="00E87E6F" w:rsidRDefault="002C700E">
            <w:pPr>
              <w:jc w:val="right"/>
            </w:pPr>
            <w:r w:rsidRPr="00E87E6F">
              <w:t>57 300,00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508" w14:textId="77777777" w:rsidR="002C700E" w:rsidRPr="00E87E6F" w:rsidRDefault="002C700E">
            <w:pPr>
              <w:jc w:val="right"/>
            </w:pPr>
            <w:r w:rsidRPr="00E87E6F"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337AE" w14:textId="106DFC0E" w:rsidR="002C700E" w:rsidRPr="00E87E6F" w:rsidRDefault="002C700E"/>
        </w:tc>
      </w:tr>
      <w:tr w:rsidR="002C700E" w:rsidRPr="00E87E6F" w14:paraId="396943D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60A88" w14:textId="77777777" w:rsidR="002C700E" w:rsidRPr="00E87E6F" w:rsidRDefault="002C700E" w:rsidP="00DA6378">
            <w:pPr>
              <w:jc w:val="both"/>
            </w:pPr>
            <w:r w:rsidRPr="00E87E6F">
              <w:t>Единый сельскохозяйственный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4D5" w14:textId="77777777" w:rsidR="002C700E" w:rsidRPr="00E87E6F" w:rsidRDefault="002C700E">
            <w:pPr>
              <w:jc w:val="center"/>
            </w:pPr>
            <w:r w:rsidRPr="00E87E6F">
              <w:t>18210503000010000110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8CE" w14:textId="77777777" w:rsidR="002C700E" w:rsidRPr="00E87E6F" w:rsidRDefault="002C700E">
            <w:pPr>
              <w:jc w:val="right"/>
            </w:pPr>
            <w:r w:rsidRPr="00E87E6F">
              <w:t>57 300,00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01E" w14:textId="77777777" w:rsidR="002C700E" w:rsidRPr="00E87E6F" w:rsidRDefault="002C700E">
            <w:pPr>
              <w:jc w:val="right"/>
            </w:pPr>
            <w:r w:rsidRPr="00E87E6F"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3DB1A" w14:textId="42DA73D3" w:rsidR="002C700E" w:rsidRPr="00E87E6F" w:rsidRDefault="002C700E"/>
        </w:tc>
      </w:tr>
      <w:tr w:rsidR="002C700E" w:rsidRPr="00E87E6F" w14:paraId="22B93C16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8A2C" w14:textId="77777777" w:rsidR="002C700E" w:rsidRPr="00E87E6F" w:rsidRDefault="002C700E" w:rsidP="00DA6378">
            <w:pPr>
              <w:jc w:val="both"/>
            </w:pPr>
            <w:r w:rsidRPr="00E87E6F">
              <w:t>Единый сельскохозяйственный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ED7" w14:textId="77777777" w:rsidR="002C700E" w:rsidRPr="00E87E6F" w:rsidRDefault="002C700E">
            <w:pPr>
              <w:jc w:val="center"/>
            </w:pPr>
            <w:r w:rsidRPr="00E87E6F">
              <w:t>18210503010010000110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702" w14:textId="77777777" w:rsidR="002C700E" w:rsidRPr="00E87E6F" w:rsidRDefault="002C700E">
            <w:pPr>
              <w:jc w:val="right"/>
            </w:pPr>
            <w:r w:rsidRPr="00E87E6F">
              <w:t>57 300,00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697" w14:textId="77777777" w:rsidR="002C700E" w:rsidRPr="00E87E6F" w:rsidRDefault="002C700E">
            <w:pPr>
              <w:jc w:val="right"/>
            </w:pPr>
            <w:r w:rsidRPr="00E87E6F"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5FA7E7" w14:textId="25549884" w:rsidR="002C700E" w:rsidRPr="00E87E6F" w:rsidRDefault="002C700E"/>
        </w:tc>
      </w:tr>
      <w:tr w:rsidR="002C700E" w:rsidRPr="00E87E6F" w14:paraId="628C3567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2D270" w14:textId="77777777" w:rsidR="002C700E" w:rsidRPr="00E87E6F" w:rsidRDefault="002C700E" w:rsidP="00DA6378">
            <w:pPr>
              <w:jc w:val="both"/>
            </w:pPr>
            <w:r w:rsidRPr="00E87E6F">
              <w:t>НАЛОГИ НА ИМУЩЕСТВО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DED" w14:textId="77777777" w:rsidR="002C700E" w:rsidRPr="00E87E6F" w:rsidRDefault="002C700E">
            <w:pPr>
              <w:jc w:val="center"/>
            </w:pPr>
            <w:r w:rsidRPr="00E87E6F">
              <w:t>18210600000000000000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7CE" w14:textId="77777777" w:rsidR="002C700E" w:rsidRPr="00E87E6F" w:rsidRDefault="002C700E">
            <w:pPr>
              <w:jc w:val="right"/>
            </w:pPr>
            <w:r w:rsidRPr="00E87E6F">
              <w:t>3 128 000,00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0FB" w14:textId="77777777" w:rsidR="002C700E" w:rsidRPr="00E87E6F" w:rsidRDefault="002C700E">
            <w:pPr>
              <w:jc w:val="right"/>
            </w:pPr>
            <w:r w:rsidRPr="00E87E6F">
              <w:t>3 278 483,53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54C166" w14:textId="77DFE5D0" w:rsidR="002C700E" w:rsidRPr="00E87E6F" w:rsidRDefault="002C700E"/>
        </w:tc>
      </w:tr>
      <w:tr w:rsidR="002C700E" w:rsidRPr="00E87E6F" w14:paraId="385CEED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97F8" w14:textId="77777777" w:rsidR="002C700E" w:rsidRPr="00E87E6F" w:rsidRDefault="002C700E" w:rsidP="00DA6378">
            <w:pPr>
              <w:jc w:val="both"/>
            </w:pPr>
            <w:r w:rsidRPr="00E87E6F">
              <w:t>Налог на имущество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6AF" w14:textId="77777777" w:rsidR="002C700E" w:rsidRPr="00E87E6F" w:rsidRDefault="002C700E">
            <w:pPr>
              <w:jc w:val="center"/>
            </w:pPr>
            <w:r w:rsidRPr="00E87E6F">
              <w:t>18210601000000000110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FF" w14:textId="77777777" w:rsidR="002C700E" w:rsidRPr="00E87E6F" w:rsidRDefault="002C700E">
            <w:pPr>
              <w:jc w:val="right"/>
            </w:pPr>
            <w:r w:rsidRPr="00E87E6F">
              <w:t>612 000,00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12F" w14:textId="77777777" w:rsidR="002C700E" w:rsidRPr="00E87E6F" w:rsidRDefault="002C700E">
            <w:pPr>
              <w:jc w:val="right"/>
            </w:pPr>
            <w:r w:rsidRPr="00E87E6F"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121FDC" w14:textId="4F091639" w:rsidR="002C700E" w:rsidRPr="00E87E6F" w:rsidRDefault="002C700E"/>
        </w:tc>
      </w:tr>
      <w:tr w:rsidR="002C700E" w:rsidRPr="00E87E6F" w14:paraId="727F436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CFF3" w14:textId="77777777" w:rsidR="002C700E" w:rsidRPr="00E87E6F" w:rsidRDefault="002C700E" w:rsidP="00DA6378">
            <w:pPr>
              <w:jc w:val="both"/>
            </w:pPr>
            <w:r w:rsidRPr="00E87E6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74CF" w14:textId="77777777" w:rsidR="002C700E" w:rsidRPr="00E87E6F" w:rsidRDefault="002C700E">
            <w:pPr>
              <w:jc w:val="center"/>
            </w:pPr>
            <w:r w:rsidRPr="00E87E6F">
              <w:t>18210601030100000110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630" w14:textId="77777777" w:rsidR="002C700E" w:rsidRPr="00E87E6F" w:rsidRDefault="002C700E">
            <w:pPr>
              <w:jc w:val="right"/>
            </w:pPr>
            <w:r w:rsidRPr="00E87E6F">
              <w:t>612 000,00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2DF" w14:textId="77777777" w:rsidR="002C700E" w:rsidRPr="00E87E6F" w:rsidRDefault="002C700E">
            <w:pPr>
              <w:jc w:val="right"/>
            </w:pPr>
            <w:r w:rsidRPr="00E87E6F"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13B122" w14:textId="4F7ADFDD" w:rsidR="002C700E" w:rsidRPr="00E87E6F" w:rsidRDefault="002C700E"/>
        </w:tc>
      </w:tr>
      <w:tr w:rsidR="002C700E" w:rsidRPr="00E87E6F" w14:paraId="709AD4E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9053C" w14:textId="77777777" w:rsidR="002C700E" w:rsidRPr="00E87E6F" w:rsidRDefault="002C700E" w:rsidP="00DA6378">
            <w:pPr>
              <w:jc w:val="both"/>
            </w:pPr>
            <w:r w:rsidRPr="00E87E6F">
              <w:t>Земельный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AA8" w14:textId="77777777" w:rsidR="002C700E" w:rsidRPr="00E87E6F" w:rsidRDefault="002C700E">
            <w:pPr>
              <w:jc w:val="center"/>
            </w:pPr>
            <w:r w:rsidRPr="00E87E6F">
              <w:t>18210606000000000110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26" w14:textId="77777777" w:rsidR="002C700E" w:rsidRPr="00E87E6F" w:rsidRDefault="002C700E">
            <w:pPr>
              <w:jc w:val="right"/>
            </w:pPr>
            <w:r w:rsidRPr="00E87E6F">
              <w:t>2 516 000,00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48A" w14:textId="77777777" w:rsidR="002C700E" w:rsidRPr="00E87E6F" w:rsidRDefault="002C700E">
            <w:pPr>
              <w:jc w:val="right"/>
            </w:pPr>
            <w:r w:rsidRPr="00E87E6F">
              <w:t>2 547 770,62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D8BB6C" w14:textId="4BF034F6" w:rsidR="002C700E" w:rsidRPr="00E87E6F" w:rsidRDefault="002C700E"/>
        </w:tc>
      </w:tr>
      <w:tr w:rsidR="002C700E" w:rsidRPr="00E87E6F" w14:paraId="4903B14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9F39" w14:textId="77777777" w:rsidR="002C700E" w:rsidRPr="00E87E6F" w:rsidRDefault="002C700E" w:rsidP="00DA6378">
            <w:pPr>
              <w:jc w:val="both"/>
            </w:pPr>
            <w:r w:rsidRPr="00E87E6F"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CD1" w14:textId="77777777" w:rsidR="002C700E" w:rsidRPr="00E87E6F" w:rsidRDefault="002C700E">
            <w:pPr>
              <w:jc w:val="center"/>
            </w:pPr>
            <w:r w:rsidRPr="00E87E6F">
              <w:t>18210606030000000110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4EA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992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4CD13C" w14:textId="205C25A4" w:rsidR="002C700E" w:rsidRPr="00E87E6F" w:rsidRDefault="002C700E"/>
        </w:tc>
      </w:tr>
      <w:tr w:rsidR="002C700E" w:rsidRPr="00E87E6F" w14:paraId="47A1559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D441" w14:textId="77777777" w:rsidR="002C700E" w:rsidRPr="00E87E6F" w:rsidRDefault="002C700E" w:rsidP="00DA6378">
            <w:pPr>
              <w:jc w:val="both"/>
            </w:pPr>
            <w:r w:rsidRPr="00E87E6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679" w14:textId="77777777" w:rsidR="002C700E" w:rsidRPr="00E87E6F" w:rsidRDefault="002C700E">
            <w:pPr>
              <w:jc w:val="center"/>
            </w:pPr>
            <w:r w:rsidRPr="00E87E6F">
              <w:t>18210606033100000110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F92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60B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BB0450" w14:textId="0F4E6EE7" w:rsidR="002C700E" w:rsidRPr="00E87E6F" w:rsidRDefault="002C700E"/>
        </w:tc>
      </w:tr>
      <w:tr w:rsidR="002C700E" w:rsidRPr="00E87E6F" w14:paraId="608A335B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E5F19" w14:textId="77777777" w:rsidR="002C700E" w:rsidRPr="00E87E6F" w:rsidRDefault="002C700E" w:rsidP="00DA6378">
            <w:pPr>
              <w:jc w:val="both"/>
            </w:pPr>
            <w:r w:rsidRPr="00E87E6F"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71C" w14:textId="77777777" w:rsidR="002C700E" w:rsidRPr="00E87E6F" w:rsidRDefault="002C700E">
            <w:pPr>
              <w:jc w:val="center"/>
            </w:pPr>
            <w:r w:rsidRPr="00E87E6F">
              <w:t>18210606040000000110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40E" w14:textId="77777777" w:rsidR="002C700E" w:rsidRPr="00E87E6F" w:rsidRDefault="002C700E">
            <w:pPr>
              <w:jc w:val="right"/>
            </w:pPr>
            <w:r w:rsidRPr="00E87E6F">
              <w:t>1 907 968,64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07C" w14:textId="77777777" w:rsidR="002C700E" w:rsidRPr="00E87E6F" w:rsidRDefault="002C700E">
            <w:pPr>
              <w:jc w:val="right"/>
            </w:pPr>
            <w:r w:rsidRPr="00E87E6F"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095EE3" w14:textId="7E9B652E" w:rsidR="002C700E" w:rsidRPr="00E87E6F" w:rsidRDefault="002C700E"/>
        </w:tc>
      </w:tr>
      <w:tr w:rsidR="002C700E" w:rsidRPr="00E87E6F" w14:paraId="1F1F8DD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24DE" w14:textId="77777777" w:rsidR="002C700E" w:rsidRPr="00E87E6F" w:rsidRDefault="002C700E" w:rsidP="00DA6378">
            <w:pPr>
              <w:jc w:val="both"/>
            </w:pPr>
            <w:r w:rsidRPr="00E87E6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A5A" w14:textId="77777777" w:rsidR="002C700E" w:rsidRPr="00E87E6F" w:rsidRDefault="002C700E">
            <w:pPr>
              <w:jc w:val="center"/>
            </w:pPr>
            <w:r w:rsidRPr="00E87E6F">
              <w:t>18210606043100000110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84F" w14:textId="77777777" w:rsidR="002C700E" w:rsidRPr="00E87E6F" w:rsidRDefault="002C700E">
            <w:pPr>
              <w:jc w:val="right"/>
            </w:pPr>
            <w:r w:rsidRPr="00E87E6F">
              <w:t>1 907 968,64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1D4" w14:textId="77777777" w:rsidR="002C700E" w:rsidRPr="00E87E6F" w:rsidRDefault="002C700E">
            <w:pPr>
              <w:jc w:val="right"/>
            </w:pPr>
            <w:r w:rsidRPr="00E87E6F"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A077C4" w14:textId="60CF6F72" w:rsidR="002C700E" w:rsidRPr="00E87E6F" w:rsidRDefault="002C700E"/>
        </w:tc>
      </w:tr>
      <w:tr w:rsidR="002C700E" w:rsidRPr="00E87E6F" w14:paraId="41E474DB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6F2F" w14:textId="77777777" w:rsidR="002C700E" w:rsidRPr="00E87E6F" w:rsidRDefault="002C700E" w:rsidP="00DA6378">
            <w:pPr>
              <w:jc w:val="both"/>
            </w:pPr>
            <w:r w:rsidRPr="00E87E6F">
              <w:t>803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DD92" w14:textId="77777777" w:rsidR="002C700E" w:rsidRPr="00E87E6F" w:rsidRDefault="002C700E">
            <w:pPr>
              <w:jc w:val="center"/>
            </w:pPr>
            <w:r w:rsidRPr="00E87E6F">
              <w:t>80300000000000000000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F9D" w14:textId="77777777" w:rsidR="002C700E" w:rsidRPr="00E87E6F" w:rsidRDefault="002C700E">
            <w:pPr>
              <w:jc w:val="right"/>
            </w:pPr>
            <w:r w:rsidRPr="00E87E6F">
              <w:t>135 741,00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01" w14:textId="77777777" w:rsidR="002C700E" w:rsidRPr="00E87E6F" w:rsidRDefault="002C700E">
            <w:pPr>
              <w:jc w:val="right"/>
            </w:pPr>
            <w:r w:rsidRPr="00E87E6F"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78274" w14:textId="63A576B8" w:rsidR="002C700E" w:rsidRPr="00E87E6F" w:rsidRDefault="002C700E"/>
        </w:tc>
      </w:tr>
      <w:tr w:rsidR="002C700E" w:rsidRPr="00E87E6F" w14:paraId="7679B0A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3D1CB" w14:textId="77777777" w:rsidR="002C700E" w:rsidRPr="00E87E6F" w:rsidRDefault="002C700E" w:rsidP="00DA6378">
            <w:pPr>
              <w:jc w:val="both"/>
            </w:pPr>
            <w:r w:rsidRPr="00E87E6F">
              <w:t>НАЛОГОВЫЕ И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E9C" w14:textId="77777777" w:rsidR="002C700E" w:rsidRPr="00E87E6F" w:rsidRDefault="002C700E">
            <w:pPr>
              <w:jc w:val="center"/>
            </w:pPr>
            <w:r w:rsidRPr="00E87E6F">
              <w:t>80310000000000000000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ED3" w14:textId="77777777" w:rsidR="002C700E" w:rsidRPr="00E87E6F" w:rsidRDefault="002C700E">
            <w:pPr>
              <w:jc w:val="right"/>
            </w:pPr>
            <w:r w:rsidRPr="00E87E6F">
              <w:t>135 741,00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AB6" w14:textId="77777777" w:rsidR="002C700E" w:rsidRPr="00E87E6F" w:rsidRDefault="002C700E">
            <w:pPr>
              <w:jc w:val="right"/>
            </w:pPr>
            <w:r w:rsidRPr="00E87E6F"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C9B96" w14:textId="67D1CE26" w:rsidR="002C700E" w:rsidRPr="00E87E6F" w:rsidRDefault="002C700E"/>
        </w:tc>
      </w:tr>
      <w:tr w:rsidR="002C700E" w:rsidRPr="00E87E6F" w14:paraId="13B80AB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B6E88" w14:textId="77777777" w:rsidR="002C700E" w:rsidRPr="00E87E6F" w:rsidRDefault="002C700E" w:rsidP="00DA6378">
            <w:pPr>
              <w:jc w:val="both"/>
            </w:pPr>
            <w:r w:rsidRPr="00E87E6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85B" w14:textId="77777777" w:rsidR="002C700E" w:rsidRPr="00E87E6F" w:rsidRDefault="002C700E">
            <w:pPr>
              <w:jc w:val="center"/>
            </w:pPr>
            <w:r w:rsidRPr="00E87E6F">
              <w:t>80311100000000000000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9C5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C0B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FFA70A" w14:textId="50963799" w:rsidR="002C700E" w:rsidRPr="00E87E6F" w:rsidRDefault="002C700E"/>
        </w:tc>
      </w:tr>
      <w:tr w:rsidR="002C700E" w:rsidRPr="00E87E6F" w14:paraId="34FEF2F3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EFCE6" w14:textId="77777777" w:rsidR="002C700E" w:rsidRPr="00E87E6F" w:rsidRDefault="002C700E" w:rsidP="00DA6378">
            <w:pPr>
              <w:jc w:val="both"/>
            </w:pPr>
            <w:r w:rsidRPr="00E87E6F"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ACA" w14:textId="77777777" w:rsidR="002C700E" w:rsidRPr="00E87E6F" w:rsidRDefault="002C700E">
            <w:pPr>
              <w:jc w:val="center"/>
            </w:pPr>
            <w:r w:rsidRPr="00E87E6F">
              <w:t>80311105000000000120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1D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641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514E2" w14:textId="7DCAA88A" w:rsidR="002C700E" w:rsidRPr="00E87E6F" w:rsidRDefault="002C700E"/>
        </w:tc>
      </w:tr>
      <w:tr w:rsidR="002C700E" w:rsidRPr="00E87E6F" w14:paraId="330A722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2DBE" w14:textId="77777777" w:rsidR="002C700E" w:rsidRPr="00E87E6F" w:rsidRDefault="002C700E" w:rsidP="00DA6378">
            <w:pPr>
              <w:jc w:val="both"/>
            </w:pPr>
            <w:r w:rsidRPr="00E87E6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D6F9" w14:textId="77777777" w:rsidR="002C700E" w:rsidRPr="00E87E6F" w:rsidRDefault="002C700E">
            <w:pPr>
              <w:jc w:val="center"/>
            </w:pPr>
            <w:r w:rsidRPr="00E87E6F">
              <w:t>80311105070000000120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2B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6C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EB4031" w14:textId="2EC8E494" w:rsidR="002C700E" w:rsidRPr="00E87E6F" w:rsidRDefault="002C700E"/>
        </w:tc>
      </w:tr>
      <w:tr w:rsidR="002C700E" w:rsidRPr="00E87E6F" w14:paraId="42D7AA1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9159" w14:textId="77777777" w:rsidR="002C700E" w:rsidRPr="00E87E6F" w:rsidRDefault="002C700E" w:rsidP="00DA6378">
            <w:pPr>
              <w:jc w:val="both"/>
            </w:pPr>
            <w:r w:rsidRPr="00E87E6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38" w14:textId="77777777" w:rsidR="002C700E" w:rsidRPr="00E87E6F" w:rsidRDefault="002C700E">
            <w:pPr>
              <w:jc w:val="center"/>
            </w:pPr>
            <w:r w:rsidRPr="00E87E6F">
              <w:t>80311105075100000120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52D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E54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F86216" w14:textId="50B1C998" w:rsidR="002C700E" w:rsidRPr="00E87E6F" w:rsidRDefault="002C700E"/>
        </w:tc>
      </w:tr>
      <w:tr w:rsidR="002C700E" w:rsidRPr="00E87E6F" w14:paraId="702C619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5858E" w14:textId="77777777" w:rsidR="002C700E" w:rsidRPr="00E87E6F" w:rsidRDefault="002C700E" w:rsidP="00DA6378">
            <w:pPr>
              <w:jc w:val="both"/>
            </w:pPr>
            <w:r w:rsidRPr="00E87E6F">
              <w:t>ШТРАФЫ, САНКЦИИ, ВОЗМЕЩЕНИЕ УЩЕРБА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7F6" w14:textId="77777777" w:rsidR="002C700E" w:rsidRPr="00E87E6F" w:rsidRDefault="002C700E">
            <w:pPr>
              <w:jc w:val="center"/>
            </w:pPr>
            <w:r w:rsidRPr="00E87E6F">
              <w:t>80311600000000000000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5BB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E12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75FB09" w14:textId="55A01696" w:rsidR="002C700E" w:rsidRPr="00E87E6F" w:rsidRDefault="002C700E"/>
        </w:tc>
      </w:tr>
      <w:tr w:rsidR="002C700E" w:rsidRPr="00E87E6F" w14:paraId="0B743D8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7EBF" w14:textId="77777777" w:rsidR="002C700E" w:rsidRPr="00E87E6F" w:rsidRDefault="002C700E" w:rsidP="00DA6378">
            <w:pPr>
              <w:jc w:val="both"/>
            </w:pPr>
            <w:r w:rsidRPr="00E87E6F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4AC" w14:textId="77777777" w:rsidR="002C700E" w:rsidRPr="00E87E6F" w:rsidRDefault="002C700E">
            <w:pPr>
              <w:jc w:val="center"/>
            </w:pPr>
            <w:r w:rsidRPr="00E87E6F">
              <w:t>80311607000000000140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1BC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EAE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C74379" w14:textId="09C0DF48" w:rsidR="002C700E" w:rsidRPr="00E87E6F" w:rsidRDefault="002C700E"/>
        </w:tc>
      </w:tr>
      <w:tr w:rsidR="002C700E" w:rsidRPr="00E87E6F" w14:paraId="7CA415F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D283" w14:textId="77777777" w:rsidR="002C700E" w:rsidRPr="00E87E6F" w:rsidRDefault="002C700E" w:rsidP="00DA6378">
            <w:pPr>
              <w:jc w:val="both"/>
            </w:pPr>
            <w:r w:rsidRPr="00E87E6F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000" w14:textId="77777777" w:rsidR="002C700E" w:rsidRPr="00E87E6F" w:rsidRDefault="002C700E">
            <w:pPr>
              <w:jc w:val="center"/>
            </w:pPr>
            <w:r w:rsidRPr="00E87E6F">
              <w:t>80311607010000000140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E73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270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6BB24D" w14:textId="5AE0B475" w:rsidR="002C700E" w:rsidRPr="00E87E6F" w:rsidRDefault="002C700E"/>
        </w:tc>
      </w:tr>
      <w:tr w:rsidR="002C700E" w:rsidRPr="00E87E6F" w14:paraId="1801CCE3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0823" w14:textId="77777777" w:rsidR="002C700E" w:rsidRPr="00E87E6F" w:rsidRDefault="002C700E" w:rsidP="00DA6378">
            <w:pPr>
              <w:jc w:val="both"/>
            </w:pPr>
            <w:r w:rsidRPr="00E87E6F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Pr="00E87E6F">
              <w:lastRenderedPageBreak/>
              <w:t>учреждением сельского поселения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6A2" w14:textId="77777777" w:rsidR="002C700E" w:rsidRPr="00E87E6F" w:rsidRDefault="002C700E">
            <w:pPr>
              <w:jc w:val="center"/>
            </w:pPr>
            <w:r w:rsidRPr="00E87E6F">
              <w:lastRenderedPageBreak/>
              <w:t>80311607010100000140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29F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A6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9AE9A1" w14:textId="041AA2F8" w:rsidR="002C700E" w:rsidRPr="00E87E6F" w:rsidRDefault="002C700E"/>
        </w:tc>
      </w:tr>
      <w:tr w:rsidR="002C700E" w:rsidRPr="00E87E6F" w14:paraId="308C9CB3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DCA3" w14:textId="77777777" w:rsidR="002C700E" w:rsidRPr="00E87E6F" w:rsidRDefault="002C700E" w:rsidP="00DA6378">
            <w:pPr>
              <w:jc w:val="both"/>
            </w:pPr>
            <w:r w:rsidRPr="00E87E6F">
              <w:t>ПРОЧИЕ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D6B" w14:textId="77777777" w:rsidR="002C700E" w:rsidRPr="00E87E6F" w:rsidRDefault="002C700E">
            <w:pPr>
              <w:jc w:val="center"/>
            </w:pPr>
            <w:r w:rsidRPr="00E87E6F">
              <w:t>80311700000000000000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ED5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41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C27844" w14:textId="26378F31" w:rsidR="002C700E" w:rsidRPr="00E87E6F" w:rsidRDefault="002C700E"/>
        </w:tc>
      </w:tr>
      <w:tr w:rsidR="002C700E" w:rsidRPr="00E87E6F" w14:paraId="655BB7C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4A42" w14:textId="77777777" w:rsidR="002C700E" w:rsidRPr="00E87E6F" w:rsidRDefault="002C700E" w:rsidP="00DA6378">
            <w:pPr>
              <w:jc w:val="both"/>
            </w:pPr>
            <w:r w:rsidRPr="00E87E6F">
              <w:t>Инициативные платежи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080" w14:textId="77777777" w:rsidR="002C700E" w:rsidRPr="00E87E6F" w:rsidRDefault="002C700E">
            <w:pPr>
              <w:jc w:val="center"/>
            </w:pPr>
            <w:r w:rsidRPr="00E87E6F">
              <w:t>80311715000000000150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065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0FC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844BC5" w14:textId="25DCD14E" w:rsidR="002C700E" w:rsidRPr="00E87E6F" w:rsidRDefault="002C700E"/>
        </w:tc>
      </w:tr>
      <w:tr w:rsidR="002C700E" w:rsidRPr="00E87E6F" w14:paraId="321840D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7419D" w14:textId="77777777" w:rsidR="002C700E" w:rsidRPr="00E87E6F" w:rsidRDefault="002C700E" w:rsidP="00DA6378">
            <w:pPr>
              <w:jc w:val="both"/>
            </w:pPr>
            <w:r w:rsidRPr="00E87E6F">
              <w:t>Инициативные платежи, зачисляемые в бюджеты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C85F" w14:textId="77777777" w:rsidR="002C700E" w:rsidRPr="00E87E6F" w:rsidRDefault="002C700E">
            <w:pPr>
              <w:jc w:val="center"/>
            </w:pPr>
            <w:r w:rsidRPr="00E87E6F">
              <w:t>80311715030100000150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BB2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491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FC74C4" w14:textId="46F8CD17" w:rsidR="002C700E" w:rsidRPr="00E87E6F" w:rsidRDefault="002C700E"/>
        </w:tc>
      </w:tr>
      <w:tr w:rsidR="002C700E" w:rsidRPr="00E87E6F" w14:paraId="0420393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714B" w14:textId="77777777" w:rsidR="002C700E" w:rsidRPr="00E87E6F" w:rsidRDefault="002C700E" w:rsidP="00DA6378">
            <w:pPr>
              <w:jc w:val="both"/>
            </w:pPr>
            <w:r w:rsidRPr="00E87E6F">
              <w:t>МИНИСТЕРСТВО ФИНАНСОВ НОВГОРОДСКОЙ ОБЛАСТИ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893" w14:textId="77777777" w:rsidR="002C700E" w:rsidRPr="00E87E6F" w:rsidRDefault="002C700E">
            <w:pPr>
              <w:jc w:val="center"/>
            </w:pPr>
            <w:r w:rsidRPr="00E87E6F">
              <w:t>89200000000000000000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EF0" w14:textId="77777777" w:rsidR="002C700E" w:rsidRPr="00E87E6F" w:rsidRDefault="002C700E">
            <w:pPr>
              <w:jc w:val="right"/>
            </w:pPr>
            <w:r w:rsidRPr="00E87E6F">
              <w:t>14 602 692,74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5E" w14:textId="77777777" w:rsidR="002C700E" w:rsidRPr="00E87E6F" w:rsidRDefault="002C700E">
            <w:pPr>
              <w:jc w:val="right"/>
            </w:pPr>
            <w:r w:rsidRPr="00E87E6F"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09D43F" w14:textId="354AB43C" w:rsidR="002C700E" w:rsidRPr="00E87E6F" w:rsidRDefault="002C700E"/>
        </w:tc>
      </w:tr>
      <w:tr w:rsidR="002C700E" w:rsidRPr="00E87E6F" w14:paraId="294F2BE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00C5B" w14:textId="77777777" w:rsidR="002C700E" w:rsidRPr="00E87E6F" w:rsidRDefault="002C700E" w:rsidP="00DA6378">
            <w:pPr>
              <w:jc w:val="both"/>
            </w:pPr>
            <w:r w:rsidRPr="00E87E6F">
              <w:t>БЕЗВОЗМЕЗДНЫЕ ПОСТУПЛЕНИЯ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2B0B" w14:textId="77777777" w:rsidR="002C700E" w:rsidRPr="00E87E6F" w:rsidRDefault="002C700E">
            <w:pPr>
              <w:jc w:val="center"/>
            </w:pPr>
            <w:r w:rsidRPr="00E87E6F">
              <w:t>89220000000000000000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7A6" w14:textId="77777777" w:rsidR="002C700E" w:rsidRPr="00E87E6F" w:rsidRDefault="002C700E">
            <w:pPr>
              <w:jc w:val="right"/>
            </w:pPr>
            <w:r w:rsidRPr="00E87E6F">
              <w:t>14 602 692,74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D0C" w14:textId="77777777" w:rsidR="002C700E" w:rsidRPr="00E87E6F" w:rsidRDefault="002C700E">
            <w:pPr>
              <w:jc w:val="right"/>
            </w:pPr>
            <w:r w:rsidRPr="00E87E6F"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506C14" w14:textId="7B1F2729" w:rsidR="002C700E" w:rsidRPr="00E87E6F" w:rsidRDefault="002C700E"/>
        </w:tc>
      </w:tr>
      <w:tr w:rsidR="002C700E" w:rsidRPr="00E87E6F" w14:paraId="23225667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3573D" w14:textId="77777777" w:rsidR="002C700E" w:rsidRPr="00E87E6F" w:rsidRDefault="002C700E" w:rsidP="00DA6378">
            <w:pPr>
              <w:jc w:val="both"/>
            </w:pPr>
            <w:r w:rsidRPr="00E87E6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4A8" w14:textId="77777777" w:rsidR="002C700E" w:rsidRPr="00E87E6F" w:rsidRDefault="002C700E">
            <w:pPr>
              <w:jc w:val="center"/>
            </w:pPr>
            <w:r w:rsidRPr="00E87E6F">
              <w:t>89220200000000000000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71E" w14:textId="77777777" w:rsidR="002C700E" w:rsidRPr="00E87E6F" w:rsidRDefault="002C700E">
            <w:pPr>
              <w:jc w:val="right"/>
            </w:pPr>
            <w:r w:rsidRPr="00E87E6F">
              <w:t>14 602 692,74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DED" w14:textId="77777777" w:rsidR="002C700E" w:rsidRPr="00E87E6F" w:rsidRDefault="002C700E">
            <w:pPr>
              <w:jc w:val="right"/>
            </w:pPr>
            <w:r w:rsidRPr="00E87E6F"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C379BE" w14:textId="09540868" w:rsidR="002C700E" w:rsidRPr="00E87E6F" w:rsidRDefault="002C700E"/>
        </w:tc>
      </w:tr>
      <w:tr w:rsidR="002C700E" w:rsidRPr="00E87E6F" w14:paraId="0BEF27FD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961DD" w14:textId="77777777" w:rsidR="002C700E" w:rsidRPr="00E87E6F" w:rsidRDefault="002C700E" w:rsidP="00DA6378">
            <w:pPr>
              <w:jc w:val="both"/>
            </w:pPr>
            <w:r w:rsidRPr="00E87E6F">
              <w:t>Дотации бюджетам бюджетной системы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254" w14:textId="77777777" w:rsidR="002C700E" w:rsidRPr="00E87E6F" w:rsidRDefault="002C700E">
            <w:pPr>
              <w:jc w:val="center"/>
            </w:pPr>
            <w:r w:rsidRPr="00E87E6F">
              <w:t>89220210000000000150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A94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657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68AFF" w14:textId="7C54BFCD" w:rsidR="002C700E" w:rsidRPr="00E87E6F" w:rsidRDefault="002C700E"/>
        </w:tc>
      </w:tr>
      <w:tr w:rsidR="002C700E" w:rsidRPr="00E87E6F" w14:paraId="66341D6B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D618" w14:textId="77777777" w:rsidR="002C700E" w:rsidRPr="00E87E6F" w:rsidRDefault="002C700E" w:rsidP="00DA6378">
            <w:pPr>
              <w:jc w:val="both"/>
            </w:pPr>
            <w:r w:rsidRPr="00E87E6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ABAB" w14:textId="77777777" w:rsidR="002C700E" w:rsidRPr="00E87E6F" w:rsidRDefault="002C700E">
            <w:pPr>
              <w:jc w:val="center"/>
            </w:pPr>
            <w:r w:rsidRPr="00E87E6F">
              <w:t>89220216001000000150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282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AF1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8750D0" w14:textId="25BDA66D" w:rsidR="002C700E" w:rsidRPr="00E87E6F" w:rsidRDefault="002C700E"/>
        </w:tc>
      </w:tr>
      <w:tr w:rsidR="002C700E" w:rsidRPr="00E87E6F" w14:paraId="60DDFEA0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7440" w14:textId="77777777" w:rsidR="002C700E" w:rsidRPr="00E87E6F" w:rsidRDefault="002C700E" w:rsidP="00DA6378">
            <w:pPr>
              <w:jc w:val="both"/>
            </w:pPr>
            <w:r w:rsidRPr="00E87E6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A44E" w14:textId="77777777" w:rsidR="002C700E" w:rsidRPr="00E87E6F" w:rsidRDefault="002C700E">
            <w:pPr>
              <w:jc w:val="center"/>
            </w:pPr>
            <w:r w:rsidRPr="00E87E6F">
              <w:t>89220216001100000150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D45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05A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7C1FD5" w14:textId="47F930F0" w:rsidR="002C700E" w:rsidRPr="00E87E6F" w:rsidRDefault="002C700E"/>
        </w:tc>
      </w:tr>
      <w:tr w:rsidR="002C700E" w:rsidRPr="00E87E6F" w14:paraId="4B2015BC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2E92" w14:textId="77777777" w:rsidR="002C700E" w:rsidRPr="00E87E6F" w:rsidRDefault="002C700E" w:rsidP="00DA6378">
            <w:pPr>
              <w:jc w:val="both"/>
            </w:pPr>
            <w:r w:rsidRPr="00E87E6F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ABD" w14:textId="77777777" w:rsidR="002C700E" w:rsidRPr="00E87E6F" w:rsidRDefault="002C700E">
            <w:pPr>
              <w:jc w:val="center"/>
            </w:pPr>
            <w:r w:rsidRPr="00E87E6F">
              <w:t>89220220000000000150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D30" w14:textId="77777777" w:rsidR="002C700E" w:rsidRPr="00E87E6F" w:rsidRDefault="002C700E">
            <w:pPr>
              <w:jc w:val="right"/>
            </w:pPr>
            <w:r w:rsidRPr="00E87E6F">
              <w:t>11 734 119,00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CE6" w14:textId="77777777" w:rsidR="002C700E" w:rsidRPr="00E87E6F" w:rsidRDefault="002C700E">
            <w:pPr>
              <w:jc w:val="right"/>
            </w:pPr>
            <w:r w:rsidRPr="00E87E6F">
              <w:t>11 535 373,00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EA21D0" w14:textId="0773295F" w:rsidR="002C700E" w:rsidRPr="00E87E6F" w:rsidRDefault="002C700E"/>
        </w:tc>
      </w:tr>
      <w:tr w:rsidR="002C700E" w:rsidRPr="00E87E6F" w14:paraId="2AE0D8E8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E99BA" w14:textId="77777777" w:rsidR="002C700E" w:rsidRPr="00E87E6F" w:rsidRDefault="002C700E" w:rsidP="00DA6378">
            <w:pPr>
              <w:jc w:val="both"/>
            </w:pPr>
            <w:r w:rsidRPr="00E87E6F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3EC" w14:textId="77777777" w:rsidR="002C700E" w:rsidRPr="00E87E6F" w:rsidRDefault="002C700E">
            <w:pPr>
              <w:jc w:val="center"/>
            </w:pPr>
            <w:r w:rsidRPr="00E87E6F">
              <w:t>89220225555000000150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2FD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04C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567C06" w14:textId="6A1734B7" w:rsidR="002C700E" w:rsidRPr="00E87E6F" w:rsidRDefault="002C700E"/>
        </w:tc>
      </w:tr>
      <w:tr w:rsidR="002C700E" w:rsidRPr="00E87E6F" w14:paraId="7B5EBA97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173F" w14:textId="77777777" w:rsidR="002C700E" w:rsidRPr="00E87E6F" w:rsidRDefault="002C700E" w:rsidP="00DA6378">
            <w:pPr>
              <w:jc w:val="both"/>
            </w:pPr>
            <w:r w:rsidRPr="00E87E6F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292" w14:textId="77777777" w:rsidR="002C700E" w:rsidRPr="00E87E6F" w:rsidRDefault="002C700E">
            <w:pPr>
              <w:jc w:val="center"/>
            </w:pPr>
            <w:r w:rsidRPr="00E87E6F">
              <w:t>89220225555100000150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540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58B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151F4E" w14:textId="32465D93" w:rsidR="002C700E" w:rsidRPr="00E87E6F" w:rsidRDefault="002C700E"/>
        </w:tc>
      </w:tr>
      <w:tr w:rsidR="002C700E" w:rsidRPr="00E87E6F" w14:paraId="65C5BD5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92917" w14:textId="77777777" w:rsidR="002C700E" w:rsidRPr="00E87E6F" w:rsidRDefault="002C700E" w:rsidP="00DA6378">
            <w:pPr>
              <w:jc w:val="both"/>
            </w:pPr>
            <w:r w:rsidRPr="00E87E6F">
              <w:t>Прочие субсидии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302" w14:textId="77777777" w:rsidR="002C700E" w:rsidRPr="00E87E6F" w:rsidRDefault="002C700E">
            <w:pPr>
              <w:jc w:val="center"/>
            </w:pPr>
            <w:r w:rsidRPr="00E87E6F">
              <w:t>89220229999000000150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B93" w14:textId="77777777" w:rsidR="002C700E" w:rsidRPr="00E87E6F" w:rsidRDefault="002C700E">
            <w:pPr>
              <w:jc w:val="right"/>
            </w:pPr>
            <w:r w:rsidRPr="00E87E6F">
              <w:t>11 027 700,00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D29" w14:textId="77777777" w:rsidR="002C700E" w:rsidRPr="00E87E6F" w:rsidRDefault="002C700E">
            <w:pPr>
              <w:jc w:val="right"/>
            </w:pPr>
            <w:r w:rsidRPr="00E87E6F"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9E7A47" w14:textId="729CE35E" w:rsidR="002C700E" w:rsidRPr="00E87E6F" w:rsidRDefault="002C700E"/>
        </w:tc>
      </w:tr>
      <w:tr w:rsidR="002C700E" w:rsidRPr="00E87E6F" w14:paraId="7CF019B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EB14" w14:textId="77777777" w:rsidR="002C700E" w:rsidRPr="00E87E6F" w:rsidRDefault="002C700E" w:rsidP="00DA6378">
            <w:pPr>
              <w:jc w:val="both"/>
            </w:pPr>
            <w:r w:rsidRPr="00E87E6F">
              <w:t>Прочие субсидии бюджетам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85D" w14:textId="77777777" w:rsidR="002C700E" w:rsidRPr="00E87E6F" w:rsidRDefault="002C700E">
            <w:pPr>
              <w:jc w:val="center"/>
            </w:pPr>
            <w:r w:rsidRPr="00E87E6F">
              <w:t>89220229999100000150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9CA" w14:textId="77777777" w:rsidR="002C700E" w:rsidRPr="00E87E6F" w:rsidRDefault="002C700E">
            <w:pPr>
              <w:jc w:val="right"/>
            </w:pPr>
            <w:r w:rsidRPr="00E87E6F">
              <w:t>11 027 700,00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AB4" w14:textId="77777777" w:rsidR="002C700E" w:rsidRPr="00E87E6F" w:rsidRDefault="002C700E">
            <w:pPr>
              <w:jc w:val="right"/>
            </w:pPr>
            <w:r w:rsidRPr="00E87E6F"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719A7" w14:textId="22DE76C7" w:rsidR="002C700E" w:rsidRPr="00E87E6F" w:rsidRDefault="002C700E"/>
        </w:tc>
      </w:tr>
      <w:tr w:rsidR="002C700E" w:rsidRPr="00E87E6F" w14:paraId="16857426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6AF96" w14:textId="77777777" w:rsidR="002C700E" w:rsidRPr="00E87E6F" w:rsidRDefault="002C700E" w:rsidP="00DA6378">
            <w:pPr>
              <w:jc w:val="both"/>
            </w:pPr>
            <w:r w:rsidRPr="00E87E6F">
              <w:t>Иные межбюджетные трансферты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CBA" w14:textId="77777777" w:rsidR="002C700E" w:rsidRPr="00E87E6F" w:rsidRDefault="002C700E">
            <w:pPr>
              <w:jc w:val="center"/>
            </w:pPr>
            <w:r w:rsidRPr="00E87E6F">
              <w:t>89220240000000000150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D5A" w14:textId="77777777" w:rsidR="002C700E" w:rsidRPr="00E87E6F" w:rsidRDefault="002C700E">
            <w:pPr>
              <w:jc w:val="right"/>
            </w:pPr>
            <w:r w:rsidRPr="00E87E6F">
              <w:t>901 373,74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11C" w14:textId="77777777" w:rsidR="002C700E" w:rsidRPr="00E87E6F" w:rsidRDefault="002C700E">
            <w:pPr>
              <w:jc w:val="right"/>
            </w:pPr>
            <w:r w:rsidRPr="00E87E6F">
              <w:t>901 373,74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D989BA" w14:textId="73EF0E09" w:rsidR="002C700E" w:rsidRPr="00E87E6F" w:rsidRDefault="002C700E"/>
        </w:tc>
      </w:tr>
      <w:tr w:rsidR="002C700E" w:rsidRPr="00E87E6F" w14:paraId="424EB8C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58589" w14:textId="77777777" w:rsidR="002C700E" w:rsidRPr="00E87E6F" w:rsidRDefault="002C700E" w:rsidP="00DA6378">
            <w:pPr>
              <w:jc w:val="both"/>
            </w:pPr>
            <w:r w:rsidRPr="00E87E6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FDF" w14:textId="77777777" w:rsidR="002C700E" w:rsidRPr="00E87E6F" w:rsidRDefault="002C700E">
            <w:pPr>
              <w:jc w:val="center"/>
            </w:pPr>
            <w:r w:rsidRPr="00E87E6F">
              <w:t>89220240014000000150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FF2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9E7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4A453B" w14:textId="02351917" w:rsidR="002C700E" w:rsidRPr="00E87E6F" w:rsidRDefault="002C700E"/>
        </w:tc>
      </w:tr>
      <w:tr w:rsidR="002C700E" w:rsidRPr="00E87E6F" w14:paraId="3492EE11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2B986" w14:textId="77777777" w:rsidR="002C700E" w:rsidRPr="00E87E6F" w:rsidRDefault="002C700E" w:rsidP="00DA6378">
            <w:pPr>
              <w:jc w:val="both"/>
            </w:pPr>
            <w:r w:rsidRPr="00E87E6F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D37" w14:textId="77777777" w:rsidR="002C700E" w:rsidRPr="00E87E6F" w:rsidRDefault="002C700E">
            <w:pPr>
              <w:jc w:val="center"/>
            </w:pPr>
            <w:r w:rsidRPr="00E87E6F">
              <w:t>89220240014100000150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BFC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6B0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F8D77" w14:textId="6C79E5DE" w:rsidR="002C700E" w:rsidRPr="00E87E6F" w:rsidRDefault="002C700E"/>
        </w:tc>
      </w:tr>
      <w:tr w:rsidR="002C700E" w:rsidRPr="00E87E6F" w14:paraId="5F868E78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C1DE" w14:textId="77777777" w:rsidR="002C700E" w:rsidRPr="00E87E6F" w:rsidRDefault="002C700E" w:rsidP="00DA6378">
            <w:pPr>
              <w:jc w:val="both"/>
            </w:pPr>
            <w:r w:rsidRPr="00E87E6F">
              <w:t>Прочие межбюджетные трансферты, передаваемые бюджетам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42C" w14:textId="77777777" w:rsidR="002C700E" w:rsidRPr="00E87E6F" w:rsidRDefault="002C700E">
            <w:pPr>
              <w:jc w:val="center"/>
            </w:pPr>
            <w:r w:rsidRPr="00E87E6F">
              <w:t>89220249999000000150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0E9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E2F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905E83" w14:textId="5DA08087" w:rsidR="002C700E" w:rsidRPr="00E87E6F" w:rsidRDefault="002C700E"/>
        </w:tc>
      </w:tr>
      <w:tr w:rsidR="002C700E" w:rsidRPr="00E87E6F" w14:paraId="625157C1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48B5A" w14:textId="77777777" w:rsidR="002C700E" w:rsidRPr="00E87E6F" w:rsidRDefault="002C700E" w:rsidP="00DA6378">
            <w:pPr>
              <w:jc w:val="both"/>
            </w:pPr>
            <w:r w:rsidRPr="00E87E6F">
              <w:t>Прочие межбюджетные трансферты, передаваемые бюджетам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F73" w14:textId="77777777" w:rsidR="002C700E" w:rsidRPr="00E87E6F" w:rsidRDefault="002C700E">
            <w:pPr>
              <w:jc w:val="center"/>
            </w:pPr>
            <w:r w:rsidRPr="00E87E6F">
              <w:t>89220249999100000150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325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083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C644FC" w14:textId="6283FEB1" w:rsidR="002C700E" w:rsidRPr="00E87E6F" w:rsidRDefault="002C700E"/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2043FE5D" w14:textId="77777777" w:rsidR="00E87E6F" w:rsidRDefault="00E87E6F" w:rsidP="00E87E6F">
      <w:pPr>
        <w:tabs>
          <w:tab w:val="left" w:pos="7545"/>
          <w:tab w:val="right" w:pos="9353"/>
        </w:tabs>
        <w:spacing w:line="240" w:lineRule="exact"/>
      </w:pPr>
      <w:r>
        <w:tab/>
      </w:r>
    </w:p>
    <w:p w14:paraId="4170D230" w14:textId="6B81EE0E" w:rsidR="005F4E5C" w:rsidRPr="00E87E6F" w:rsidRDefault="00E87E6F" w:rsidP="00E87E6F">
      <w:pPr>
        <w:tabs>
          <w:tab w:val="left" w:pos="7545"/>
          <w:tab w:val="right" w:pos="9353"/>
        </w:tabs>
        <w:spacing w:line="240" w:lineRule="exact"/>
        <w:jc w:val="right"/>
        <w:rPr>
          <w:sz w:val="26"/>
          <w:szCs w:val="26"/>
        </w:rPr>
      </w:pPr>
      <w:r>
        <w:tab/>
      </w:r>
      <w:r w:rsidR="005F4E5C" w:rsidRPr="00E87E6F">
        <w:rPr>
          <w:sz w:val="26"/>
          <w:szCs w:val="26"/>
        </w:rPr>
        <w:t xml:space="preserve">Приложение </w:t>
      </w:r>
      <w:r w:rsidR="00556DCD" w:rsidRPr="00E87E6F">
        <w:rPr>
          <w:sz w:val="26"/>
          <w:szCs w:val="26"/>
        </w:rPr>
        <w:t>2</w:t>
      </w:r>
    </w:p>
    <w:p w14:paraId="203C422C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к решению Совета депутатов Батецкого</w:t>
      </w:r>
    </w:p>
    <w:p w14:paraId="42C35771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 сельского поселения «Об исполнении бюджета </w:t>
      </w:r>
    </w:p>
    <w:p w14:paraId="5AFE7280" w14:textId="4881BAAF" w:rsidR="000154AF" w:rsidRPr="00DF46CD" w:rsidRDefault="000154AF" w:rsidP="00E87E6F">
      <w:pPr>
        <w:spacing w:line="240" w:lineRule="exact"/>
        <w:jc w:val="right"/>
      </w:pPr>
      <w:r w:rsidRPr="00E87E6F">
        <w:rPr>
          <w:sz w:val="26"/>
          <w:szCs w:val="26"/>
        </w:rPr>
        <w:t>Батецкого сельского поселения за 20</w:t>
      </w:r>
      <w:r w:rsidR="00842190" w:rsidRPr="00E87E6F">
        <w:rPr>
          <w:sz w:val="26"/>
          <w:szCs w:val="26"/>
        </w:rPr>
        <w:t>2</w:t>
      </w:r>
      <w:r w:rsidR="00EF0962" w:rsidRPr="00E87E6F">
        <w:rPr>
          <w:sz w:val="26"/>
          <w:szCs w:val="26"/>
        </w:rPr>
        <w:t>2</w:t>
      </w:r>
      <w:r w:rsidRPr="00E87E6F">
        <w:rPr>
          <w:sz w:val="26"/>
          <w:szCs w:val="26"/>
        </w:rPr>
        <w:t xml:space="preserve"> год»</w:t>
      </w:r>
      <w:r w:rsidRPr="00DF46CD">
        <w:t xml:space="preserve">     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E87E6F" w:rsidRDefault="005F4E5C" w:rsidP="00211C88">
      <w:pPr>
        <w:jc w:val="center"/>
        <w:rPr>
          <w:b/>
          <w:sz w:val="26"/>
          <w:szCs w:val="26"/>
        </w:rPr>
      </w:pPr>
      <w:r w:rsidRPr="00E87E6F">
        <w:rPr>
          <w:b/>
          <w:sz w:val="26"/>
          <w:szCs w:val="26"/>
        </w:rPr>
        <w:t xml:space="preserve">РАСХОДЫ БЮДЖЕТА </w:t>
      </w:r>
      <w:r w:rsidR="000154AF" w:rsidRPr="00E87E6F">
        <w:rPr>
          <w:b/>
          <w:sz w:val="26"/>
          <w:szCs w:val="26"/>
        </w:rPr>
        <w:t>БАТЕЦКОГО СЕЛЬСКОГО ПОСЕЛЕНИЯ</w:t>
      </w:r>
    </w:p>
    <w:p w14:paraId="1F38A4CC" w14:textId="3EB26C2A" w:rsidR="005F4E5C" w:rsidRPr="00E87E6F" w:rsidRDefault="005F4E5C" w:rsidP="005F4E5C">
      <w:pPr>
        <w:jc w:val="center"/>
        <w:rPr>
          <w:b/>
          <w:color w:val="FF6600"/>
          <w:sz w:val="26"/>
          <w:szCs w:val="26"/>
        </w:rPr>
      </w:pPr>
      <w:r w:rsidRPr="00E87E6F">
        <w:rPr>
          <w:b/>
          <w:sz w:val="26"/>
          <w:szCs w:val="26"/>
        </w:rPr>
        <w:t>ПО ВЕДОМСТВЕННОЙ СТРУКТУРЕ РАСХОДОВ</w:t>
      </w:r>
      <w:r w:rsidR="00211C88" w:rsidRPr="00E87E6F">
        <w:rPr>
          <w:b/>
          <w:sz w:val="26"/>
          <w:szCs w:val="26"/>
        </w:rPr>
        <w:t xml:space="preserve"> БЮДЖЕТАЗА </w:t>
      </w:r>
      <w:r w:rsidR="00776376" w:rsidRPr="00E87E6F">
        <w:rPr>
          <w:b/>
          <w:sz w:val="26"/>
          <w:szCs w:val="26"/>
        </w:rPr>
        <w:t>202</w:t>
      </w:r>
      <w:r w:rsidR="00EF0962" w:rsidRPr="00E87E6F">
        <w:rPr>
          <w:b/>
          <w:sz w:val="26"/>
          <w:szCs w:val="26"/>
        </w:rPr>
        <w:t>2</w:t>
      </w:r>
      <w:r w:rsidR="00776376" w:rsidRPr="00E87E6F">
        <w:rPr>
          <w:b/>
          <w:sz w:val="26"/>
          <w:szCs w:val="26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Pr="00E87E6F" w:rsidRDefault="008E131F" w:rsidP="00E87E6F">
      <w:pPr>
        <w:ind w:right="-145"/>
        <w:jc w:val="right"/>
        <w:rPr>
          <w:rFonts w:ascii="Arial" w:hAnsi="Arial" w:cs="Arial"/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 w:rsidRPr="00E87E6F">
        <w:t>(</w:t>
      </w:r>
      <w:r w:rsidR="007B6807" w:rsidRPr="00E87E6F">
        <w:t>Руб., коп</w:t>
      </w:r>
      <w:r w:rsidR="009C3623" w:rsidRPr="00E87E6F">
        <w:t>)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3539"/>
        <w:gridCol w:w="2630"/>
        <w:gridCol w:w="1764"/>
        <w:gridCol w:w="1844"/>
        <w:gridCol w:w="222"/>
      </w:tblGrid>
      <w:tr w:rsidR="00744E00" w:rsidRPr="00E87E6F" w14:paraId="1F7BD5F6" w14:textId="77777777" w:rsidTr="00E87E6F">
        <w:trPr>
          <w:gridAfter w:val="1"/>
          <w:wAfter w:w="222" w:type="dxa"/>
          <w:trHeight w:val="2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91F" w14:textId="6B981376" w:rsidR="00744E00" w:rsidRPr="00E87E6F" w:rsidRDefault="009972FD" w:rsidP="00744E00">
            <w:pPr>
              <w:jc w:val="center"/>
            </w:pPr>
            <w:r w:rsidRPr="00E87E6F">
              <w:t>Н</w:t>
            </w:r>
            <w:r w:rsidR="00744E00" w:rsidRPr="00E87E6F">
              <w:t>аименование показателя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1A2" w14:textId="77777777" w:rsidR="00744E00" w:rsidRPr="00E87E6F" w:rsidRDefault="00744E00" w:rsidP="00744E00">
            <w:pPr>
              <w:jc w:val="center"/>
            </w:pPr>
            <w:r w:rsidRPr="00E87E6F">
              <w:t>Код расхода по бюджетной классификации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82" w14:textId="77777777" w:rsidR="00744E00" w:rsidRPr="00E87E6F" w:rsidRDefault="00744E00" w:rsidP="00744E00">
            <w:pPr>
              <w:jc w:val="center"/>
            </w:pPr>
            <w:r w:rsidRPr="00E87E6F">
              <w:t>Утвержденные бюджетные назначения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855" w14:textId="77777777" w:rsidR="00744E00" w:rsidRPr="00E87E6F" w:rsidRDefault="00744E00" w:rsidP="00744E00">
            <w:pPr>
              <w:jc w:val="center"/>
            </w:pPr>
            <w:r w:rsidRPr="00E87E6F">
              <w:t>Исполнено</w:t>
            </w:r>
          </w:p>
        </w:tc>
      </w:tr>
      <w:tr w:rsidR="00744E00" w:rsidRPr="00E87E6F" w14:paraId="0C083BB5" w14:textId="77777777" w:rsidTr="00E87E6F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0DE" w14:textId="77777777" w:rsidR="00744E00" w:rsidRPr="00E87E6F" w:rsidRDefault="00744E00" w:rsidP="00744E00"/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6F6" w14:textId="77777777" w:rsidR="00744E00" w:rsidRPr="00E87E6F" w:rsidRDefault="00744E00" w:rsidP="00744E00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20E" w14:textId="77777777" w:rsidR="00744E00" w:rsidRPr="00E87E6F" w:rsidRDefault="00744E00" w:rsidP="00744E00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224" w14:textId="77777777" w:rsidR="00744E00" w:rsidRPr="00E87E6F" w:rsidRDefault="00744E00" w:rsidP="00744E0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464" w14:textId="77777777" w:rsidR="00744E00" w:rsidRPr="00E87E6F" w:rsidRDefault="00744E00" w:rsidP="00744E00">
            <w:pPr>
              <w:jc w:val="center"/>
            </w:pPr>
          </w:p>
        </w:tc>
      </w:tr>
      <w:tr w:rsidR="00744E00" w:rsidRPr="00E87E6F" w14:paraId="34E21FE4" w14:textId="77777777" w:rsidTr="00E87E6F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6B" w14:textId="77777777" w:rsidR="00744E00" w:rsidRPr="00E87E6F" w:rsidRDefault="00744E00" w:rsidP="00744E00"/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0E4" w14:textId="77777777" w:rsidR="00744E00" w:rsidRPr="00E87E6F" w:rsidRDefault="00744E00" w:rsidP="00744E00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C3B" w14:textId="77777777" w:rsidR="00744E00" w:rsidRPr="00E87E6F" w:rsidRDefault="00744E00" w:rsidP="00744E00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96" w14:textId="77777777" w:rsidR="00744E00" w:rsidRPr="00E87E6F" w:rsidRDefault="00744E00" w:rsidP="00744E0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C47" w14:textId="77777777" w:rsidR="00744E00" w:rsidRPr="00E87E6F" w:rsidRDefault="00744E00" w:rsidP="00744E00"/>
        </w:tc>
      </w:tr>
      <w:tr w:rsidR="00744E00" w:rsidRPr="00E87E6F" w14:paraId="5AB455B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CF197" w14:textId="77777777" w:rsidR="00744E00" w:rsidRPr="00E87E6F" w:rsidRDefault="00744E00" w:rsidP="00DA6378">
            <w:pPr>
              <w:jc w:val="both"/>
            </w:pPr>
            <w:r w:rsidRPr="00E87E6F">
              <w:t>Расходы бюджета - всего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17B" w14:textId="77777777" w:rsidR="00744E00" w:rsidRPr="00E87E6F" w:rsidRDefault="00744E00" w:rsidP="00744E00">
            <w:pPr>
              <w:jc w:val="center"/>
            </w:pPr>
            <w:r w:rsidRPr="00E87E6F">
              <w:t>х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286" w14:textId="77777777" w:rsidR="00744E00" w:rsidRPr="00E87E6F" w:rsidRDefault="00744E00" w:rsidP="00744E00">
            <w:pPr>
              <w:jc w:val="right"/>
            </w:pPr>
            <w:r w:rsidRPr="00E87E6F">
              <w:t>21 851 430,87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54E" w14:textId="77777777" w:rsidR="00744E00" w:rsidRPr="00E87E6F" w:rsidRDefault="00744E00" w:rsidP="00744E00">
            <w:pPr>
              <w:jc w:val="right"/>
            </w:pPr>
            <w:r w:rsidRPr="00E87E6F"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CB34C6" w14:textId="77777777" w:rsidR="00744E00" w:rsidRPr="00E87E6F" w:rsidRDefault="00744E00" w:rsidP="00744E00"/>
        </w:tc>
      </w:tr>
      <w:tr w:rsidR="00744E00" w:rsidRPr="00E87E6F" w14:paraId="52779E4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1EE6" w14:textId="77777777" w:rsidR="00744E00" w:rsidRPr="00E87E6F" w:rsidRDefault="00744E00" w:rsidP="00DA6378">
            <w:pPr>
              <w:jc w:val="both"/>
            </w:pPr>
            <w:r w:rsidRPr="00E87E6F">
              <w:t>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E1C" w14:textId="77777777" w:rsidR="00744E00" w:rsidRPr="00E87E6F" w:rsidRDefault="00744E00" w:rsidP="00744E00">
            <w:pPr>
              <w:jc w:val="center"/>
            </w:pPr>
            <w:r w:rsidRPr="00E87E6F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4A3" w14:textId="77777777" w:rsidR="00744E00" w:rsidRPr="00E87E6F" w:rsidRDefault="00744E00" w:rsidP="00744E00">
            <w:pPr>
              <w:jc w:val="right"/>
            </w:pPr>
            <w:r w:rsidRPr="00E87E6F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174" w14:textId="77777777" w:rsidR="00744E00" w:rsidRPr="00E87E6F" w:rsidRDefault="00744E00" w:rsidP="00744E00">
            <w:pPr>
              <w:jc w:val="right"/>
            </w:pPr>
            <w:r w:rsidRPr="00E87E6F"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14317" w14:textId="77777777" w:rsidR="00744E00" w:rsidRPr="00E87E6F" w:rsidRDefault="00744E00" w:rsidP="00744E00"/>
        </w:tc>
      </w:tr>
      <w:tr w:rsidR="00744E00" w:rsidRPr="00E87E6F" w14:paraId="4A126995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CF5F" w14:textId="77777777" w:rsidR="00744E00" w:rsidRPr="00E87E6F" w:rsidRDefault="00744E00" w:rsidP="00DA6378">
            <w:pPr>
              <w:jc w:val="both"/>
            </w:pPr>
            <w:r w:rsidRPr="00E87E6F">
              <w:t>803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E31" w14:textId="77777777" w:rsidR="00744E00" w:rsidRPr="00E87E6F" w:rsidRDefault="00744E00" w:rsidP="00744E00">
            <w:pPr>
              <w:jc w:val="center"/>
            </w:pPr>
            <w:r w:rsidRPr="00E87E6F">
              <w:t>80300000000000000000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22B" w14:textId="77777777" w:rsidR="00744E00" w:rsidRPr="00E87E6F" w:rsidRDefault="00744E00" w:rsidP="00744E00">
            <w:pPr>
              <w:jc w:val="right"/>
            </w:pPr>
            <w:r w:rsidRPr="00E87E6F">
              <w:t>21 851 430,87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279" w14:textId="77777777" w:rsidR="00744E00" w:rsidRPr="00E87E6F" w:rsidRDefault="00744E00" w:rsidP="00744E00">
            <w:pPr>
              <w:jc w:val="right"/>
            </w:pPr>
            <w:r w:rsidRPr="00E87E6F"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B0DEF" w14:textId="77777777" w:rsidR="00744E00" w:rsidRPr="00E87E6F" w:rsidRDefault="00744E00" w:rsidP="00744E00"/>
        </w:tc>
      </w:tr>
      <w:tr w:rsidR="00744E00" w:rsidRPr="00E87E6F" w14:paraId="530A2D4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5837" w14:textId="77777777" w:rsidR="00744E00" w:rsidRPr="00E87E6F" w:rsidRDefault="00744E00" w:rsidP="00DA6378">
            <w:pPr>
              <w:jc w:val="both"/>
            </w:pPr>
            <w:r w:rsidRPr="00E87E6F">
              <w:t>ОБЩЕГОСУДАРСТВЕННЫЕ ВОПРОСЫ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BDF0" w14:textId="77777777" w:rsidR="00744E00" w:rsidRPr="00E87E6F" w:rsidRDefault="00744E00" w:rsidP="00744E00">
            <w:pPr>
              <w:jc w:val="center"/>
            </w:pPr>
            <w:r w:rsidRPr="00E87E6F">
              <w:t>80301000000000000000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8A3" w14:textId="77777777" w:rsidR="00744E00" w:rsidRPr="00E87E6F" w:rsidRDefault="00744E00" w:rsidP="00744E00">
            <w:pPr>
              <w:jc w:val="right"/>
            </w:pPr>
            <w:r w:rsidRPr="00E87E6F">
              <w:t>65 406,00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6FF" w14:textId="77777777" w:rsidR="00744E00" w:rsidRPr="00E87E6F" w:rsidRDefault="00744E00" w:rsidP="00744E00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2300D" w14:textId="77777777" w:rsidR="00744E00" w:rsidRPr="00E87E6F" w:rsidRDefault="00744E00" w:rsidP="00744E00"/>
        </w:tc>
      </w:tr>
      <w:tr w:rsidR="00744E00" w:rsidRPr="00E87E6F" w14:paraId="484032CC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7CC5E" w14:textId="77777777" w:rsidR="00744E00" w:rsidRPr="00E87E6F" w:rsidRDefault="00744E00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10B" w14:textId="77777777" w:rsidR="00744E00" w:rsidRPr="00E87E6F" w:rsidRDefault="00744E00" w:rsidP="00744E00">
            <w:pPr>
              <w:jc w:val="center"/>
            </w:pPr>
            <w:r w:rsidRPr="00E87E6F">
              <w:t>80301110000000000000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0FD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57A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1B2AC" w14:textId="77777777" w:rsidR="00744E00" w:rsidRPr="00E87E6F" w:rsidRDefault="00744E00" w:rsidP="00744E00"/>
        </w:tc>
      </w:tr>
      <w:tr w:rsidR="00744E00" w:rsidRPr="00E87E6F" w14:paraId="016BC95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8C6E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278E" w14:textId="77777777" w:rsidR="00744E00" w:rsidRPr="00E87E6F" w:rsidRDefault="00744E00" w:rsidP="00744E00">
            <w:pPr>
              <w:jc w:val="center"/>
            </w:pPr>
            <w:r w:rsidRPr="00E87E6F">
              <w:t>80301119900000000000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799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739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909DA" w14:textId="77777777" w:rsidR="00744E00" w:rsidRPr="00E87E6F" w:rsidRDefault="00744E00" w:rsidP="00744E00"/>
        </w:tc>
      </w:tr>
      <w:tr w:rsidR="00744E00" w:rsidRPr="00E87E6F" w14:paraId="4F61610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8AE1C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F73" w14:textId="77777777" w:rsidR="00744E00" w:rsidRPr="00E87E6F" w:rsidRDefault="00744E00" w:rsidP="00744E00">
            <w:pPr>
              <w:jc w:val="center"/>
            </w:pPr>
            <w:r w:rsidRPr="00E87E6F">
              <w:t>80301119990000000000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8E0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F5D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F8EC" w14:textId="77777777" w:rsidR="00744E00" w:rsidRPr="00E87E6F" w:rsidRDefault="00744E00" w:rsidP="00744E00"/>
        </w:tc>
      </w:tr>
      <w:tr w:rsidR="00744E00" w:rsidRPr="00E87E6F" w14:paraId="0A3E748D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44DF0" w14:textId="77777777" w:rsidR="00744E00" w:rsidRPr="00E87E6F" w:rsidRDefault="00744E00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0B7" w14:textId="77777777" w:rsidR="00744E00" w:rsidRPr="00E87E6F" w:rsidRDefault="00744E00" w:rsidP="00744E00">
            <w:pPr>
              <w:jc w:val="center"/>
            </w:pPr>
            <w:r w:rsidRPr="00E87E6F">
              <w:t>80301119990028990000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FB0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94C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3D2196" w14:textId="77777777" w:rsidR="00744E00" w:rsidRPr="00E87E6F" w:rsidRDefault="00744E00" w:rsidP="00744E00"/>
        </w:tc>
      </w:tr>
      <w:tr w:rsidR="00744E00" w:rsidRPr="00E87E6F" w14:paraId="7D824E6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9FED8" w14:textId="77777777" w:rsidR="00744E00" w:rsidRPr="00E87E6F" w:rsidRDefault="00744E00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74" w14:textId="77777777" w:rsidR="00744E00" w:rsidRPr="00E87E6F" w:rsidRDefault="00744E00" w:rsidP="00744E00">
            <w:pPr>
              <w:jc w:val="center"/>
            </w:pPr>
            <w:r w:rsidRPr="00E87E6F">
              <w:t>80301119990028990800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FBA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A17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6150D" w14:textId="77777777" w:rsidR="00744E00" w:rsidRPr="00E87E6F" w:rsidRDefault="00744E00" w:rsidP="00744E00"/>
        </w:tc>
      </w:tr>
      <w:tr w:rsidR="00744E00" w:rsidRPr="00E87E6F" w14:paraId="54C62005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34CA" w14:textId="77777777" w:rsidR="00744E00" w:rsidRPr="00E87E6F" w:rsidRDefault="00744E00" w:rsidP="00DA6378">
            <w:pPr>
              <w:jc w:val="both"/>
            </w:pPr>
            <w:r w:rsidRPr="00E87E6F">
              <w:t>Резервные средства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ACD" w14:textId="77777777" w:rsidR="00744E00" w:rsidRPr="00E87E6F" w:rsidRDefault="00744E00" w:rsidP="00744E00">
            <w:pPr>
              <w:jc w:val="center"/>
            </w:pPr>
            <w:r w:rsidRPr="00E87E6F">
              <w:t>80301119990028990870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B8B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AA5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E29CB" w14:textId="77777777" w:rsidR="00744E00" w:rsidRPr="00E87E6F" w:rsidRDefault="00744E00" w:rsidP="00744E00"/>
        </w:tc>
      </w:tr>
      <w:tr w:rsidR="00744E00" w:rsidRPr="00E87E6F" w14:paraId="6EB3B78D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4066" w14:textId="77777777" w:rsidR="00744E00" w:rsidRPr="00E87E6F" w:rsidRDefault="00744E00" w:rsidP="00DA6378">
            <w:pPr>
              <w:jc w:val="both"/>
            </w:pPr>
            <w:r w:rsidRPr="00E87E6F">
              <w:t>Другие общегосударственные вопросы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13F1" w14:textId="77777777" w:rsidR="00744E00" w:rsidRPr="00E87E6F" w:rsidRDefault="00744E00" w:rsidP="00744E00">
            <w:pPr>
              <w:jc w:val="center"/>
            </w:pPr>
            <w:r w:rsidRPr="00E87E6F">
              <w:t>80301130000000000000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E22" w14:textId="77777777" w:rsidR="00744E00" w:rsidRPr="00E87E6F" w:rsidRDefault="00744E00" w:rsidP="00744E00">
            <w:pPr>
              <w:jc w:val="right"/>
            </w:pPr>
            <w:r w:rsidRPr="00E87E6F">
              <w:t>63 406,00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011" w14:textId="77777777" w:rsidR="00744E00" w:rsidRPr="00E87E6F" w:rsidRDefault="00744E00" w:rsidP="00744E00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73B1D" w14:textId="77777777" w:rsidR="00744E00" w:rsidRPr="00E87E6F" w:rsidRDefault="00744E00" w:rsidP="00744E00"/>
        </w:tc>
      </w:tr>
      <w:tr w:rsidR="00744E00" w:rsidRPr="00E87E6F" w14:paraId="4F0658B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58B43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E50" w14:textId="77777777" w:rsidR="00744E00" w:rsidRPr="00E87E6F" w:rsidRDefault="00744E00" w:rsidP="00744E00">
            <w:pPr>
              <w:jc w:val="center"/>
            </w:pPr>
            <w:r w:rsidRPr="00E87E6F">
              <w:t>80301130500000000000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6F3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17B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7F748" w14:textId="77777777" w:rsidR="00744E00" w:rsidRPr="00E87E6F" w:rsidRDefault="00744E00" w:rsidP="00744E00"/>
        </w:tc>
      </w:tr>
      <w:tr w:rsidR="00744E00" w:rsidRPr="00E87E6F" w14:paraId="0221EBC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5B92C" w14:textId="77777777" w:rsidR="00744E00" w:rsidRPr="00E87E6F" w:rsidRDefault="00744E00" w:rsidP="00DA6378">
            <w:pPr>
              <w:jc w:val="both"/>
            </w:pPr>
            <w:r w:rsidRPr="00E87E6F">
              <w:t>Обеспечение взаимодействия органов местного самоуправления со старостами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FD8D" w14:textId="77777777" w:rsidR="00744E00" w:rsidRPr="00E87E6F" w:rsidRDefault="00744E00" w:rsidP="00744E00">
            <w:pPr>
              <w:jc w:val="center"/>
            </w:pPr>
            <w:r w:rsidRPr="00E87E6F">
              <w:t>80301130500028330000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AE3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6F0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D722D" w14:textId="77777777" w:rsidR="00744E00" w:rsidRPr="00E87E6F" w:rsidRDefault="00744E00" w:rsidP="00744E00"/>
        </w:tc>
      </w:tr>
      <w:tr w:rsidR="00744E00" w:rsidRPr="00E87E6F" w14:paraId="14FA799F" w14:textId="77777777" w:rsidTr="00E87E6F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43C7" w14:textId="77777777" w:rsidR="00744E00" w:rsidRPr="00E87E6F" w:rsidRDefault="00744E00" w:rsidP="00DA6378">
            <w:pPr>
              <w:jc w:val="both"/>
            </w:pPr>
            <w:r w:rsidRPr="00E87E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87E6F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30EA" w14:textId="77777777" w:rsidR="00744E00" w:rsidRPr="00E87E6F" w:rsidRDefault="00744E00" w:rsidP="00744E00">
            <w:pPr>
              <w:jc w:val="center"/>
            </w:pPr>
            <w:r w:rsidRPr="00E87E6F">
              <w:lastRenderedPageBreak/>
              <w:t>80301130500028330100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4DB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DA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23FF01" w14:textId="77777777" w:rsidR="00744E00" w:rsidRPr="00E87E6F" w:rsidRDefault="00744E00" w:rsidP="00744E00"/>
        </w:tc>
      </w:tr>
      <w:tr w:rsidR="00744E00" w:rsidRPr="00E87E6F" w14:paraId="1DE0B85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87B56" w14:textId="77777777" w:rsidR="00744E00" w:rsidRPr="00E87E6F" w:rsidRDefault="00744E00" w:rsidP="00DA6378">
            <w:pPr>
              <w:jc w:val="both"/>
            </w:pPr>
            <w:r w:rsidRPr="00E87E6F">
              <w:t>Расходы на выплаты персоналу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B14" w14:textId="77777777" w:rsidR="00744E00" w:rsidRPr="00E87E6F" w:rsidRDefault="00744E00" w:rsidP="00744E00">
            <w:pPr>
              <w:jc w:val="center"/>
            </w:pPr>
            <w:r w:rsidRPr="00E87E6F">
              <w:t>80301130500028330120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E5C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F13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EA29A" w14:textId="77777777" w:rsidR="00744E00" w:rsidRPr="00E87E6F" w:rsidRDefault="00744E00" w:rsidP="00744E00"/>
        </w:tc>
      </w:tr>
      <w:tr w:rsidR="00744E00" w:rsidRPr="00E87E6F" w14:paraId="4EC97C08" w14:textId="77777777" w:rsidTr="00E87E6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D1655" w14:textId="77777777" w:rsidR="00744E00" w:rsidRPr="00E87E6F" w:rsidRDefault="00744E00" w:rsidP="00DA6378">
            <w:pPr>
              <w:jc w:val="both"/>
            </w:pPr>
            <w:r w:rsidRPr="00E87E6F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0C1" w14:textId="77777777" w:rsidR="00744E00" w:rsidRPr="00E87E6F" w:rsidRDefault="00744E00" w:rsidP="00744E00">
            <w:pPr>
              <w:jc w:val="center"/>
            </w:pPr>
            <w:r w:rsidRPr="00E87E6F">
              <w:t>80301130500028330123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AEE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F2E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63EEB6" w14:textId="77777777" w:rsidR="00744E00" w:rsidRPr="00E87E6F" w:rsidRDefault="00744E00" w:rsidP="00744E00"/>
        </w:tc>
      </w:tr>
      <w:tr w:rsidR="00744E00" w:rsidRPr="00E87E6F" w14:paraId="1E6BD68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166D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A387" w14:textId="77777777" w:rsidR="00744E00" w:rsidRPr="00E87E6F" w:rsidRDefault="00744E00" w:rsidP="00744E00">
            <w:pPr>
              <w:jc w:val="center"/>
            </w:pPr>
            <w:r w:rsidRPr="00E87E6F">
              <w:t>80301139900000000000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57B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572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95983" w14:textId="77777777" w:rsidR="00744E00" w:rsidRPr="00E87E6F" w:rsidRDefault="00744E00" w:rsidP="00744E00"/>
        </w:tc>
      </w:tr>
      <w:tr w:rsidR="00744E00" w:rsidRPr="00E87E6F" w14:paraId="562225BD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22322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FB39" w14:textId="77777777" w:rsidR="00744E00" w:rsidRPr="00E87E6F" w:rsidRDefault="00744E00" w:rsidP="00744E00">
            <w:pPr>
              <w:jc w:val="center"/>
            </w:pPr>
            <w:r w:rsidRPr="00E87E6F">
              <w:t>80301139990000000000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32D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B66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281109" w14:textId="77777777" w:rsidR="00744E00" w:rsidRPr="00E87E6F" w:rsidRDefault="00744E00" w:rsidP="00744E00"/>
        </w:tc>
      </w:tr>
      <w:tr w:rsidR="00744E00" w:rsidRPr="00E87E6F" w14:paraId="00FA9441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EA896" w14:textId="77777777" w:rsidR="00744E00" w:rsidRPr="00E87E6F" w:rsidRDefault="00744E00" w:rsidP="00DA6378">
            <w:pPr>
              <w:jc w:val="both"/>
            </w:pPr>
            <w:r w:rsidRPr="00E87E6F">
              <w:t>Членские взносы в Ассоциацию муниципальных образований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690" w14:textId="77777777" w:rsidR="00744E00" w:rsidRPr="00E87E6F" w:rsidRDefault="00744E00" w:rsidP="00744E00">
            <w:pPr>
              <w:jc w:val="center"/>
            </w:pPr>
            <w:r w:rsidRPr="00E87E6F">
              <w:t>80301139990028320000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96B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EF3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B0925" w14:textId="77777777" w:rsidR="00744E00" w:rsidRPr="00E87E6F" w:rsidRDefault="00744E00" w:rsidP="00744E00"/>
        </w:tc>
      </w:tr>
      <w:tr w:rsidR="00744E00" w:rsidRPr="00E87E6F" w14:paraId="7C23112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643DA" w14:textId="77777777" w:rsidR="00744E00" w:rsidRPr="00E87E6F" w:rsidRDefault="00744E00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EE6" w14:textId="77777777" w:rsidR="00744E00" w:rsidRPr="00E87E6F" w:rsidRDefault="00744E00" w:rsidP="00744E00">
            <w:pPr>
              <w:jc w:val="center"/>
            </w:pPr>
            <w:r w:rsidRPr="00E87E6F">
              <w:t>80301139990028320800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12E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151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0C7EF" w14:textId="77777777" w:rsidR="00744E00" w:rsidRPr="00E87E6F" w:rsidRDefault="00744E00" w:rsidP="00744E00"/>
        </w:tc>
      </w:tr>
      <w:tr w:rsidR="00744E00" w:rsidRPr="00E87E6F" w14:paraId="4582B3C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3CF7" w14:textId="77777777" w:rsidR="00744E00" w:rsidRPr="00E87E6F" w:rsidRDefault="00744E00" w:rsidP="00DA6378">
            <w:pPr>
              <w:jc w:val="both"/>
            </w:pPr>
            <w:r w:rsidRPr="00E87E6F">
              <w:t>Уплата налогов, сборов и иных платежей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235" w14:textId="77777777" w:rsidR="00744E00" w:rsidRPr="00E87E6F" w:rsidRDefault="00744E00" w:rsidP="00744E00">
            <w:pPr>
              <w:jc w:val="center"/>
            </w:pPr>
            <w:r w:rsidRPr="00E87E6F">
              <w:t>80301139990028320850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ECC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640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9760D" w14:textId="77777777" w:rsidR="00744E00" w:rsidRPr="00E87E6F" w:rsidRDefault="00744E00" w:rsidP="00744E00"/>
        </w:tc>
      </w:tr>
      <w:tr w:rsidR="00744E00" w:rsidRPr="00E87E6F" w14:paraId="4C1F010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7B814" w14:textId="77777777" w:rsidR="00744E00" w:rsidRPr="00E87E6F" w:rsidRDefault="00744E00" w:rsidP="00DA6378">
            <w:pPr>
              <w:jc w:val="both"/>
            </w:pPr>
            <w:r w:rsidRPr="00E87E6F">
              <w:t>Уплата иных платежей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95B" w14:textId="77777777" w:rsidR="00744E00" w:rsidRPr="00E87E6F" w:rsidRDefault="00744E00" w:rsidP="00744E00">
            <w:pPr>
              <w:jc w:val="center"/>
            </w:pPr>
            <w:r w:rsidRPr="00E87E6F">
              <w:t>80301139990028320853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8B9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1AD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96D33" w14:textId="77777777" w:rsidR="00744E00" w:rsidRPr="00E87E6F" w:rsidRDefault="00744E00" w:rsidP="00744E00"/>
        </w:tc>
      </w:tr>
      <w:tr w:rsidR="00744E00" w:rsidRPr="00E87E6F" w14:paraId="0255B93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7A95C" w14:textId="77777777" w:rsidR="00744E00" w:rsidRPr="00E87E6F" w:rsidRDefault="00744E00" w:rsidP="00DA6378">
            <w:pPr>
              <w:jc w:val="both"/>
            </w:pPr>
            <w:r w:rsidRPr="00E87E6F">
              <w:t>НАЦИОНАЛЬНАЯ БЕЗОПАСНОСТЬ И ПРАВООХРАНИТЕЛЬНАЯ ДЕЯТЕЛЬНОСТЬ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402" w14:textId="77777777" w:rsidR="00744E00" w:rsidRPr="00E87E6F" w:rsidRDefault="00744E00" w:rsidP="00744E00">
            <w:pPr>
              <w:jc w:val="center"/>
            </w:pPr>
            <w:r w:rsidRPr="00E87E6F">
              <w:t>80303000000000000000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0A0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BA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16B621" w14:textId="77777777" w:rsidR="00744E00" w:rsidRPr="00E87E6F" w:rsidRDefault="00744E00" w:rsidP="00744E00"/>
        </w:tc>
      </w:tr>
      <w:tr w:rsidR="00744E00" w:rsidRPr="00E87E6F" w14:paraId="2A8C509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EAF9F" w14:textId="77777777" w:rsidR="00744E00" w:rsidRPr="00E87E6F" w:rsidRDefault="00744E00" w:rsidP="00DA6378">
            <w:pPr>
              <w:jc w:val="both"/>
            </w:pPr>
            <w:r w:rsidRPr="00E87E6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98E" w14:textId="77777777" w:rsidR="00744E00" w:rsidRPr="00E87E6F" w:rsidRDefault="00744E00" w:rsidP="00744E00">
            <w:pPr>
              <w:jc w:val="center"/>
            </w:pPr>
            <w:r w:rsidRPr="00E87E6F">
              <w:t>80303100000000000000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CE7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E79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A38A7" w14:textId="77777777" w:rsidR="00744E00" w:rsidRPr="00E87E6F" w:rsidRDefault="00744E00" w:rsidP="00744E00"/>
        </w:tc>
      </w:tr>
      <w:tr w:rsidR="00744E00" w:rsidRPr="00E87E6F" w14:paraId="4E88C289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B5B62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73B" w14:textId="77777777" w:rsidR="00744E00" w:rsidRPr="00E87E6F" w:rsidRDefault="00744E00" w:rsidP="00744E00">
            <w:pPr>
              <w:jc w:val="center"/>
            </w:pPr>
            <w:r w:rsidRPr="00E87E6F">
              <w:t>80303100700000000000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C48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252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D1E86" w14:textId="77777777" w:rsidR="00744E00" w:rsidRPr="00E87E6F" w:rsidRDefault="00744E00" w:rsidP="00744E00"/>
        </w:tc>
      </w:tr>
      <w:tr w:rsidR="00744E00" w:rsidRPr="00E87E6F" w14:paraId="3C2D612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BE306" w14:textId="77777777" w:rsidR="00744E00" w:rsidRPr="00E87E6F" w:rsidRDefault="00744E00" w:rsidP="00DA6378">
            <w:pPr>
              <w:jc w:val="both"/>
            </w:pPr>
            <w:r w:rsidRPr="00E87E6F">
              <w:t>Обеспечение первичных мер пожарной безопасности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199D" w14:textId="77777777" w:rsidR="00744E00" w:rsidRPr="00E87E6F" w:rsidRDefault="00744E00" w:rsidP="00744E00">
            <w:pPr>
              <w:jc w:val="center"/>
            </w:pPr>
            <w:r w:rsidRPr="00E87E6F">
              <w:t>80303100700029160000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997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07A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CD045F" w14:textId="77777777" w:rsidR="00744E00" w:rsidRPr="00E87E6F" w:rsidRDefault="00744E00" w:rsidP="00744E00"/>
        </w:tc>
      </w:tr>
      <w:tr w:rsidR="00744E00" w:rsidRPr="00E87E6F" w14:paraId="2AB0C91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77F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FD6" w14:textId="77777777" w:rsidR="00744E00" w:rsidRPr="00E87E6F" w:rsidRDefault="00744E00" w:rsidP="00744E00">
            <w:pPr>
              <w:jc w:val="center"/>
            </w:pPr>
            <w:r w:rsidRPr="00E87E6F">
              <w:t>80303100700029160200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3A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3C8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BD616" w14:textId="77777777" w:rsidR="00744E00" w:rsidRPr="00E87E6F" w:rsidRDefault="00744E00" w:rsidP="00744E00"/>
        </w:tc>
      </w:tr>
      <w:tr w:rsidR="00744E00" w:rsidRPr="00E87E6F" w14:paraId="4B657355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0238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E60" w14:textId="77777777" w:rsidR="00744E00" w:rsidRPr="00E87E6F" w:rsidRDefault="00744E00" w:rsidP="00744E00">
            <w:pPr>
              <w:jc w:val="center"/>
            </w:pPr>
            <w:r w:rsidRPr="00E87E6F">
              <w:t>80303100700029160240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BDC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F99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F60E9" w14:textId="77777777" w:rsidR="00744E00" w:rsidRPr="00E87E6F" w:rsidRDefault="00744E00" w:rsidP="00744E00"/>
        </w:tc>
      </w:tr>
      <w:tr w:rsidR="00744E00" w:rsidRPr="00E87E6F" w14:paraId="28DDD206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64F8F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D02" w14:textId="77777777" w:rsidR="00744E00" w:rsidRPr="00E87E6F" w:rsidRDefault="00744E00" w:rsidP="00744E00">
            <w:pPr>
              <w:jc w:val="center"/>
            </w:pPr>
            <w:r w:rsidRPr="00E87E6F">
              <w:t>80303100700029160244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9E0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92E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47307" w14:textId="77777777" w:rsidR="00744E00" w:rsidRPr="00E87E6F" w:rsidRDefault="00744E00" w:rsidP="00744E00"/>
        </w:tc>
      </w:tr>
      <w:tr w:rsidR="00744E00" w:rsidRPr="00E87E6F" w14:paraId="63DE440B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FB08" w14:textId="77777777" w:rsidR="00744E00" w:rsidRPr="00E87E6F" w:rsidRDefault="00744E00" w:rsidP="00DA6378">
            <w:pPr>
              <w:jc w:val="both"/>
            </w:pPr>
            <w:r w:rsidRPr="00E87E6F">
              <w:t>НАЦИОНАЛЬНАЯ ЭКОНОМИКА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1AB" w14:textId="77777777" w:rsidR="00744E00" w:rsidRPr="00E87E6F" w:rsidRDefault="00744E00" w:rsidP="00744E00">
            <w:pPr>
              <w:jc w:val="center"/>
            </w:pPr>
            <w:r w:rsidRPr="00E87E6F">
              <w:t>80304000000000000000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D38" w14:textId="77777777" w:rsidR="00744E00" w:rsidRPr="00E87E6F" w:rsidRDefault="00744E00" w:rsidP="00744E00">
            <w:pPr>
              <w:jc w:val="right"/>
            </w:pPr>
            <w:r w:rsidRPr="00E87E6F">
              <w:t>13 353 897,13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DDB" w14:textId="77777777" w:rsidR="00744E00" w:rsidRPr="00E87E6F" w:rsidRDefault="00744E00" w:rsidP="00744E00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2C0C3C" w14:textId="77777777" w:rsidR="00744E00" w:rsidRPr="00E87E6F" w:rsidRDefault="00744E00" w:rsidP="00744E00"/>
        </w:tc>
      </w:tr>
      <w:tr w:rsidR="00744E00" w:rsidRPr="00E87E6F" w14:paraId="362C2565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549B6" w14:textId="77777777" w:rsidR="00744E00" w:rsidRPr="00E87E6F" w:rsidRDefault="00744E00" w:rsidP="00DA6378">
            <w:pPr>
              <w:jc w:val="both"/>
            </w:pPr>
            <w:r w:rsidRPr="00E87E6F">
              <w:t>Дорожное хозяйство (дорожные фонды)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5F9" w14:textId="77777777" w:rsidR="00744E00" w:rsidRPr="00E87E6F" w:rsidRDefault="00744E00" w:rsidP="00744E00">
            <w:pPr>
              <w:jc w:val="center"/>
            </w:pPr>
            <w:r w:rsidRPr="00E87E6F">
              <w:t>80304090000000000000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9FD" w14:textId="77777777" w:rsidR="00744E00" w:rsidRPr="00E87E6F" w:rsidRDefault="00744E00" w:rsidP="00744E00">
            <w:pPr>
              <w:jc w:val="right"/>
            </w:pPr>
            <w:r w:rsidRPr="00E87E6F">
              <w:t>13 353 897,13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227" w14:textId="77777777" w:rsidR="00744E00" w:rsidRPr="00E87E6F" w:rsidRDefault="00744E00" w:rsidP="00744E00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66ACE" w14:textId="77777777" w:rsidR="00744E00" w:rsidRPr="00E87E6F" w:rsidRDefault="00744E00" w:rsidP="00744E00"/>
        </w:tc>
      </w:tr>
      <w:tr w:rsidR="00744E00" w:rsidRPr="00E87E6F" w14:paraId="37C88A8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3753F" w14:textId="77777777" w:rsidR="00744E00" w:rsidRPr="00E87E6F" w:rsidRDefault="00744E00" w:rsidP="00DA6378">
            <w:pPr>
              <w:jc w:val="both"/>
            </w:pPr>
            <w:r w:rsidRPr="00E87E6F">
              <w:lastRenderedPageBreak/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8F65" w14:textId="77777777" w:rsidR="00744E00" w:rsidRPr="00E87E6F" w:rsidRDefault="00744E00" w:rsidP="00744E00">
            <w:pPr>
              <w:jc w:val="center"/>
            </w:pPr>
            <w:r w:rsidRPr="00E87E6F">
              <w:t>80304090300000000000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25" w14:textId="77777777" w:rsidR="00744E00" w:rsidRPr="00E87E6F" w:rsidRDefault="00744E00" w:rsidP="00744E00">
            <w:pPr>
              <w:jc w:val="right"/>
            </w:pPr>
            <w:r w:rsidRPr="00E87E6F">
              <w:t>13 353 897,13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9BB" w14:textId="77777777" w:rsidR="00744E00" w:rsidRPr="00E87E6F" w:rsidRDefault="00744E00" w:rsidP="00744E00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D2747" w14:textId="77777777" w:rsidR="00744E00" w:rsidRPr="00E87E6F" w:rsidRDefault="00744E00" w:rsidP="00744E00"/>
        </w:tc>
      </w:tr>
      <w:tr w:rsidR="00744E00" w:rsidRPr="00E87E6F" w14:paraId="3DD275AF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69484" w14:textId="77777777" w:rsidR="00744E00" w:rsidRPr="00E87E6F" w:rsidRDefault="00744E00" w:rsidP="00DA6378">
            <w:pPr>
              <w:jc w:val="both"/>
            </w:pPr>
            <w:r w:rsidRPr="00E87E6F"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541" w14:textId="77777777" w:rsidR="00744E00" w:rsidRPr="00E87E6F" w:rsidRDefault="00744E00" w:rsidP="00744E00">
            <w:pPr>
              <w:jc w:val="center"/>
            </w:pPr>
            <w:r w:rsidRPr="00E87E6F">
              <w:t>80304090300029010000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69F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A97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361FA" w14:textId="77777777" w:rsidR="00744E00" w:rsidRPr="00E87E6F" w:rsidRDefault="00744E00" w:rsidP="00744E00"/>
        </w:tc>
      </w:tr>
      <w:tr w:rsidR="00744E00" w:rsidRPr="00E87E6F" w14:paraId="77D4CBF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98773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705" w14:textId="77777777" w:rsidR="00744E00" w:rsidRPr="00E87E6F" w:rsidRDefault="00744E00" w:rsidP="00744E00">
            <w:pPr>
              <w:jc w:val="center"/>
            </w:pPr>
            <w:r w:rsidRPr="00E87E6F">
              <w:t>80304090300029010200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E97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466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58FC53" w14:textId="77777777" w:rsidR="00744E00" w:rsidRPr="00E87E6F" w:rsidRDefault="00744E00" w:rsidP="00744E00"/>
        </w:tc>
      </w:tr>
      <w:tr w:rsidR="00744E00" w:rsidRPr="00E87E6F" w14:paraId="4945B24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11447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DE65" w14:textId="77777777" w:rsidR="00744E00" w:rsidRPr="00E87E6F" w:rsidRDefault="00744E00" w:rsidP="00744E00">
            <w:pPr>
              <w:jc w:val="center"/>
            </w:pPr>
            <w:r w:rsidRPr="00E87E6F">
              <w:t>80304090300029010240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9C5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70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0A423" w14:textId="77777777" w:rsidR="00744E00" w:rsidRPr="00E87E6F" w:rsidRDefault="00744E00" w:rsidP="00744E00"/>
        </w:tc>
      </w:tr>
      <w:tr w:rsidR="00744E00" w:rsidRPr="00E87E6F" w14:paraId="2A8E7D36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40B6F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9CA" w14:textId="77777777" w:rsidR="00744E00" w:rsidRPr="00E87E6F" w:rsidRDefault="00744E00" w:rsidP="00744E00">
            <w:pPr>
              <w:jc w:val="center"/>
            </w:pPr>
            <w:r w:rsidRPr="00E87E6F">
              <w:t>80304090300029010244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0AC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95B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C34DDA" w14:textId="77777777" w:rsidR="00744E00" w:rsidRPr="00E87E6F" w:rsidRDefault="00744E00" w:rsidP="00744E00"/>
        </w:tc>
      </w:tr>
      <w:tr w:rsidR="00744E00" w:rsidRPr="00E87E6F" w14:paraId="0FA52D32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6525D" w14:textId="77777777" w:rsidR="00744E00" w:rsidRPr="00E87E6F" w:rsidRDefault="00744E00" w:rsidP="00DA6378">
            <w:pPr>
              <w:jc w:val="both"/>
            </w:pPr>
            <w:r w:rsidRPr="00E87E6F">
              <w:t>Содержание автомобильных дорог общего пользования местного значения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478C" w14:textId="77777777" w:rsidR="00744E00" w:rsidRPr="00E87E6F" w:rsidRDefault="00744E00" w:rsidP="00744E00">
            <w:pPr>
              <w:jc w:val="center"/>
            </w:pPr>
            <w:r w:rsidRPr="00E87E6F">
              <w:t>80304090300029030000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211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F3D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3CF50" w14:textId="77777777" w:rsidR="00744E00" w:rsidRPr="00E87E6F" w:rsidRDefault="00744E00" w:rsidP="00744E00"/>
        </w:tc>
      </w:tr>
      <w:tr w:rsidR="00744E00" w:rsidRPr="00E87E6F" w14:paraId="1CDF6D2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397AD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49E" w14:textId="77777777" w:rsidR="00744E00" w:rsidRPr="00E87E6F" w:rsidRDefault="00744E00" w:rsidP="00744E00">
            <w:pPr>
              <w:jc w:val="center"/>
            </w:pPr>
            <w:r w:rsidRPr="00E87E6F">
              <w:t>80304090300029030200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415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CC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2D388D" w14:textId="77777777" w:rsidR="00744E00" w:rsidRPr="00E87E6F" w:rsidRDefault="00744E00" w:rsidP="00744E00"/>
        </w:tc>
      </w:tr>
      <w:tr w:rsidR="00744E00" w:rsidRPr="00E87E6F" w14:paraId="3F4A9EF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B18E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CB5D" w14:textId="77777777" w:rsidR="00744E00" w:rsidRPr="00E87E6F" w:rsidRDefault="00744E00" w:rsidP="00744E00">
            <w:pPr>
              <w:jc w:val="center"/>
            </w:pPr>
            <w:r w:rsidRPr="00E87E6F">
              <w:t>80304090300029030240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35F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5A1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0A9D8A" w14:textId="77777777" w:rsidR="00744E00" w:rsidRPr="00E87E6F" w:rsidRDefault="00744E00" w:rsidP="00744E00"/>
        </w:tc>
      </w:tr>
      <w:tr w:rsidR="00744E00" w:rsidRPr="00E87E6F" w14:paraId="35E7B9C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1FA19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22A" w14:textId="77777777" w:rsidR="00744E00" w:rsidRPr="00E87E6F" w:rsidRDefault="00744E00" w:rsidP="00744E00">
            <w:pPr>
              <w:jc w:val="center"/>
            </w:pPr>
            <w:r w:rsidRPr="00E87E6F">
              <w:t>80304090300029030244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B65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C4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376343" w14:textId="77777777" w:rsidR="00744E00" w:rsidRPr="00E87E6F" w:rsidRDefault="00744E00" w:rsidP="00744E00"/>
        </w:tc>
      </w:tr>
      <w:tr w:rsidR="00744E00" w:rsidRPr="00E87E6F" w14:paraId="0249167B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3F11" w14:textId="77777777" w:rsidR="00744E00" w:rsidRPr="00E87E6F" w:rsidRDefault="00744E00" w:rsidP="00DA6378">
            <w:pPr>
              <w:jc w:val="both"/>
            </w:pPr>
            <w:r w:rsidRPr="00E87E6F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911" w14:textId="77777777" w:rsidR="00744E00" w:rsidRPr="00E87E6F" w:rsidRDefault="00744E00" w:rsidP="00744E00">
            <w:pPr>
              <w:jc w:val="center"/>
            </w:pPr>
            <w:r w:rsidRPr="00E87E6F">
              <w:t>80304090300029040000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AAF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52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C0AD9" w14:textId="77777777" w:rsidR="00744E00" w:rsidRPr="00E87E6F" w:rsidRDefault="00744E00" w:rsidP="00744E00"/>
        </w:tc>
      </w:tr>
      <w:tr w:rsidR="00744E00" w:rsidRPr="00E87E6F" w14:paraId="38D6266C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1286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0F8" w14:textId="77777777" w:rsidR="00744E00" w:rsidRPr="00E87E6F" w:rsidRDefault="00744E00" w:rsidP="00744E00">
            <w:pPr>
              <w:jc w:val="center"/>
            </w:pPr>
            <w:r w:rsidRPr="00E87E6F">
              <w:t>80304090300029040200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7CB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E72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F6743C" w14:textId="77777777" w:rsidR="00744E00" w:rsidRPr="00E87E6F" w:rsidRDefault="00744E00" w:rsidP="00744E00"/>
        </w:tc>
      </w:tr>
      <w:tr w:rsidR="00744E00" w:rsidRPr="00E87E6F" w14:paraId="5AC8320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C432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558" w14:textId="77777777" w:rsidR="00744E00" w:rsidRPr="00E87E6F" w:rsidRDefault="00744E00" w:rsidP="00744E00">
            <w:pPr>
              <w:jc w:val="center"/>
            </w:pPr>
            <w:r w:rsidRPr="00E87E6F">
              <w:t>80304090300029040240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3DF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93A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F1293F" w14:textId="77777777" w:rsidR="00744E00" w:rsidRPr="00E87E6F" w:rsidRDefault="00744E00" w:rsidP="00744E00"/>
        </w:tc>
      </w:tr>
      <w:tr w:rsidR="00744E00" w:rsidRPr="00E87E6F" w14:paraId="27582172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4E03C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084" w14:textId="77777777" w:rsidR="00744E00" w:rsidRPr="00E87E6F" w:rsidRDefault="00744E00" w:rsidP="00744E00">
            <w:pPr>
              <w:jc w:val="center"/>
            </w:pPr>
            <w:r w:rsidRPr="00E87E6F">
              <w:t>80304090300029040244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FFD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1D6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06C249" w14:textId="77777777" w:rsidR="00744E00" w:rsidRPr="00E87E6F" w:rsidRDefault="00744E00" w:rsidP="00744E00"/>
        </w:tc>
      </w:tr>
      <w:tr w:rsidR="00744E00" w:rsidRPr="00E87E6F" w14:paraId="22AA8E5C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CB5B" w14:textId="77777777" w:rsidR="00744E00" w:rsidRPr="00E87E6F" w:rsidRDefault="00744E00" w:rsidP="00DA6378">
            <w:pPr>
              <w:jc w:val="both"/>
            </w:pPr>
            <w:r w:rsidRPr="00E87E6F">
              <w:t>Безопасность дорожного движения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72FC" w14:textId="77777777" w:rsidR="00744E00" w:rsidRPr="00E87E6F" w:rsidRDefault="00744E00" w:rsidP="00744E00">
            <w:pPr>
              <w:jc w:val="center"/>
            </w:pPr>
            <w:r w:rsidRPr="00E87E6F">
              <w:t>80304090300029050000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7CE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D8A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6758" w14:textId="77777777" w:rsidR="00744E00" w:rsidRPr="00E87E6F" w:rsidRDefault="00744E00" w:rsidP="00744E00"/>
        </w:tc>
      </w:tr>
      <w:tr w:rsidR="00744E00" w:rsidRPr="00E87E6F" w14:paraId="59A54A5E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2EC6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0CA" w14:textId="77777777" w:rsidR="00744E00" w:rsidRPr="00E87E6F" w:rsidRDefault="00744E00" w:rsidP="00744E00">
            <w:pPr>
              <w:jc w:val="center"/>
            </w:pPr>
            <w:r w:rsidRPr="00E87E6F">
              <w:t>80304090300029050200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599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B9D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D5FF06" w14:textId="77777777" w:rsidR="00744E00" w:rsidRPr="00E87E6F" w:rsidRDefault="00744E00" w:rsidP="00744E00"/>
        </w:tc>
      </w:tr>
      <w:tr w:rsidR="00744E00" w:rsidRPr="00E87E6F" w14:paraId="166A9C1E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2D30A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FFC" w14:textId="77777777" w:rsidR="00744E00" w:rsidRPr="00E87E6F" w:rsidRDefault="00744E00" w:rsidP="00744E00">
            <w:pPr>
              <w:jc w:val="center"/>
            </w:pPr>
            <w:r w:rsidRPr="00E87E6F">
              <w:t>80304090300029050240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062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06A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5BD0EC" w14:textId="77777777" w:rsidR="00744E00" w:rsidRPr="00E87E6F" w:rsidRDefault="00744E00" w:rsidP="00744E00"/>
        </w:tc>
      </w:tr>
      <w:tr w:rsidR="00744E00" w:rsidRPr="00E87E6F" w14:paraId="6945222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EF16" w14:textId="77777777" w:rsidR="00744E00" w:rsidRPr="00E87E6F" w:rsidRDefault="00744E00" w:rsidP="00DA6378">
            <w:pPr>
              <w:jc w:val="both"/>
            </w:pPr>
            <w:r w:rsidRPr="00E87E6F">
              <w:lastRenderedPageBreak/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3DF" w14:textId="77777777" w:rsidR="00744E00" w:rsidRPr="00E87E6F" w:rsidRDefault="00744E00" w:rsidP="00744E00">
            <w:pPr>
              <w:jc w:val="center"/>
            </w:pPr>
            <w:r w:rsidRPr="00E87E6F">
              <w:t>80304090300029050244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0B1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65B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C39C05" w14:textId="77777777" w:rsidR="00744E00" w:rsidRPr="00E87E6F" w:rsidRDefault="00744E00" w:rsidP="00744E00"/>
        </w:tc>
      </w:tr>
      <w:tr w:rsidR="00744E00" w:rsidRPr="00E87E6F" w14:paraId="1E178EA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8D02" w14:textId="77777777" w:rsidR="00744E00" w:rsidRPr="00E87E6F" w:rsidRDefault="00744E00" w:rsidP="00DA6378">
            <w:pPr>
              <w:jc w:val="both"/>
            </w:pPr>
            <w:r w:rsidRPr="00E87E6F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57C5" w14:textId="77777777" w:rsidR="00744E00" w:rsidRPr="00E87E6F" w:rsidRDefault="00744E00" w:rsidP="00744E00">
            <w:pPr>
              <w:jc w:val="center"/>
            </w:pPr>
            <w:r w:rsidRPr="00E87E6F">
              <w:t>80304090300071520000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FF3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FE3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B8C70" w14:textId="77777777" w:rsidR="00744E00" w:rsidRPr="00E87E6F" w:rsidRDefault="00744E00" w:rsidP="00744E00"/>
        </w:tc>
      </w:tr>
      <w:tr w:rsidR="00744E00" w:rsidRPr="00E87E6F" w14:paraId="01E581E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D6EA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7D5" w14:textId="77777777" w:rsidR="00744E00" w:rsidRPr="00E87E6F" w:rsidRDefault="00744E00" w:rsidP="00744E00">
            <w:pPr>
              <w:jc w:val="center"/>
            </w:pPr>
            <w:r w:rsidRPr="00E87E6F">
              <w:t>80304090300071520200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C52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CBE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2DEAD" w14:textId="77777777" w:rsidR="00744E00" w:rsidRPr="00E87E6F" w:rsidRDefault="00744E00" w:rsidP="00744E00"/>
        </w:tc>
      </w:tr>
      <w:tr w:rsidR="00744E00" w:rsidRPr="00E87E6F" w14:paraId="4382D77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4E902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9B6D" w14:textId="77777777" w:rsidR="00744E00" w:rsidRPr="00E87E6F" w:rsidRDefault="00744E00" w:rsidP="00744E00">
            <w:pPr>
              <w:jc w:val="center"/>
            </w:pPr>
            <w:r w:rsidRPr="00E87E6F">
              <w:t>80304090300071520240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81C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E5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6E3F64" w14:textId="77777777" w:rsidR="00744E00" w:rsidRPr="00E87E6F" w:rsidRDefault="00744E00" w:rsidP="00744E00"/>
        </w:tc>
      </w:tr>
      <w:tr w:rsidR="00744E00" w:rsidRPr="00E87E6F" w14:paraId="231F482C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FC420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6D40" w14:textId="77777777" w:rsidR="00744E00" w:rsidRPr="00E87E6F" w:rsidRDefault="00744E00" w:rsidP="00744E00">
            <w:pPr>
              <w:jc w:val="center"/>
            </w:pPr>
            <w:r w:rsidRPr="00E87E6F">
              <w:t>80304090300071520244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915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362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8EC0" w14:textId="77777777" w:rsidR="00744E00" w:rsidRPr="00E87E6F" w:rsidRDefault="00744E00" w:rsidP="00744E00"/>
        </w:tc>
      </w:tr>
      <w:tr w:rsidR="00744E00" w:rsidRPr="00E87E6F" w14:paraId="7E575EDD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09389" w14:textId="39FD55A1" w:rsidR="00744E00" w:rsidRPr="00E87E6F" w:rsidRDefault="00744E00" w:rsidP="00DA6378">
            <w:pPr>
              <w:jc w:val="both"/>
            </w:pPr>
            <w:r w:rsidRPr="00E87E6F">
              <w:t>Проектирование,</w:t>
            </w:r>
            <w:r w:rsidR="00AE1C8F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5BBA" w14:textId="77777777" w:rsidR="00744E00" w:rsidRPr="00E87E6F" w:rsidRDefault="00744E00" w:rsidP="00744E00">
            <w:pPr>
              <w:jc w:val="center"/>
            </w:pPr>
            <w:r w:rsidRPr="00E87E6F">
              <w:t>80304090300071540000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AB0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643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E59C9" w14:textId="77777777" w:rsidR="00744E00" w:rsidRPr="00E87E6F" w:rsidRDefault="00744E00" w:rsidP="00744E00"/>
        </w:tc>
      </w:tr>
      <w:tr w:rsidR="00744E00" w:rsidRPr="00E87E6F" w14:paraId="3010C42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F453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EDE" w14:textId="77777777" w:rsidR="00744E00" w:rsidRPr="00E87E6F" w:rsidRDefault="00744E00" w:rsidP="00744E00">
            <w:pPr>
              <w:jc w:val="center"/>
            </w:pPr>
            <w:r w:rsidRPr="00E87E6F">
              <w:t>80304090300071540200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5D4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788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BED70" w14:textId="77777777" w:rsidR="00744E00" w:rsidRPr="00E87E6F" w:rsidRDefault="00744E00" w:rsidP="00744E00"/>
        </w:tc>
      </w:tr>
      <w:tr w:rsidR="00744E00" w:rsidRPr="00E87E6F" w14:paraId="0FBBC68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18CD8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48E" w14:textId="77777777" w:rsidR="00744E00" w:rsidRPr="00E87E6F" w:rsidRDefault="00744E00" w:rsidP="00744E00">
            <w:pPr>
              <w:jc w:val="center"/>
            </w:pPr>
            <w:r w:rsidRPr="00E87E6F">
              <w:t>80304090300071540240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858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339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85A44" w14:textId="77777777" w:rsidR="00744E00" w:rsidRPr="00E87E6F" w:rsidRDefault="00744E00" w:rsidP="00744E00"/>
        </w:tc>
      </w:tr>
      <w:tr w:rsidR="00744E00" w:rsidRPr="00E87E6F" w14:paraId="0CBD1AAE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40F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D48" w14:textId="77777777" w:rsidR="00744E00" w:rsidRPr="00E87E6F" w:rsidRDefault="00744E00" w:rsidP="00744E00">
            <w:pPr>
              <w:jc w:val="center"/>
            </w:pPr>
            <w:r w:rsidRPr="00E87E6F">
              <w:t>80304090300071540244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D54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830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1801F" w14:textId="77777777" w:rsidR="00744E00" w:rsidRPr="00E87E6F" w:rsidRDefault="00744E00" w:rsidP="00744E00"/>
        </w:tc>
      </w:tr>
      <w:tr w:rsidR="00744E00" w:rsidRPr="00E87E6F" w14:paraId="43FBFE01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52A86" w14:textId="77777777" w:rsidR="00744E00" w:rsidRPr="00E87E6F" w:rsidRDefault="00744E00" w:rsidP="00DA6378">
            <w:pPr>
              <w:jc w:val="both"/>
            </w:pPr>
            <w:r w:rsidRPr="00E87E6F"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D1B9" w14:textId="77777777" w:rsidR="00744E00" w:rsidRPr="00E87E6F" w:rsidRDefault="00744E00" w:rsidP="00744E00">
            <w:pPr>
              <w:jc w:val="center"/>
            </w:pPr>
            <w:r w:rsidRPr="00E87E6F">
              <w:t>803040903000S1520000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0B6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5B9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E62A92" w14:textId="77777777" w:rsidR="00744E00" w:rsidRPr="00E87E6F" w:rsidRDefault="00744E00" w:rsidP="00744E00"/>
        </w:tc>
      </w:tr>
      <w:tr w:rsidR="00744E00" w:rsidRPr="00E87E6F" w14:paraId="10107CB6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C3379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70A" w14:textId="77777777" w:rsidR="00744E00" w:rsidRPr="00E87E6F" w:rsidRDefault="00744E00" w:rsidP="00744E00">
            <w:pPr>
              <w:jc w:val="center"/>
            </w:pPr>
            <w:r w:rsidRPr="00E87E6F">
              <w:t>803040903000S1520200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ED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8E8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01CC88" w14:textId="77777777" w:rsidR="00744E00" w:rsidRPr="00E87E6F" w:rsidRDefault="00744E00" w:rsidP="00744E00"/>
        </w:tc>
      </w:tr>
      <w:tr w:rsidR="00744E00" w:rsidRPr="00E87E6F" w14:paraId="0266446F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D1CF8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71B" w14:textId="77777777" w:rsidR="00744E00" w:rsidRPr="00E87E6F" w:rsidRDefault="00744E00" w:rsidP="00744E00">
            <w:pPr>
              <w:jc w:val="center"/>
            </w:pPr>
            <w:r w:rsidRPr="00E87E6F">
              <w:t>803040903000S1520240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6D5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2EA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F74D89" w14:textId="77777777" w:rsidR="00744E00" w:rsidRPr="00E87E6F" w:rsidRDefault="00744E00" w:rsidP="00744E00"/>
        </w:tc>
      </w:tr>
      <w:tr w:rsidR="00744E00" w:rsidRPr="00E87E6F" w14:paraId="185A658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0AA0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BA3" w14:textId="77777777" w:rsidR="00744E00" w:rsidRPr="00E87E6F" w:rsidRDefault="00744E00" w:rsidP="00744E00">
            <w:pPr>
              <w:jc w:val="center"/>
            </w:pPr>
            <w:r w:rsidRPr="00E87E6F">
              <w:t>803040903000S1520244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F34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76C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490BE8" w14:textId="77777777" w:rsidR="00744E00" w:rsidRPr="00E87E6F" w:rsidRDefault="00744E00" w:rsidP="00744E00"/>
        </w:tc>
      </w:tr>
      <w:tr w:rsidR="00744E00" w:rsidRPr="00E87E6F" w14:paraId="48F79578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59FE4" w14:textId="535D366A" w:rsidR="00744E00" w:rsidRPr="00E87E6F" w:rsidRDefault="00744E00" w:rsidP="00DA6378">
            <w:pPr>
              <w:jc w:val="both"/>
            </w:pPr>
            <w:r w:rsidRPr="00E87E6F">
              <w:t>Проектирование,</w:t>
            </w:r>
            <w:r w:rsidR="00AE1C8F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EC2" w14:textId="77777777" w:rsidR="00744E00" w:rsidRPr="00E87E6F" w:rsidRDefault="00744E00" w:rsidP="00744E00">
            <w:pPr>
              <w:jc w:val="center"/>
            </w:pPr>
            <w:r w:rsidRPr="00E87E6F">
              <w:t>803040903000S1540000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236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220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BAB4E" w14:textId="77777777" w:rsidR="00744E00" w:rsidRPr="00E87E6F" w:rsidRDefault="00744E00" w:rsidP="00744E00"/>
        </w:tc>
      </w:tr>
      <w:tr w:rsidR="00744E00" w:rsidRPr="00E87E6F" w14:paraId="71DE2A30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F708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C26" w14:textId="77777777" w:rsidR="00744E00" w:rsidRPr="00E87E6F" w:rsidRDefault="00744E00" w:rsidP="00744E00">
            <w:pPr>
              <w:jc w:val="center"/>
            </w:pPr>
            <w:r w:rsidRPr="00E87E6F">
              <w:t>803040903000S1540200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563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345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6B518" w14:textId="77777777" w:rsidR="00744E00" w:rsidRPr="00E87E6F" w:rsidRDefault="00744E00" w:rsidP="00744E00"/>
        </w:tc>
      </w:tr>
      <w:tr w:rsidR="00744E00" w:rsidRPr="00E87E6F" w14:paraId="19F33407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76C9" w14:textId="77777777" w:rsidR="00744E00" w:rsidRPr="00E87E6F" w:rsidRDefault="00744E00" w:rsidP="00DA6378">
            <w:pPr>
              <w:jc w:val="both"/>
            </w:pPr>
            <w:r w:rsidRPr="00E87E6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BFE" w14:textId="77777777" w:rsidR="00744E00" w:rsidRPr="00E87E6F" w:rsidRDefault="00744E00" w:rsidP="00744E00">
            <w:pPr>
              <w:jc w:val="center"/>
            </w:pPr>
            <w:r w:rsidRPr="00E87E6F">
              <w:t>803040903000S1540240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015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32D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80957B" w14:textId="77777777" w:rsidR="00744E00" w:rsidRPr="00E87E6F" w:rsidRDefault="00744E00" w:rsidP="00744E00"/>
        </w:tc>
      </w:tr>
      <w:tr w:rsidR="00744E00" w:rsidRPr="00E87E6F" w14:paraId="4A6220BB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FA7B2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2BE" w14:textId="77777777" w:rsidR="00744E00" w:rsidRPr="00E87E6F" w:rsidRDefault="00744E00" w:rsidP="00744E00">
            <w:pPr>
              <w:jc w:val="center"/>
            </w:pPr>
            <w:r w:rsidRPr="00E87E6F">
              <w:t>803040903000S1540244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E12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11C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F58E55" w14:textId="77777777" w:rsidR="00744E00" w:rsidRPr="00E87E6F" w:rsidRDefault="00744E00" w:rsidP="00744E00"/>
        </w:tc>
      </w:tr>
      <w:tr w:rsidR="00744E00" w:rsidRPr="00E87E6F" w14:paraId="29FE8CCE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7535" w14:textId="77777777" w:rsidR="00744E00" w:rsidRPr="00E87E6F" w:rsidRDefault="00744E00" w:rsidP="00DA6378">
            <w:pPr>
              <w:jc w:val="both"/>
            </w:pPr>
            <w:r w:rsidRPr="00E87E6F">
              <w:t>ЖИЛИЩНО-КОММУНАЛЬНОЕ ХОЗЯЙСТВО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AC0" w14:textId="77777777" w:rsidR="00744E00" w:rsidRPr="00E87E6F" w:rsidRDefault="00744E00" w:rsidP="00744E00">
            <w:pPr>
              <w:jc w:val="center"/>
            </w:pPr>
            <w:r w:rsidRPr="00E87E6F">
              <w:t>80305000000000000000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DE0" w14:textId="77777777" w:rsidR="00744E00" w:rsidRPr="00E87E6F" w:rsidRDefault="00744E00" w:rsidP="00744E00">
            <w:pPr>
              <w:jc w:val="right"/>
            </w:pPr>
            <w:r w:rsidRPr="00E87E6F">
              <w:t>8 145 521,19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A52" w14:textId="77777777" w:rsidR="00744E00" w:rsidRPr="00E87E6F" w:rsidRDefault="00744E00" w:rsidP="00744E00">
            <w:pPr>
              <w:jc w:val="right"/>
            </w:pPr>
            <w:r w:rsidRPr="00E87E6F"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ECD81" w14:textId="77777777" w:rsidR="00744E00" w:rsidRPr="00E87E6F" w:rsidRDefault="00744E00" w:rsidP="00744E00"/>
        </w:tc>
      </w:tr>
      <w:tr w:rsidR="00744E00" w:rsidRPr="00E87E6F" w14:paraId="4C98FBC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C847E" w14:textId="77777777" w:rsidR="00744E00" w:rsidRPr="00E87E6F" w:rsidRDefault="00744E00" w:rsidP="00DA6378">
            <w:pPr>
              <w:jc w:val="both"/>
            </w:pPr>
            <w:r w:rsidRPr="00E87E6F">
              <w:t>Коммунальное хозяйство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953" w14:textId="77777777" w:rsidR="00744E00" w:rsidRPr="00E87E6F" w:rsidRDefault="00744E00" w:rsidP="00744E00">
            <w:pPr>
              <w:jc w:val="center"/>
            </w:pPr>
            <w:r w:rsidRPr="00E87E6F">
              <w:t>80305020000000000000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F2E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33B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5E3160" w14:textId="77777777" w:rsidR="00744E00" w:rsidRPr="00E87E6F" w:rsidRDefault="00744E00" w:rsidP="00744E00"/>
        </w:tc>
      </w:tr>
      <w:tr w:rsidR="00744E00" w:rsidRPr="00E87E6F" w14:paraId="7D99CEB8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DB35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E76" w14:textId="77777777" w:rsidR="00744E00" w:rsidRPr="00E87E6F" w:rsidRDefault="00744E00" w:rsidP="00744E00">
            <w:pPr>
              <w:jc w:val="center"/>
            </w:pPr>
            <w:r w:rsidRPr="00E87E6F">
              <w:t>80305020400000000000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378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AD4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90E63" w14:textId="77777777" w:rsidR="00744E00" w:rsidRPr="00E87E6F" w:rsidRDefault="00744E00" w:rsidP="00744E00"/>
        </w:tc>
      </w:tr>
      <w:tr w:rsidR="00744E00" w:rsidRPr="00E87E6F" w14:paraId="26E33AA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C5245" w14:textId="77777777" w:rsidR="00744E00" w:rsidRPr="00E87E6F" w:rsidRDefault="00744E00" w:rsidP="00DA6378">
            <w:pPr>
              <w:jc w:val="both"/>
            </w:pPr>
            <w:r w:rsidRPr="00E87E6F">
              <w:t>Возмещение убытков общественных бань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469" w14:textId="77777777" w:rsidR="00744E00" w:rsidRPr="00E87E6F" w:rsidRDefault="00744E00" w:rsidP="00744E00">
            <w:pPr>
              <w:jc w:val="center"/>
            </w:pPr>
            <w:r w:rsidRPr="00E87E6F">
              <w:t>80305020400081010000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517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587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A77FEC" w14:textId="77777777" w:rsidR="00744E00" w:rsidRPr="00E87E6F" w:rsidRDefault="00744E00" w:rsidP="00744E00"/>
        </w:tc>
      </w:tr>
      <w:tr w:rsidR="00744E00" w:rsidRPr="00E87E6F" w14:paraId="68BE5ED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1620" w14:textId="77777777" w:rsidR="00744E00" w:rsidRPr="00E87E6F" w:rsidRDefault="00744E00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8E" w14:textId="77777777" w:rsidR="00744E00" w:rsidRPr="00E87E6F" w:rsidRDefault="00744E00" w:rsidP="00744E00">
            <w:pPr>
              <w:jc w:val="center"/>
            </w:pPr>
            <w:r w:rsidRPr="00E87E6F">
              <w:t>80305020400081010800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D0D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4BD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42BFA1" w14:textId="77777777" w:rsidR="00744E00" w:rsidRPr="00E87E6F" w:rsidRDefault="00744E00" w:rsidP="00744E00"/>
        </w:tc>
      </w:tr>
      <w:tr w:rsidR="00744E00" w:rsidRPr="00E87E6F" w14:paraId="13AC6CE7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AE99" w14:textId="77777777" w:rsidR="00744E00" w:rsidRPr="00E87E6F" w:rsidRDefault="00744E00" w:rsidP="00DA6378">
            <w:pPr>
              <w:jc w:val="both"/>
            </w:pPr>
            <w:r w:rsidRPr="00E87E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24C" w14:textId="77777777" w:rsidR="00744E00" w:rsidRPr="00E87E6F" w:rsidRDefault="00744E00" w:rsidP="00744E00">
            <w:pPr>
              <w:jc w:val="center"/>
            </w:pPr>
            <w:r w:rsidRPr="00E87E6F">
              <w:t>80305020400081010810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FA7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15E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34D4" w14:textId="77777777" w:rsidR="00744E00" w:rsidRPr="00E87E6F" w:rsidRDefault="00744E00" w:rsidP="00744E00"/>
        </w:tc>
      </w:tr>
      <w:tr w:rsidR="00744E00" w:rsidRPr="00E87E6F" w14:paraId="4B0793E7" w14:textId="77777777" w:rsidTr="00E87E6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A31F" w14:textId="77777777" w:rsidR="00744E00" w:rsidRPr="00E87E6F" w:rsidRDefault="00744E00" w:rsidP="00DA6378">
            <w:pPr>
              <w:jc w:val="both"/>
            </w:pPr>
            <w:r w:rsidRPr="00E87E6F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677" w14:textId="77777777" w:rsidR="00744E00" w:rsidRPr="00E87E6F" w:rsidRDefault="00744E00" w:rsidP="00744E00">
            <w:pPr>
              <w:jc w:val="center"/>
            </w:pPr>
            <w:r w:rsidRPr="00E87E6F">
              <w:t>80305020400081010811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160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A29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04D260" w14:textId="77777777" w:rsidR="00744E00" w:rsidRPr="00E87E6F" w:rsidRDefault="00744E00" w:rsidP="00744E00"/>
        </w:tc>
      </w:tr>
      <w:tr w:rsidR="00744E00" w:rsidRPr="00E87E6F" w14:paraId="20086D41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1D563" w14:textId="77777777" w:rsidR="00744E00" w:rsidRPr="00E87E6F" w:rsidRDefault="00744E00" w:rsidP="00DA6378">
            <w:pPr>
              <w:jc w:val="both"/>
            </w:pPr>
            <w:r w:rsidRPr="00E87E6F">
              <w:t>Благоустройство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8F0" w14:textId="77777777" w:rsidR="00744E00" w:rsidRPr="00E87E6F" w:rsidRDefault="00744E00" w:rsidP="00744E00">
            <w:pPr>
              <w:jc w:val="center"/>
            </w:pPr>
            <w:r w:rsidRPr="00E87E6F">
              <w:t>80305030000000000000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BEA" w14:textId="77777777" w:rsidR="00744E00" w:rsidRPr="00E87E6F" w:rsidRDefault="00744E00" w:rsidP="00744E00">
            <w:pPr>
              <w:jc w:val="right"/>
            </w:pPr>
            <w:r w:rsidRPr="00E87E6F">
              <w:t>7 182 321,19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DA" w14:textId="77777777" w:rsidR="00744E00" w:rsidRPr="00E87E6F" w:rsidRDefault="00744E00" w:rsidP="00744E00">
            <w:pPr>
              <w:jc w:val="right"/>
            </w:pPr>
            <w:r w:rsidRPr="00E87E6F"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A74B82" w14:textId="77777777" w:rsidR="00744E00" w:rsidRPr="00E87E6F" w:rsidRDefault="00744E00" w:rsidP="00744E00"/>
        </w:tc>
      </w:tr>
      <w:tr w:rsidR="00744E00" w:rsidRPr="00E87E6F" w14:paraId="0A1092F3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424D6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EF9" w14:textId="77777777" w:rsidR="00744E00" w:rsidRPr="00E87E6F" w:rsidRDefault="00744E00" w:rsidP="00744E00">
            <w:pPr>
              <w:jc w:val="center"/>
            </w:pPr>
            <w:r w:rsidRPr="00E87E6F">
              <w:t>80305030100000000000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61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CF8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623824" w14:textId="77777777" w:rsidR="00744E00" w:rsidRPr="00E87E6F" w:rsidRDefault="00744E00" w:rsidP="00744E00"/>
        </w:tc>
      </w:tr>
      <w:tr w:rsidR="00744E00" w:rsidRPr="00E87E6F" w14:paraId="5A205525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22DE6" w14:textId="77777777" w:rsidR="00744E00" w:rsidRPr="00E87E6F" w:rsidRDefault="00744E00" w:rsidP="00DA6378">
            <w:pPr>
              <w:jc w:val="both"/>
            </w:pPr>
            <w:r w:rsidRPr="00E87E6F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B72" w14:textId="77777777" w:rsidR="00744E00" w:rsidRPr="00E87E6F" w:rsidRDefault="00744E00" w:rsidP="00744E00">
            <w:pPr>
              <w:jc w:val="center"/>
            </w:pPr>
            <w:r w:rsidRPr="00E87E6F">
              <w:t>8030503010F255552000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B00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686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BED02" w14:textId="77777777" w:rsidR="00744E00" w:rsidRPr="00E87E6F" w:rsidRDefault="00744E00" w:rsidP="00744E00"/>
        </w:tc>
      </w:tr>
      <w:tr w:rsidR="00744E00" w:rsidRPr="00E87E6F" w14:paraId="255B6CF9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F4A1B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BD5" w14:textId="77777777" w:rsidR="00744E00" w:rsidRPr="00E87E6F" w:rsidRDefault="00744E00" w:rsidP="00744E00">
            <w:pPr>
              <w:jc w:val="center"/>
            </w:pPr>
            <w:r w:rsidRPr="00E87E6F">
              <w:t>8030503010F255552200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558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F4C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C3A0A" w14:textId="77777777" w:rsidR="00744E00" w:rsidRPr="00E87E6F" w:rsidRDefault="00744E00" w:rsidP="00744E00"/>
        </w:tc>
      </w:tr>
      <w:tr w:rsidR="00744E00" w:rsidRPr="00E87E6F" w14:paraId="099D219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500B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104" w14:textId="77777777" w:rsidR="00744E00" w:rsidRPr="00E87E6F" w:rsidRDefault="00744E00" w:rsidP="00744E00">
            <w:pPr>
              <w:jc w:val="center"/>
            </w:pPr>
            <w:r w:rsidRPr="00E87E6F">
              <w:t>8030503010F255552240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EDC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A3B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91BA18" w14:textId="77777777" w:rsidR="00744E00" w:rsidRPr="00E87E6F" w:rsidRDefault="00744E00" w:rsidP="00744E00"/>
        </w:tc>
      </w:tr>
      <w:tr w:rsidR="00744E00" w:rsidRPr="00E87E6F" w14:paraId="546346F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38A6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F30" w14:textId="77777777" w:rsidR="00744E00" w:rsidRPr="00E87E6F" w:rsidRDefault="00744E00" w:rsidP="00744E00">
            <w:pPr>
              <w:jc w:val="center"/>
            </w:pPr>
            <w:r w:rsidRPr="00E87E6F">
              <w:t>8030503010F255552244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2B2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3D5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8EA52C" w14:textId="77777777" w:rsidR="00744E00" w:rsidRPr="00E87E6F" w:rsidRDefault="00744E00" w:rsidP="00744E00"/>
        </w:tc>
      </w:tr>
      <w:tr w:rsidR="00744E00" w:rsidRPr="00E87E6F" w14:paraId="19F2D5A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5BA6E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65E" w14:textId="77777777" w:rsidR="00744E00" w:rsidRPr="00E87E6F" w:rsidRDefault="00744E00" w:rsidP="00744E00">
            <w:pPr>
              <w:jc w:val="center"/>
            </w:pPr>
            <w:r w:rsidRPr="00E87E6F">
              <w:t>80305030200000000000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C90" w14:textId="77777777" w:rsidR="00744E00" w:rsidRPr="00E87E6F" w:rsidRDefault="00744E00" w:rsidP="00744E00">
            <w:pPr>
              <w:jc w:val="right"/>
            </w:pPr>
            <w:r w:rsidRPr="00E87E6F">
              <w:t>1 856 482,19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709" w14:textId="77777777" w:rsidR="00744E00" w:rsidRPr="00E87E6F" w:rsidRDefault="00744E00" w:rsidP="00744E00">
            <w:pPr>
              <w:jc w:val="right"/>
            </w:pPr>
            <w:r w:rsidRPr="00E87E6F"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9735AC" w14:textId="77777777" w:rsidR="00744E00" w:rsidRPr="00E87E6F" w:rsidRDefault="00744E00" w:rsidP="00744E00"/>
        </w:tc>
      </w:tr>
      <w:tr w:rsidR="00744E00" w:rsidRPr="00E87E6F" w14:paraId="2557E636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A9301" w14:textId="77777777" w:rsidR="00744E00" w:rsidRPr="00E87E6F" w:rsidRDefault="00744E00" w:rsidP="00DA6378">
            <w:pPr>
              <w:jc w:val="both"/>
            </w:pPr>
            <w:r w:rsidRPr="00E87E6F"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9A97" w14:textId="77777777" w:rsidR="00744E00" w:rsidRPr="00E87E6F" w:rsidRDefault="00744E00" w:rsidP="00744E00">
            <w:pPr>
              <w:jc w:val="center"/>
            </w:pPr>
            <w:r w:rsidRPr="00E87E6F">
              <w:t>80305030200029230000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AE6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D70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86142" w14:textId="77777777" w:rsidR="00744E00" w:rsidRPr="00E87E6F" w:rsidRDefault="00744E00" w:rsidP="00744E00"/>
        </w:tc>
      </w:tr>
      <w:tr w:rsidR="00744E00" w:rsidRPr="00E87E6F" w14:paraId="50377DB2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7792A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EC" w14:textId="77777777" w:rsidR="00744E00" w:rsidRPr="00E87E6F" w:rsidRDefault="00744E00" w:rsidP="00744E00">
            <w:pPr>
              <w:jc w:val="center"/>
            </w:pPr>
            <w:r w:rsidRPr="00E87E6F">
              <w:t>80305030200029230200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FDA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39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EEC2D" w14:textId="77777777" w:rsidR="00744E00" w:rsidRPr="00E87E6F" w:rsidRDefault="00744E00" w:rsidP="00744E00"/>
        </w:tc>
      </w:tr>
      <w:tr w:rsidR="00744E00" w:rsidRPr="00E87E6F" w14:paraId="3475DCE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DFF89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AC3" w14:textId="77777777" w:rsidR="00744E00" w:rsidRPr="00E87E6F" w:rsidRDefault="00744E00" w:rsidP="00744E00">
            <w:pPr>
              <w:jc w:val="center"/>
            </w:pPr>
            <w:r w:rsidRPr="00E87E6F">
              <w:t>80305030200029230240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C83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6FA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F5969" w14:textId="77777777" w:rsidR="00744E00" w:rsidRPr="00E87E6F" w:rsidRDefault="00744E00" w:rsidP="00744E00"/>
        </w:tc>
      </w:tr>
      <w:tr w:rsidR="00744E00" w:rsidRPr="00E87E6F" w14:paraId="459D3A8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82F89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C68" w14:textId="77777777" w:rsidR="00744E00" w:rsidRPr="00E87E6F" w:rsidRDefault="00744E00" w:rsidP="00744E00">
            <w:pPr>
              <w:jc w:val="center"/>
            </w:pPr>
            <w:r w:rsidRPr="00E87E6F">
              <w:t>80305030200029230244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111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DE5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29DD2" w14:textId="77777777" w:rsidR="00744E00" w:rsidRPr="00E87E6F" w:rsidRDefault="00744E00" w:rsidP="00744E00"/>
        </w:tc>
      </w:tr>
      <w:tr w:rsidR="00744E00" w:rsidRPr="00E87E6F" w14:paraId="702150C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B6AEB" w14:textId="77777777" w:rsidR="00744E00" w:rsidRPr="00E87E6F" w:rsidRDefault="00744E00" w:rsidP="00DA6378">
            <w:pPr>
              <w:jc w:val="both"/>
            </w:pPr>
            <w:r w:rsidRPr="00E87E6F">
              <w:t>Мероприятия по удалению сухостойных, больных и аварийных деревьев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30B" w14:textId="77777777" w:rsidR="00744E00" w:rsidRPr="00E87E6F" w:rsidRDefault="00744E00" w:rsidP="00744E00">
            <w:pPr>
              <w:jc w:val="center"/>
            </w:pPr>
            <w:r w:rsidRPr="00E87E6F">
              <w:t>80305030200029231000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634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E20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4A52C" w14:textId="77777777" w:rsidR="00744E00" w:rsidRPr="00E87E6F" w:rsidRDefault="00744E00" w:rsidP="00744E00"/>
        </w:tc>
      </w:tr>
      <w:tr w:rsidR="00744E00" w:rsidRPr="00E87E6F" w14:paraId="2D50DE28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4497E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0B9" w14:textId="77777777" w:rsidR="00744E00" w:rsidRPr="00E87E6F" w:rsidRDefault="00744E00" w:rsidP="00744E00">
            <w:pPr>
              <w:jc w:val="center"/>
            </w:pPr>
            <w:r w:rsidRPr="00E87E6F">
              <w:t>80305030200029231200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BEC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A18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1810FE" w14:textId="77777777" w:rsidR="00744E00" w:rsidRPr="00E87E6F" w:rsidRDefault="00744E00" w:rsidP="00744E00"/>
        </w:tc>
      </w:tr>
      <w:tr w:rsidR="00744E00" w:rsidRPr="00E87E6F" w14:paraId="36F24CF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5E01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37B3" w14:textId="77777777" w:rsidR="00744E00" w:rsidRPr="00E87E6F" w:rsidRDefault="00744E00" w:rsidP="00744E00">
            <w:pPr>
              <w:jc w:val="center"/>
            </w:pPr>
            <w:r w:rsidRPr="00E87E6F">
              <w:t>80305030200029231240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3DD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3D9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FACF5F" w14:textId="77777777" w:rsidR="00744E00" w:rsidRPr="00E87E6F" w:rsidRDefault="00744E00" w:rsidP="00744E00"/>
        </w:tc>
      </w:tr>
      <w:tr w:rsidR="00744E00" w:rsidRPr="00E87E6F" w14:paraId="38ACADE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ECD2A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416" w14:textId="77777777" w:rsidR="00744E00" w:rsidRPr="00E87E6F" w:rsidRDefault="00744E00" w:rsidP="00744E00">
            <w:pPr>
              <w:jc w:val="center"/>
            </w:pPr>
            <w:r w:rsidRPr="00E87E6F">
              <w:t>80305030200029231244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8E2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0E8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E3965" w14:textId="77777777" w:rsidR="00744E00" w:rsidRPr="00E87E6F" w:rsidRDefault="00744E00" w:rsidP="00744E00"/>
        </w:tc>
      </w:tr>
      <w:tr w:rsidR="00744E00" w:rsidRPr="00E87E6F" w14:paraId="3239B32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98649" w14:textId="77777777" w:rsidR="00744E00" w:rsidRPr="00E87E6F" w:rsidRDefault="00744E00" w:rsidP="00DA6378">
            <w:pPr>
              <w:jc w:val="both"/>
            </w:pPr>
            <w:r w:rsidRPr="00E87E6F">
              <w:t>Прочие мероприятия по благоустройству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985" w14:textId="77777777" w:rsidR="00744E00" w:rsidRPr="00E87E6F" w:rsidRDefault="00744E00" w:rsidP="00744E00">
            <w:pPr>
              <w:jc w:val="center"/>
            </w:pPr>
            <w:r w:rsidRPr="00E87E6F">
              <w:t>80305030200029233000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504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7A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B5B6FD" w14:textId="77777777" w:rsidR="00744E00" w:rsidRPr="00E87E6F" w:rsidRDefault="00744E00" w:rsidP="00744E00"/>
        </w:tc>
      </w:tr>
      <w:tr w:rsidR="00744E00" w:rsidRPr="00E87E6F" w14:paraId="1543CBF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A64D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63B" w14:textId="77777777" w:rsidR="00744E00" w:rsidRPr="00E87E6F" w:rsidRDefault="00744E00" w:rsidP="00744E00">
            <w:pPr>
              <w:jc w:val="center"/>
            </w:pPr>
            <w:r w:rsidRPr="00E87E6F">
              <w:t>80305030200029233200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4EE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3F3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3B33EC" w14:textId="77777777" w:rsidR="00744E00" w:rsidRPr="00E87E6F" w:rsidRDefault="00744E00" w:rsidP="00744E00"/>
        </w:tc>
      </w:tr>
      <w:tr w:rsidR="00744E00" w:rsidRPr="00E87E6F" w14:paraId="2D50E97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67EC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0C3" w14:textId="77777777" w:rsidR="00744E00" w:rsidRPr="00E87E6F" w:rsidRDefault="00744E00" w:rsidP="00744E00">
            <w:pPr>
              <w:jc w:val="center"/>
            </w:pPr>
            <w:r w:rsidRPr="00E87E6F">
              <w:t>80305030200029233240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0C3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F7F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F2FFF" w14:textId="77777777" w:rsidR="00744E00" w:rsidRPr="00E87E6F" w:rsidRDefault="00744E00" w:rsidP="00744E00"/>
        </w:tc>
      </w:tr>
      <w:tr w:rsidR="00744E00" w:rsidRPr="00E87E6F" w14:paraId="3DD817F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F51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737" w14:textId="77777777" w:rsidR="00744E00" w:rsidRPr="00E87E6F" w:rsidRDefault="00744E00" w:rsidP="00744E00">
            <w:pPr>
              <w:jc w:val="center"/>
            </w:pPr>
            <w:r w:rsidRPr="00E87E6F">
              <w:t>80305030200029233244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EB5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24D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D92E76" w14:textId="77777777" w:rsidR="00744E00" w:rsidRPr="00E87E6F" w:rsidRDefault="00744E00" w:rsidP="00744E00"/>
        </w:tc>
      </w:tr>
      <w:tr w:rsidR="00744E00" w:rsidRPr="00E87E6F" w14:paraId="456BC7C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5A4A" w14:textId="77777777" w:rsidR="00744E00" w:rsidRPr="00E87E6F" w:rsidRDefault="00744E00" w:rsidP="00DA6378">
            <w:pPr>
              <w:jc w:val="both"/>
            </w:pPr>
            <w:r w:rsidRPr="00E87E6F">
              <w:t>Мероприятия по борьбе с борщевиком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44D" w14:textId="77777777" w:rsidR="00744E00" w:rsidRPr="00E87E6F" w:rsidRDefault="00744E00" w:rsidP="00744E00">
            <w:pPr>
              <w:jc w:val="center"/>
            </w:pPr>
            <w:r w:rsidRPr="00E87E6F">
              <w:t>80305030200029234000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1B2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017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0AE7CF" w14:textId="77777777" w:rsidR="00744E00" w:rsidRPr="00E87E6F" w:rsidRDefault="00744E00" w:rsidP="00744E00"/>
        </w:tc>
      </w:tr>
      <w:tr w:rsidR="00744E00" w:rsidRPr="00E87E6F" w14:paraId="2C55AB3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772F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97B7" w14:textId="77777777" w:rsidR="00744E00" w:rsidRPr="00E87E6F" w:rsidRDefault="00744E00" w:rsidP="00744E00">
            <w:pPr>
              <w:jc w:val="center"/>
            </w:pPr>
            <w:r w:rsidRPr="00E87E6F">
              <w:t>80305030200029234200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9F2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0D1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D2495F" w14:textId="77777777" w:rsidR="00744E00" w:rsidRPr="00E87E6F" w:rsidRDefault="00744E00" w:rsidP="00744E00"/>
        </w:tc>
      </w:tr>
      <w:tr w:rsidR="00744E00" w:rsidRPr="00E87E6F" w14:paraId="2E82BCDB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701F3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6C" w14:textId="77777777" w:rsidR="00744E00" w:rsidRPr="00E87E6F" w:rsidRDefault="00744E00" w:rsidP="00744E00">
            <w:pPr>
              <w:jc w:val="center"/>
            </w:pPr>
            <w:r w:rsidRPr="00E87E6F">
              <w:t>80305030200029234240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346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162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5C4FB" w14:textId="77777777" w:rsidR="00744E00" w:rsidRPr="00E87E6F" w:rsidRDefault="00744E00" w:rsidP="00744E00"/>
        </w:tc>
      </w:tr>
      <w:tr w:rsidR="00744E00" w:rsidRPr="00E87E6F" w14:paraId="3A1692C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F825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CDF" w14:textId="77777777" w:rsidR="00744E00" w:rsidRPr="00E87E6F" w:rsidRDefault="00744E00" w:rsidP="00744E00">
            <w:pPr>
              <w:jc w:val="center"/>
            </w:pPr>
            <w:r w:rsidRPr="00E87E6F">
              <w:t>80305030200029234244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29F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CA8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598380" w14:textId="77777777" w:rsidR="00744E00" w:rsidRPr="00E87E6F" w:rsidRDefault="00744E00" w:rsidP="00744E00"/>
        </w:tc>
      </w:tr>
      <w:tr w:rsidR="00744E00" w:rsidRPr="00E87E6F" w14:paraId="712D9D75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B402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E3C" w14:textId="77777777" w:rsidR="00744E00" w:rsidRPr="00E87E6F" w:rsidRDefault="00744E00" w:rsidP="00744E00">
            <w:pPr>
              <w:jc w:val="center"/>
            </w:pPr>
            <w:r w:rsidRPr="00E87E6F">
              <w:t>80305030300000000000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FBD" w14:textId="77777777" w:rsidR="00744E00" w:rsidRPr="00E87E6F" w:rsidRDefault="00744E00" w:rsidP="00744E00">
            <w:pPr>
              <w:jc w:val="right"/>
            </w:pPr>
            <w:r w:rsidRPr="00E87E6F">
              <w:t>3 228 045,00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445" w14:textId="77777777" w:rsidR="00744E00" w:rsidRPr="00E87E6F" w:rsidRDefault="00744E00" w:rsidP="00744E00">
            <w:pPr>
              <w:jc w:val="right"/>
            </w:pPr>
            <w:r w:rsidRPr="00E87E6F"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42DCC" w14:textId="77777777" w:rsidR="00744E00" w:rsidRPr="00E87E6F" w:rsidRDefault="00744E00" w:rsidP="00744E00"/>
        </w:tc>
      </w:tr>
      <w:tr w:rsidR="00744E00" w:rsidRPr="00E87E6F" w14:paraId="70BA722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941A" w14:textId="77777777" w:rsidR="00744E00" w:rsidRPr="00E87E6F" w:rsidRDefault="00744E00" w:rsidP="00DA6378">
            <w:pPr>
              <w:jc w:val="both"/>
            </w:pPr>
            <w:r w:rsidRPr="00E87E6F">
              <w:t>Уличное освещение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16F" w14:textId="77777777" w:rsidR="00744E00" w:rsidRPr="00E87E6F" w:rsidRDefault="00744E00" w:rsidP="00744E00">
            <w:pPr>
              <w:jc w:val="center"/>
            </w:pPr>
            <w:r w:rsidRPr="00E87E6F">
              <w:t>80305030300029211000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C63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C5F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54A27" w14:textId="77777777" w:rsidR="00744E00" w:rsidRPr="00E87E6F" w:rsidRDefault="00744E00" w:rsidP="00744E00"/>
        </w:tc>
      </w:tr>
      <w:tr w:rsidR="00744E00" w:rsidRPr="00E87E6F" w14:paraId="090A242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9CDB" w14:textId="77777777" w:rsidR="00744E00" w:rsidRPr="00E87E6F" w:rsidRDefault="00744E00" w:rsidP="00DA6378">
            <w:pPr>
              <w:jc w:val="both"/>
            </w:pPr>
            <w:r w:rsidRPr="00E87E6F">
              <w:t xml:space="preserve">Закупка товаров, работ и услуг для обеспечения </w:t>
            </w:r>
            <w:r w:rsidRPr="00E87E6F">
              <w:lastRenderedPageBreak/>
              <w:t>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3BC" w14:textId="77777777" w:rsidR="00744E00" w:rsidRPr="00E87E6F" w:rsidRDefault="00744E00" w:rsidP="00744E00">
            <w:pPr>
              <w:jc w:val="center"/>
            </w:pPr>
            <w:r w:rsidRPr="00E87E6F">
              <w:lastRenderedPageBreak/>
              <w:t>80305030300029211200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354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18E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5855C" w14:textId="77777777" w:rsidR="00744E00" w:rsidRPr="00E87E6F" w:rsidRDefault="00744E00" w:rsidP="00744E00"/>
        </w:tc>
      </w:tr>
      <w:tr w:rsidR="00744E00" w:rsidRPr="00E87E6F" w14:paraId="58EC061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4D85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E42" w14:textId="77777777" w:rsidR="00744E00" w:rsidRPr="00E87E6F" w:rsidRDefault="00744E00" w:rsidP="00744E00">
            <w:pPr>
              <w:jc w:val="center"/>
            </w:pPr>
            <w:r w:rsidRPr="00E87E6F">
              <w:t>80305030300029211240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398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AFC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97B4D" w14:textId="77777777" w:rsidR="00744E00" w:rsidRPr="00E87E6F" w:rsidRDefault="00744E00" w:rsidP="00744E00"/>
        </w:tc>
      </w:tr>
      <w:tr w:rsidR="00744E00" w:rsidRPr="00E87E6F" w14:paraId="6553EAE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1DD3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745" w14:textId="77777777" w:rsidR="00744E00" w:rsidRPr="00E87E6F" w:rsidRDefault="00744E00" w:rsidP="00744E00">
            <w:pPr>
              <w:jc w:val="center"/>
            </w:pPr>
            <w:r w:rsidRPr="00E87E6F">
              <w:t>80305030300029211244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5A8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5E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BE9480" w14:textId="77777777" w:rsidR="00744E00" w:rsidRPr="00E87E6F" w:rsidRDefault="00744E00" w:rsidP="00744E00"/>
        </w:tc>
      </w:tr>
      <w:tr w:rsidR="00744E00" w:rsidRPr="00E87E6F" w14:paraId="46ED99FB" w14:textId="77777777" w:rsidTr="00E87E6F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7CE20" w14:textId="77777777" w:rsidR="00744E00" w:rsidRPr="00E87E6F" w:rsidRDefault="00744E00" w:rsidP="00DA6378">
            <w:pPr>
              <w:jc w:val="both"/>
            </w:pPr>
            <w:r w:rsidRPr="00E87E6F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115" w14:textId="77777777" w:rsidR="00744E00" w:rsidRPr="00E87E6F" w:rsidRDefault="00744E00" w:rsidP="00744E00">
            <w:pPr>
              <w:jc w:val="center"/>
            </w:pPr>
            <w:r w:rsidRPr="00E87E6F">
              <w:t>80305030300029212000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0B3" w14:textId="77777777" w:rsidR="00744E00" w:rsidRPr="00E87E6F" w:rsidRDefault="00744E00" w:rsidP="00744E00">
            <w:pPr>
              <w:jc w:val="right"/>
            </w:pPr>
            <w:r w:rsidRPr="00E87E6F">
              <w:t>2 868 400,00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D93" w14:textId="77777777" w:rsidR="00744E00" w:rsidRPr="00E87E6F" w:rsidRDefault="00744E00" w:rsidP="00744E00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386E56" w14:textId="77777777" w:rsidR="00744E00" w:rsidRPr="00E87E6F" w:rsidRDefault="00744E00" w:rsidP="00744E00"/>
        </w:tc>
      </w:tr>
      <w:tr w:rsidR="00744E00" w:rsidRPr="00E87E6F" w14:paraId="33B00FE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09A0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F16" w14:textId="77777777" w:rsidR="00744E00" w:rsidRPr="00E87E6F" w:rsidRDefault="00744E00" w:rsidP="00744E00">
            <w:pPr>
              <w:jc w:val="center"/>
            </w:pPr>
            <w:r w:rsidRPr="00E87E6F">
              <w:t>80305030300029212200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13A" w14:textId="77777777" w:rsidR="00744E00" w:rsidRPr="00E87E6F" w:rsidRDefault="00744E00" w:rsidP="00744E00">
            <w:pPr>
              <w:jc w:val="right"/>
            </w:pPr>
            <w:r w:rsidRPr="00E87E6F">
              <w:t>2 868 400,00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DC9" w14:textId="77777777" w:rsidR="00744E00" w:rsidRPr="00E87E6F" w:rsidRDefault="00744E00" w:rsidP="00744E00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4C218D" w14:textId="77777777" w:rsidR="00744E00" w:rsidRPr="00E87E6F" w:rsidRDefault="00744E00" w:rsidP="00744E00"/>
        </w:tc>
      </w:tr>
      <w:tr w:rsidR="00744E00" w:rsidRPr="00E87E6F" w14:paraId="357A046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6670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E49" w14:textId="77777777" w:rsidR="00744E00" w:rsidRPr="00E87E6F" w:rsidRDefault="00744E00" w:rsidP="00744E00">
            <w:pPr>
              <w:jc w:val="center"/>
            </w:pPr>
            <w:r w:rsidRPr="00E87E6F">
              <w:t>80305030300029212240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B4D" w14:textId="77777777" w:rsidR="00744E00" w:rsidRPr="00E87E6F" w:rsidRDefault="00744E00" w:rsidP="00744E00">
            <w:pPr>
              <w:jc w:val="right"/>
            </w:pPr>
            <w:r w:rsidRPr="00E87E6F">
              <w:t>2 868 400,00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F70" w14:textId="77777777" w:rsidR="00744E00" w:rsidRPr="00E87E6F" w:rsidRDefault="00744E00" w:rsidP="00744E00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0C35D4" w14:textId="77777777" w:rsidR="00744E00" w:rsidRPr="00E87E6F" w:rsidRDefault="00744E00" w:rsidP="00744E00"/>
        </w:tc>
      </w:tr>
      <w:tr w:rsidR="00744E00" w:rsidRPr="00E87E6F" w14:paraId="6A7A81F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86732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FB9" w14:textId="77777777" w:rsidR="00744E00" w:rsidRPr="00E87E6F" w:rsidRDefault="00744E00" w:rsidP="00744E00">
            <w:pPr>
              <w:jc w:val="center"/>
            </w:pPr>
            <w:r w:rsidRPr="00E87E6F">
              <w:t>80305030300029212244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9C3" w14:textId="77777777" w:rsidR="00744E00" w:rsidRPr="00E87E6F" w:rsidRDefault="00744E00" w:rsidP="00744E00">
            <w:pPr>
              <w:jc w:val="right"/>
            </w:pPr>
            <w:r w:rsidRPr="00E87E6F">
              <w:t>2 036 400,00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877" w14:textId="77777777" w:rsidR="00744E00" w:rsidRPr="00E87E6F" w:rsidRDefault="00744E00" w:rsidP="00744E00">
            <w:pPr>
              <w:jc w:val="right"/>
            </w:pPr>
            <w:r w:rsidRPr="00E87E6F"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762EA" w14:textId="77777777" w:rsidR="00744E00" w:rsidRPr="00E87E6F" w:rsidRDefault="00744E00" w:rsidP="00744E00"/>
        </w:tc>
      </w:tr>
      <w:tr w:rsidR="00744E00" w:rsidRPr="00E87E6F" w14:paraId="74C9367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0F6A" w14:textId="77777777" w:rsidR="00744E00" w:rsidRPr="00E87E6F" w:rsidRDefault="00744E00" w:rsidP="00DA6378">
            <w:pPr>
              <w:jc w:val="both"/>
            </w:pPr>
            <w:r w:rsidRPr="00E87E6F"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435" w14:textId="77777777" w:rsidR="00744E00" w:rsidRPr="00E87E6F" w:rsidRDefault="00744E00" w:rsidP="00744E00">
            <w:pPr>
              <w:jc w:val="center"/>
            </w:pPr>
            <w:r w:rsidRPr="00E87E6F">
              <w:t>80305030300029212247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AB5" w14:textId="77777777" w:rsidR="00744E00" w:rsidRPr="00E87E6F" w:rsidRDefault="00744E00" w:rsidP="00744E00">
            <w:pPr>
              <w:jc w:val="right"/>
            </w:pPr>
            <w:r w:rsidRPr="00E87E6F">
              <w:t>832 000,00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57" w14:textId="77777777" w:rsidR="00744E00" w:rsidRPr="00E87E6F" w:rsidRDefault="00744E00" w:rsidP="00744E00">
            <w:pPr>
              <w:jc w:val="right"/>
            </w:pPr>
            <w:r w:rsidRPr="00E87E6F"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AF1BC5" w14:textId="77777777" w:rsidR="00744E00" w:rsidRPr="00E87E6F" w:rsidRDefault="00744E00" w:rsidP="00744E00"/>
        </w:tc>
      </w:tr>
      <w:tr w:rsidR="00744E00" w:rsidRPr="00E87E6F" w14:paraId="1B2C8D7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8F7C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945" w14:textId="77777777" w:rsidR="00744E00" w:rsidRPr="00E87E6F" w:rsidRDefault="00744E00" w:rsidP="00744E00">
            <w:pPr>
              <w:jc w:val="center"/>
            </w:pPr>
            <w:r w:rsidRPr="00E87E6F">
              <w:t>80305030500000000000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93C" w14:textId="77777777" w:rsidR="00744E00" w:rsidRPr="00E87E6F" w:rsidRDefault="00744E00" w:rsidP="00744E00">
            <w:pPr>
              <w:jc w:val="right"/>
            </w:pPr>
            <w:r w:rsidRPr="00E87E6F">
              <w:t>1 214 770,00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596" w14:textId="77777777" w:rsidR="00744E00" w:rsidRPr="00E87E6F" w:rsidRDefault="00744E00" w:rsidP="00744E00">
            <w:pPr>
              <w:jc w:val="right"/>
            </w:pPr>
            <w:r w:rsidRPr="00E87E6F"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37CFD1" w14:textId="77777777" w:rsidR="00744E00" w:rsidRPr="00E87E6F" w:rsidRDefault="00744E00" w:rsidP="00744E00"/>
        </w:tc>
      </w:tr>
      <w:tr w:rsidR="00744E00" w:rsidRPr="00E87E6F" w14:paraId="2D24A2C2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B2675" w14:textId="77777777" w:rsidR="00744E00" w:rsidRPr="00E87E6F" w:rsidRDefault="00744E00" w:rsidP="00DA6378">
            <w:pPr>
              <w:jc w:val="both"/>
            </w:pPr>
            <w:r w:rsidRPr="00E87E6F">
              <w:t>Проект поддержки местных инициатив (средства населения)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789" w14:textId="77777777" w:rsidR="00744E00" w:rsidRPr="00E87E6F" w:rsidRDefault="00744E00" w:rsidP="00744E00">
            <w:pPr>
              <w:jc w:val="center"/>
            </w:pPr>
            <w:r w:rsidRPr="00E87E6F">
              <w:t>80305030500029233000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800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1EA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47AF80" w14:textId="77777777" w:rsidR="00744E00" w:rsidRPr="00E87E6F" w:rsidRDefault="00744E00" w:rsidP="00744E00"/>
        </w:tc>
      </w:tr>
      <w:tr w:rsidR="00744E00" w:rsidRPr="00E87E6F" w14:paraId="7B70A3E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4BD79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060" w14:textId="77777777" w:rsidR="00744E00" w:rsidRPr="00E87E6F" w:rsidRDefault="00744E00" w:rsidP="00744E00">
            <w:pPr>
              <w:jc w:val="center"/>
            </w:pPr>
            <w:r w:rsidRPr="00E87E6F">
              <w:t>80305030500029233200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B42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849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63308" w14:textId="77777777" w:rsidR="00744E00" w:rsidRPr="00E87E6F" w:rsidRDefault="00744E00" w:rsidP="00744E00"/>
        </w:tc>
      </w:tr>
      <w:tr w:rsidR="00744E00" w:rsidRPr="00E87E6F" w14:paraId="46F9278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BC33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BE4" w14:textId="77777777" w:rsidR="00744E00" w:rsidRPr="00E87E6F" w:rsidRDefault="00744E00" w:rsidP="00744E00">
            <w:pPr>
              <w:jc w:val="center"/>
            </w:pPr>
            <w:r w:rsidRPr="00E87E6F">
              <w:t>80305030500029233240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86D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C31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0E189" w14:textId="77777777" w:rsidR="00744E00" w:rsidRPr="00E87E6F" w:rsidRDefault="00744E00" w:rsidP="00744E00"/>
        </w:tc>
      </w:tr>
      <w:tr w:rsidR="00744E00" w:rsidRPr="00E87E6F" w14:paraId="17A809D6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E28F4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CC6" w14:textId="77777777" w:rsidR="00744E00" w:rsidRPr="00E87E6F" w:rsidRDefault="00744E00" w:rsidP="00744E00">
            <w:pPr>
              <w:jc w:val="center"/>
            </w:pPr>
            <w:r w:rsidRPr="00E87E6F">
              <w:t>80305030500029233244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CF8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572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CD799" w14:textId="77777777" w:rsidR="00744E00" w:rsidRPr="00E87E6F" w:rsidRDefault="00744E00" w:rsidP="00744E00"/>
        </w:tc>
      </w:tr>
      <w:tr w:rsidR="00744E00" w:rsidRPr="00E87E6F" w14:paraId="542B722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16F5" w14:textId="77777777" w:rsidR="00744E00" w:rsidRPr="00E87E6F" w:rsidRDefault="00744E00" w:rsidP="00DA6378">
            <w:pPr>
              <w:jc w:val="both"/>
            </w:pPr>
            <w:r w:rsidRPr="00E87E6F">
              <w:t>Поддержка инициативы представителей ТОС (субсидия)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C41" w14:textId="77777777" w:rsidR="00744E00" w:rsidRPr="00E87E6F" w:rsidRDefault="00744E00" w:rsidP="00744E00">
            <w:pPr>
              <w:jc w:val="center"/>
            </w:pPr>
            <w:r w:rsidRPr="00E87E6F">
              <w:t>80305030500072090000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13D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305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B62D6" w14:textId="77777777" w:rsidR="00744E00" w:rsidRPr="00E87E6F" w:rsidRDefault="00744E00" w:rsidP="00744E00"/>
        </w:tc>
      </w:tr>
      <w:tr w:rsidR="00744E00" w:rsidRPr="00E87E6F" w14:paraId="665F2A8B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7F84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AFF" w14:textId="77777777" w:rsidR="00744E00" w:rsidRPr="00E87E6F" w:rsidRDefault="00744E00" w:rsidP="00744E00">
            <w:pPr>
              <w:jc w:val="center"/>
            </w:pPr>
            <w:r w:rsidRPr="00E87E6F">
              <w:t>80305030500072090200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C6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B2E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06BBCA" w14:textId="77777777" w:rsidR="00744E00" w:rsidRPr="00E87E6F" w:rsidRDefault="00744E00" w:rsidP="00744E00"/>
        </w:tc>
      </w:tr>
      <w:tr w:rsidR="00744E00" w:rsidRPr="00E87E6F" w14:paraId="31B82B67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0017E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6F" w14:textId="77777777" w:rsidR="00744E00" w:rsidRPr="00E87E6F" w:rsidRDefault="00744E00" w:rsidP="00744E00">
            <w:pPr>
              <w:jc w:val="center"/>
            </w:pPr>
            <w:r w:rsidRPr="00E87E6F">
              <w:t>80305030500072090240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BA8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02B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D3070" w14:textId="77777777" w:rsidR="00744E00" w:rsidRPr="00E87E6F" w:rsidRDefault="00744E00" w:rsidP="00744E00"/>
        </w:tc>
      </w:tr>
      <w:tr w:rsidR="00744E00" w:rsidRPr="00E87E6F" w14:paraId="6F318CF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5EBC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38E" w14:textId="77777777" w:rsidR="00744E00" w:rsidRPr="00E87E6F" w:rsidRDefault="00744E00" w:rsidP="00744E00">
            <w:pPr>
              <w:jc w:val="center"/>
            </w:pPr>
            <w:r w:rsidRPr="00E87E6F">
              <w:t>80305030500072090244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9E3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123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FC03FB" w14:textId="77777777" w:rsidR="00744E00" w:rsidRPr="00E87E6F" w:rsidRDefault="00744E00" w:rsidP="00744E00"/>
        </w:tc>
      </w:tr>
      <w:tr w:rsidR="00744E00" w:rsidRPr="00E87E6F" w14:paraId="21F938F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A0FA9" w14:textId="77777777" w:rsidR="00744E00" w:rsidRPr="00E87E6F" w:rsidRDefault="00744E00" w:rsidP="00DA6378">
            <w:pPr>
              <w:jc w:val="both"/>
            </w:pPr>
            <w:r w:rsidRPr="00E87E6F">
              <w:lastRenderedPageBreak/>
              <w:t>Проект поддержки местных инициатив (субсидия)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EE0" w14:textId="77777777" w:rsidR="00744E00" w:rsidRPr="00E87E6F" w:rsidRDefault="00744E00" w:rsidP="00744E00">
            <w:pPr>
              <w:jc w:val="center"/>
            </w:pPr>
            <w:r w:rsidRPr="00E87E6F">
              <w:t>80305030500075260000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46E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FDE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A44AC" w14:textId="77777777" w:rsidR="00744E00" w:rsidRPr="00E87E6F" w:rsidRDefault="00744E00" w:rsidP="00744E00"/>
        </w:tc>
      </w:tr>
      <w:tr w:rsidR="00744E00" w:rsidRPr="00E87E6F" w14:paraId="601CFC10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B9507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F35" w14:textId="77777777" w:rsidR="00744E00" w:rsidRPr="00E87E6F" w:rsidRDefault="00744E00" w:rsidP="00744E00">
            <w:pPr>
              <w:jc w:val="center"/>
            </w:pPr>
            <w:r w:rsidRPr="00E87E6F">
              <w:t>80305030500075260200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9C7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525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3E7BB8" w14:textId="77777777" w:rsidR="00744E00" w:rsidRPr="00E87E6F" w:rsidRDefault="00744E00" w:rsidP="00744E00"/>
        </w:tc>
      </w:tr>
      <w:tr w:rsidR="00744E00" w:rsidRPr="00E87E6F" w14:paraId="5A87663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D0D2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874" w14:textId="77777777" w:rsidR="00744E00" w:rsidRPr="00E87E6F" w:rsidRDefault="00744E00" w:rsidP="00744E00">
            <w:pPr>
              <w:jc w:val="center"/>
            </w:pPr>
            <w:r w:rsidRPr="00E87E6F">
              <w:t>80305030500075260240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BDB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F80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DF2B28" w14:textId="77777777" w:rsidR="00744E00" w:rsidRPr="00E87E6F" w:rsidRDefault="00744E00" w:rsidP="00744E00"/>
        </w:tc>
      </w:tr>
      <w:tr w:rsidR="00744E00" w:rsidRPr="00E87E6F" w14:paraId="565D99C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906CD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A05" w14:textId="77777777" w:rsidR="00744E00" w:rsidRPr="00E87E6F" w:rsidRDefault="00744E00" w:rsidP="00744E00">
            <w:pPr>
              <w:jc w:val="center"/>
            </w:pPr>
            <w:r w:rsidRPr="00E87E6F">
              <w:t>80305030500075260244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4C2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261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5FD27" w14:textId="77777777" w:rsidR="00744E00" w:rsidRPr="00E87E6F" w:rsidRDefault="00744E00" w:rsidP="00744E00"/>
        </w:tc>
      </w:tr>
      <w:tr w:rsidR="00744E00" w:rsidRPr="00E87E6F" w14:paraId="747E738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26F77" w14:textId="77777777" w:rsidR="00744E00" w:rsidRPr="00E87E6F" w:rsidRDefault="00744E00" w:rsidP="00DA6378">
            <w:pPr>
              <w:jc w:val="both"/>
            </w:pPr>
            <w:r w:rsidRPr="00E87E6F">
              <w:t>Поддержка инициативы представителей ТОС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F65" w14:textId="77777777" w:rsidR="00744E00" w:rsidRPr="00E87E6F" w:rsidRDefault="00744E00" w:rsidP="00744E00">
            <w:pPr>
              <w:jc w:val="center"/>
            </w:pPr>
            <w:r w:rsidRPr="00E87E6F">
              <w:t>803050305000S2090000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36D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F5A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A6C91F" w14:textId="77777777" w:rsidR="00744E00" w:rsidRPr="00E87E6F" w:rsidRDefault="00744E00" w:rsidP="00744E00"/>
        </w:tc>
      </w:tr>
      <w:tr w:rsidR="00744E00" w:rsidRPr="00E87E6F" w14:paraId="25F30471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367B3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32B" w14:textId="77777777" w:rsidR="00744E00" w:rsidRPr="00E87E6F" w:rsidRDefault="00744E00" w:rsidP="00744E00">
            <w:pPr>
              <w:jc w:val="center"/>
            </w:pPr>
            <w:r w:rsidRPr="00E87E6F">
              <w:t>803050305000S2090200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B44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6F5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C0404" w14:textId="77777777" w:rsidR="00744E00" w:rsidRPr="00E87E6F" w:rsidRDefault="00744E00" w:rsidP="00744E00"/>
        </w:tc>
      </w:tr>
      <w:tr w:rsidR="00744E00" w:rsidRPr="00E87E6F" w14:paraId="344335AF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279B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3718" w14:textId="77777777" w:rsidR="00744E00" w:rsidRPr="00E87E6F" w:rsidRDefault="00744E00" w:rsidP="00744E00">
            <w:pPr>
              <w:jc w:val="center"/>
            </w:pPr>
            <w:r w:rsidRPr="00E87E6F">
              <w:t>803050305000S2090240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235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7D5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04210" w14:textId="77777777" w:rsidR="00744E00" w:rsidRPr="00E87E6F" w:rsidRDefault="00744E00" w:rsidP="00744E00"/>
        </w:tc>
      </w:tr>
      <w:tr w:rsidR="00744E00" w:rsidRPr="00E87E6F" w14:paraId="682CE5B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F3FA9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8262" w14:textId="77777777" w:rsidR="00744E00" w:rsidRPr="00E87E6F" w:rsidRDefault="00744E00" w:rsidP="00744E00">
            <w:pPr>
              <w:jc w:val="center"/>
            </w:pPr>
            <w:r w:rsidRPr="00E87E6F">
              <w:t>803050305000S2090244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982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61A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36DED" w14:textId="77777777" w:rsidR="00744E00" w:rsidRPr="00E87E6F" w:rsidRDefault="00744E00" w:rsidP="00744E00"/>
        </w:tc>
      </w:tr>
      <w:tr w:rsidR="00744E00" w:rsidRPr="00E87E6F" w14:paraId="3DBF22C8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5049B" w14:textId="77777777" w:rsidR="00744E00" w:rsidRPr="00E87E6F" w:rsidRDefault="00744E00" w:rsidP="00DA6378">
            <w:pPr>
              <w:jc w:val="both"/>
            </w:pPr>
            <w:r w:rsidRPr="00E87E6F">
              <w:t>Проект поддержки местных инициатив (средства бюджета поселения)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7FA7" w14:textId="77777777" w:rsidR="00744E00" w:rsidRPr="00E87E6F" w:rsidRDefault="00744E00" w:rsidP="00744E00">
            <w:pPr>
              <w:jc w:val="center"/>
            </w:pPr>
            <w:r w:rsidRPr="00E87E6F">
              <w:t>803050305000S5260000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9C5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4B7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58228" w14:textId="77777777" w:rsidR="00744E00" w:rsidRPr="00E87E6F" w:rsidRDefault="00744E00" w:rsidP="00744E00"/>
        </w:tc>
      </w:tr>
      <w:tr w:rsidR="00744E00" w:rsidRPr="00E87E6F" w14:paraId="7E33CE3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1BD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6BDD" w14:textId="77777777" w:rsidR="00744E00" w:rsidRPr="00E87E6F" w:rsidRDefault="00744E00" w:rsidP="00744E00">
            <w:pPr>
              <w:jc w:val="center"/>
            </w:pPr>
            <w:r w:rsidRPr="00E87E6F">
              <w:t>803050305000S5260200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510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776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4656C" w14:textId="77777777" w:rsidR="00744E00" w:rsidRPr="00E87E6F" w:rsidRDefault="00744E00" w:rsidP="00744E00"/>
        </w:tc>
      </w:tr>
      <w:tr w:rsidR="00744E00" w:rsidRPr="00E87E6F" w14:paraId="55428EF2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B79CA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DC62" w14:textId="77777777" w:rsidR="00744E00" w:rsidRPr="00E87E6F" w:rsidRDefault="00744E00" w:rsidP="00744E00">
            <w:pPr>
              <w:jc w:val="center"/>
            </w:pPr>
            <w:r w:rsidRPr="00E87E6F">
              <w:t>803050305000S5260240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55B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AB5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044F7" w14:textId="77777777" w:rsidR="00744E00" w:rsidRPr="00E87E6F" w:rsidRDefault="00744E00" w:rsidP="00744E00"/>
        </w:tc>
      </w:tr>
      <w:tr w:rsidR="00744E00" w:rsidRPr="00E87E6F" w14:paraId="586F36D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2C43C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C81" w14:textId="77777777" w:rsidR="00744E00" w:rsidRPr="00E87E6F" w:rsidRDefault="00744E00" w:rsidP="00744E00">
            <w:pPr>
              <w:jc w:val="center"/>
            </w:pPr>
            <w:r w:rsidRPr="00E87E6F">
              <w:t>803050305000S5260244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2B8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F3A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3A81" w14:textId="77777777" w:rsidR="00744E00" w:rsidRPr="00E87E6F" w:rsidRDefault="00744E00" w:rsidP="00744E00"/>
        </w:tc>
      </w:tr>
      <w:tr w:rsidR="00744E00" w:rsidRPr="00E87E6F" w14:paraId="69F89E1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9C22" w14:textId="77777777" w:rsidR="00744E00" w:rsidRPr="00E87E6F" w:rsidRDefault="00744E00" w:rsidP="00DA6378">
            <w:pPr>
              <w:jc w:val="both"/>
            </w:pPr>
            <w:r w:rsidRPr="00E87E6F">
              <w:t>ОХРАНА ОКРУЖАЮЩЕЙ СРЕДЫ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45B" w14:textId="77777777" w:rsidR="00744E00" w:rsidRPr="00E87E6F" w:rsidRDefault="00744E00" w:rsidP="00744E00">
            <w:pPr>
              <w:jc w:val="center"/>
            </w:pPr>
            <w:r w:rsidRPr="00E87E6F">
              <w:t>80306000000000000000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0F1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BFF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38596" w14:textId="77777777" w:rsidR="00744E00" w:rsidRPr="00E87E6F" w:rsidRDefault="00744E00" w:rsidP="00744E00"/>
        </w:tc>
      </w:tr>
      <w:tr w:rsidR="00744E00" w:rsidRPr="00E87E6F" w14:paraId="116EA117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4AC19" w14:textId="77777777" w:rsidR="00744E00" w:rsidRPr="00E87E6F" w:rsidRDefault="00744E00" w:rsidP="00DA6378">
            <w:pPr>
              <w:jc w:val="both"/>
            </w:pPr>
            <w:r w:rsidRPr="00E87E6F">
              <w:t>Другие вопросы в области охраны окружающей среды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A99" w14:textId="77777777" w:rsidR="00744E00" w:rsidRPr="00E87E6F" w:rsidRDefault="00744E00" w:rsidP="00744E00">
            <w:pPr>
              <w:jc w:val="center"/>
            </w:pPr>
            <w:r w:rsidRPr="00E87E6F">
              <w:t>80306050000000000000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84D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12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2D6AFF" w14:textId="77777777" w:rsidR="00744E00" w:rsidRPr="00E87E6F" w:rsidRDefault="00744E00" w:rsidP="00744E00"/>
        </w:tc>
      </w:tr>
      <w:tr w:rsidR="00744E00" w:rsidRPr="00E87E6F" w14:paraId="5B268F6B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6AAC6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F87" w14:textId="77777777" w:rsidR="00744E00" w:rsidRPr="00E87E6F" w:rsidRDefault="00744E00" w:rsidP="00744E00">
            <w:pPr>
              <w:jc w:val="center"/>
            </w:pPr>
            <w:r w:rsidRPr="00E87E6F">
              <w:t>80306059900000000000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740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EB4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2D447" w14:textId="77777777" w:rsidR="00744E00" w:rsidRPr="00E87E6F" w:rsidRDefault="00744E00" w:rsidP="00744E00"/>
        </w:tc>
      </w:tr>
      <w:tr w:rsidR="00744E00" w:rsidRPr="00E87E6F" w14:paraId="79BD896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8DDBA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927" w14:textId="77777777" w:rsidR="00744E00" w:rsidRPr="00E87E6F" w:rsidRDefault="00744E00" w:rsidP="00744E00">
            <w:pPr>
              <w:jc w:val="center"/>
            </w:pPr>
            <w:r w:rsidRPr="00E87E6F">
              <w:t>80306059990000000000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DCD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88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03E94" w14:textId="77777777" w:rsidR="00744E00" w:rsidRPr="00E87E6F" w:rsidRDefault="00744E00" w:rsidP="00744E00"/>
        </w:tc>
      </w:tr>
      <w:tr w:rsidR="00744E00" w:rsidRPr="00E87E6F" w14:paraId="24FB79E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4C38" w14:textId="77777777" w:rsidR="00744E00" w:rsidRPr="00E87E6F" w:rsidRDefault="00744E00" w:rsidP="00DA6378">
            <w:pPr>
              <w:jc w:val="both"/>
            </w:pPr>
            <w:r w:rsidRPr="00E87E6F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C18" w14:textId="77777777" w:rsidR="00744E00" w:rsidRPr="00E87E6F" w:rsidRDefault="00744E00" w:rsidP="00744E00">
            <w:pPr>
              <w:jc w:val="center"/>
            </w:pPr>
            <w:r w:rsidRPr="00E87E6F">
              <w:t>80306059990076210000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E4E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8E7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2C91" w14:textId="77777777" w:rsidR="00744E00" w:rsidRPr="00E87E6F" w:rsidRDefault="00744E00" w:rsidP="00744E00"/>
        </w:tc>
      </w:tr>
      <w:tr w:rsidR="00744E00" w:rsidRPr="00E87E6F" w14:paraId="5F6591AB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D0AE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0F2" w14:textId="77777777" w:rsidR="00744E00" w:rsidRPr="00E87E6F" w:rsidRDefault="00744E00" w:rsidP="00744E00">
            <w:pPr>
              <w:jc w:val="center"/>
            </w:pPr>
            <w:r w:rsidRPr="00E87E6F">
              <w:t>80306059990076210200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06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177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8C1F4" w14:textId="77777777" w:rsidR="00744E00" w:rsidRPr="00E87E6F" w:rsidRDefault="00744E00" w:rsidP="00744E00"/>
        </w:tc>
      </w:tr>
      <w:tr w:rsidR="00744E00" w:rsidRPr="00E87E6F" w14:paraId="52E71D09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9C4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494" w14:textId="77777777" w:rsidR="00744E00" w:rsidRPr="00E87E6F" w:rsidRDefault="00744E00" w:rsidP="00744E00">
            <w:pPr>
              <w:jc w:val="center"/>
            </w:pPr>
            <w:r w:rsidRPr="00E87E6F">
              <w:t>80306059990076210240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D14D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128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E4843" w14:textId="77777777" w:rsidR="00744E00" w:rsidRPr="00E87E6F" w:rsidRDefault="00744E00" w:rsidP="00744E00"/>
        </w:tc>
      </w:tr>
      <w:tr w:rsidR="00744E00" w:rsidRPr="00E87E6F" w14:paraId="616D5AE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1D54A" w14:textId="77777777" w:rsidR="00744E00" w:rsidRPr="00E87E6F" w:rsidRDefault="00744E00" w:rsidP="00DA6378">
            <w:pPr>
              <w:jc w:val="both"/>
            </w:pPr>
            <w:r w:rsidRPr="00E87E6F">
              <w:lastRenderedPageBreak/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620" w14:textId="77777777" w:rsidR="00744E00" w:rsidRPr="00E87E6F" w:rsidRDefault="00744E00" w:rsidP="00744E00">
            <w:pPr>
              <w:jc w:val="center"/>
            </w:pPr>
            <w:r w:rsidRPr="00E87E6F">
              <w:t>80306059990076210244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C48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18A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B7B7E" w14:textId="77777777" w:rsidR="00744E00" w:rsidRPr="00E87E6F" w:rsidRDefault="00744E00" w:rsidP="00744E00"/>
        </w:tc>
      </w:tr>
      <w:tr w:rsidR="00744E00" w:rsidRPr="00E87E6F" w14:paraId="7C74856E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35DE" w14:textId="77777777" w:rsidR="00744E00" w:rsidRPr="00E87E6F" w:rsidRDefault="00744E00" w:rsidP="00DA6378">
            <w:pPr>
              <w:jc w:val="both"/>
            </w:pPr>
            <w:r w:rsidRPr="00E87E6F">
              <w:t>КУЛЬТУРА, КИНЕМАТОГРАФИЯ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E16" w14:textId="77777777" w:rsidR="00744E00" w:rsidRPr="00E87E6F" w:rsidRDefault="00744E00" w:rsidP="00744E00">
            <w:pPr>
              <w:jc w:val="center"/>
            </w:pPr>
            <w:r w:rsidRPr="00E87E6F">
              <w:t>80308000000000000000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863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200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AD6125" w14:textId="77777777" w:rsidR="00744E00" w:rsidRPr="00E87E6F" w:rsidRDefault="00744E00" w:rsidP="00744E00"/>
        </w:tc>
      </w:tr>
      <w:tr w:rsidR="00744E00" w:rsidRPr="00E87E6F" w14:paraId="1F68E8E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FC79F" w14:textId="77777777" w:rsidR="00744E00" w:rsidRPr="00E87E6F" w:rsidRDefault="00744E00" w:rsidP="00DA6378">
            <w:pPr>
              <w:jc w:val="both"/>
            </w:pPr>
            <w:r w:rsidRPr="00E87E6F">
              <w:t>Культура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8D1" w14:textId="77777777" w:rsidR="00744E00" w:rsidRPr="00E87E6F" w:rsidRDefault="00744E00" w:rsidP="00744E00">
            <w:pPr>
              <w:jc w:val="center"/>
            </w:pPr>
            <w:r w:rsidRPr="00E87E6F">
              <w:t>80308010000000000000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84E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2E2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53D2E" w14:textId="77777777" w:rsidR="00744E00" w:rsidRPr="00E87E6F" w:rsidRDefault="00744E00" w:rsidP="00744E00"/>
        </w:tc>
      </w:tr>
      <w:tr w:rsidR="00744E00" w:rsidRPr="00E87E6F" w14:paraId="6F99D79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9B92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D02" w14:textId="77777777" w:rsidR="00744E00" w:rsidRPr="00E87E6F" w:rsidRDefault="00744E00" w:rsidP="00744E00">
            <w:pPr>
              <w:jc w:val="center"/>
            </w:pPr>
            <w:r w:rsidRPr="00E87E6F">
              <w:t>80308010600000000000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874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2DB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AB7CC" w14:textId="77777777" w:rsidR="00744E00" w:rsidRPr="00E87E6F" w:rsidRDefault="00744E00" w:rsidP="00744E00"/>
        </w:tc>
      </w:tr>
      <w:tr w:rsidR="00744E00" w:rsidRPr="00E87E6F" w14:paraId="17CEBD62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8475" w14:textId="77777777" w:rsidR="00744E00" w:rsidRPr="00E87E6F" w:rsidRDefault="00744E00" w:rsidP="00DA6378">
            <w:pPr>
              <w:jc w:val="both"/>
            </w:pPr>
            <w:r w:rsidRPr="00E87E6F">
              <w:t>Проведение мероприятий по культуре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CB9" w14:textId="77777777" w:rsidR="00744E00" w:rsidRPr="00E87E6F" w:rsidRDefault="00744E00" w:rsidP="00744E00">
            <w:pPr>
              <w:jc w:val="center"/>
            </w:pPr>
            <w:r w:rsidRPr="00E87E6F">
              <w:t>80308010600029410000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333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3E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E4DE3" w14:textId="77777777" w:rsidR="00744E00" w:rsidRPr="00E87E6F" w:rsidRDefault="00744E00" w:rsidP="00744E00"/>
        </w:tc>
      </w:tr>
      <w:tr w:rsidR="00744E00" w:rsidRPr="00E87E6F" w14:paraId="5ACA08C7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09C0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A0B" w14:textId="77777777" w:rsidR="00744E00" w:rsidRPr="00E87E6F" w:rsidRDefault="00744E00" w:rsidP="00744E00">
            <w:pPr>
              <w:jc w:val="center"/>
            </w:pPr>
            <w:r w:rsidRPr="00E87E6F">
              <w:t>80308010600029410200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194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C7B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C09A0" w14:textId="77777777" w:rsidR="00744E00" w:rsidRPr="00E87E6F" w:rsidRDefault="00744E00" w:rsidP="00744E00"/>
        </w:tc>
      </w:tr>
      <w:tr w:rsidR="00744E00" w:rsidRPr="00E87E6F" w14:paraId="5F7E8B5A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FA957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4A0" w14:textId="77777777" w:rsidR="00744E00" w:rsidRPr="00E87E6F" w:rsidRDefault="00744E00" w:rsidP="00744E00">
            <w:pPr>
              <w:jc w:val="center"/>
            </w:pPr>
            <w:r w:rsidRPr="00E87E6F">
              <w:t>80308010600029410240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9A6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1E1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A90701" w14:textId="77777777" w:rsidR="00744E00" w:rsidRPr="00E87E6F" w:rsidRDefault="00744E00" w:rsidP="00744E00"/>
        </w:tc>
      </w:tr>
      <w:tr w:rsidR="00744E00" w:rsidRPr="00E87E6F" w14:paraId="47045EA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DB4F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3405" w14:textId="77777777" w:rsidR="00744E00" w:rsidRPr="00E87E6F" w:rsidRDefault="00744E00" w:rsidP="00744E00">
            <w:pPr>
              <w:jc w:val="center"/>
            </w:pPr>
            <w:r w:rsidRPr="00E87E6F">
              <w:t>80308010600029410244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F09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9B4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033490" w14:textId="77777777" w:rsidR="00744E00" w:rsidRPr="00E87E6F" w:rsidRDefault="00744E00" w:rsidP="00744E00"/>
        </w:tc>
      </w:tr>
      <w:tr w:rsidR="00744E00" w:rsidRPr="00E87E6F" w14:paraId="4C5EC1C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07E3F" w14:textId="77777777" w:rsidR="00744E00" w:rsidRPr="00E87E6F" w:rsidRDefault="00744E00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A039" w14:textId="77777777" w:rsidR="00744E00" w:rsidRPr="00E87E6F" w:rsidRDefault="00744E00" w:rsidP="00744E00">
            <w:pPr>
              <w:jc w:val="center"/>
            </w:pPr>
            <w:r w:rsidRPr="00E87E6F">
              <w:t>80313000000000000000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029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C7C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B17DA" w14:textId="77777777" w:rsidR="00744E00" w:rsidRPr="00E87E6F" w:rsidRDefault="00744E00" w:rsidP="00744E00"/>
        </w:tc>
      </w:tr>
      <w:tr w:rsidR="00744E00" w:rsidRPr="00E87E6F" w14:paraId="659E703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C3F30" w14:textId="77777777" w:rsidR="00744E00" w:rsidRPr="00E87E6F" w:rsidRDefault="00744E00" w:rsidP="00DA6378">
            <w:pPr>
              <w:jc w:val="both"/>
            </w:pPr>
            <w:r w:rsidRPr="00E87E6F">
              <w:t>Обслуживание государственного (муниципального) внутреннего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11DC" w14:textId="77777777" w:rsidR="00744E00" w:rsidRPr="00E87E6F" w:rsidRDefault="00744E00" w:rsidP="00744E00">
            <w:pPr>
              <w:jc w:val="center"/>
            </w:pPr>
            <w:r w:rsidRPr="00E87E6F">
              <w:t>80313010000000000000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3FA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23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BFABA" w14:textId="77777777" w:rsidR="00744E00" w:rsidRPr="00E87E6F" w:rsidRDefault="00744E00" w:rsidP="00744E00"/>
        </w:tc>
      </w:tr>
      <w:tr w:rsidR="00744E00" w:rsidRPr="00E87E6F" w14:paraId="333FB0CE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39BC4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430C" w14:textId="77777777" w:rsidR="00744E00" w:rsidRPr="00E87E6F" w:rsidRDefault="00744E00" w:rsidP="00744E00">
            <w:pPr>
              <w:jc w:val="center"/>
            </w:pPr>
            <w:r w:rsidRPr="00E87E6F">
              <w:t>80313019900000000000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B79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22D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47D81" w14:textId="77777777" w:rsidR="00744E00" w:rsidRPr="00E87E6F" w:rsidRDefault="00744E00" w:rsidP="00744E00"/>
        </w:tc>
      </w:tr>
      <w:tr w:rsidR="00744E00" w:rsidRPr="00E87E6F" w14:paraId="0BA7D49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E9AE4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9D3" w14:textId="77777777" w:rsidR="00744E00" w:rsidRPr="00E87E6F" w:rsidRDefault="00744E00" w:rsidP="00744E00">
            <w:pPr>
              <w:jc w:val="center"/>
            </w:pPr>
            <w:r w:rsidRPr="00E87E6F">
              <w:t>80313019990000000000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9AB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0B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31275" w14:textId="77777777" w:rsidR="00744E00" w:rsidRPr="00E87E6F" w:rsidRDefault="00744E00" w:rsidP="00744E00"/>
        </w:tc>
      </w:tr>
      <w:tr w:rsidR="00744E00" w:rsidRPr="00E87E6F" w14:paraId="758EA7F1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86A3" w14:textId="77777777" w:rsidR="00744E00" w:rsidRPr="00E87E6F" w:rsidRDefault="00744E00" w:rsidP="00DA6378">
            <w:pPr>
              <w:jc w:val="both"/>
            </w:pPr>
            <w:r w:rsidRPr="00E87E6F">
              <w:t>Процентные платежи по долговым обязательствам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90B" w14:textId="77777777" w:rsidR="00744E00" w:rsidRPr="00E87E6F" w:rsidRDefault="00744E00" w:rsidP="00744E00">
            <w:pPr>
              <w:jc w:val="center"/>
            </w:pPr>
            <w:r w:rsidRPr="00E87E6F">
              <w:t>80313019990028900000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AA4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900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D15EB" w14:textId="77777777" w:rsidR="00744E00" w:rsidRPr="00E87E6F" w:rsidRDefault="00744E00" w:rsidP="00744E00"/>
        </w:tc>
      </w:tr>
      <w:tr w:rsidR="00744E00" w:rsidRPr="00E87E6F" w14:paraId="6F9355D9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C501" w14:textId="77777777" w:rsidR="00744E00" w:rsidRPr="00E87E6F" w:rsidRDefault="00744E00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AD2" w14:textId="77777777" w:rsidR="00744E00" w:rsidRPr="00E87E6F" w:rsidRDefault="00744E00" w:rsidP="00744E00">
            <w:pPr>
              <w:jc w:val="center"/>
            </w:pPr>
            <w:r w:rsidRPr="00E87E6F">
              <w:t>80313019990028900700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F11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4C8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50BD2" w14:textId="77777777" w:rsidR="00744E00" w:rsidRPr="00E87E6F" w:rsidRDefault="00744E00" w:rsidP="00744E00"/>
        </w:tc>
      </w:tr>
      <w:tr w:rsidR="00744E00" w:rsidRPr="00E87E6F" w14:paraId="0C9111B1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14884" w14:textId="77777777" w:rsidR="00744E00" w:rsidRPr="00E87E6F" w:rsidRDefault="00744E00" w:rsidP="00DA6378">
            <w:pPr>
              <w:jc w:val="both"/>
            </w:pPr>
            <w:r w:rsidRPr="00E87E6F">
              <w:t>Обслуживание муниципального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5E4" w14:textId="77777777" w:rsidR="00744E00" w:rsidRPr="00E87E6F" w:rsidRDefault="00744E00" w:rsidP="00744E00">
            <w:pPr>
              <w:jc w:val="center"/>
            </w:pPr>
            <w:r w:rsidRPr="00E87E6F">
              <w:t>80313019990028900730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2C5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026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900D1" w14:textId="77777777" w:rsidR="00744E00" w:rsidRPr="00E87E6F" w:rsidRDefault="00744E00" w:rsidP="00744E00"/>
        </w:tc>
      </w:tr>
    </w:tbl>
    <w:p w14:paraId="2D722124" w14:textId="0E6E3C98"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8E8184F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AF990C7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333E25B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87FA283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38A532F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CA5F283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5556D85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95770A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A8A126F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DF1FCB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7791B3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C1647A1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DC6B0E0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A7C3C7E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B2993AD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5132EE3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BFA888B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554FA50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813A348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46BE14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E87E6F" w:rsidRDefault="005F4E5C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Приложение </w:t>
      </w:r>
      <w:r w:rsidR="00556DCD" w:rsidRPr="00E87E6F">
        <w:rPr>
          <w:sz w:val="26"/>
          <w:szCs w:val="26"/>
        </w:rPr>
        <w:t>3</w:t>
      </w:r>
    </w:p>
    <w:p w14:paraId="0FBFB06A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к решению Совета депутатов Батецкого</w:t>
      </w:r>
    </w:p>
    <w:p w14:paraId="47DF914C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 сельского поселения «Об исполнении бюджета </w:t>
      </w:r>
    </w:p>
    <w:p w14:paraId="66D5F2B0" w14:textId="498890DD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Батецкого сельского поселения за 20</w:t>
      </w:r>
      <w:r w:rsidR="00842190" w:rsidRPr="00E87E6F">
        <w:rPr>
          <w:sz w:val="26"/>
          <w:szCs w:val="26"/>
        </w:rPr>
        <w:t>2</w:t>
      </w:r>
      <w:r w:rsidR="00EF0962" w:rsidRPr="00E87E6F">
        <w:rPr>
          <w:sz w:val="26"/>
          <w:szCs w:val="26"/>
        </w:rPr>
        <w:t>2</w:t>
      </w:r>
      <w:r w:rsidRPr="00E87E6F">
        <w:rPr>
          <w:sz w:val="26"/>
          <w:szCs w:val="26"/>
        </w:rPr>
        <w:t xml:space="preserve"> год»  </w:t>
      </w:r>
    </w:p>
    <w:p w14:paraId="1E784770" w14:textId="77777777" w:rsidR="00576853" w:rsidRPr="00B33D0A" w:rsidRDefault="00576853" w:rsidP="000154AF">
      <w:pPr>
        <w:jc w:val="right"/>
        <w:rPr>
          <w:rFonts w:ascii="Arial" w:hAnsi="Arial" w:cs="Arial"/>
        </w:rPr>
      </w:pPr>
    </w:p>
    <w:p w14:paraId="03181E28" w14:textId="530E5BE4" w:rsidR="005F4E5C" w:rsidRPr="00B33D0A" w:rsidRDefault="005F4E5C" w:rsidP="00B33D0A">
      <w:pPr>
        <w:jc w:val="center"/>
        <w:rPr>
          <w:b/>
        </w:rPr>
      </w:pPr>
      <w:r w:rsidRPr="00B33D0A">
        <w:rPr>
          <w:b/>
        </w:rPr>
        <w:t xml:space="preserve">РАСХОДЫ БЮДЖЕТА </w:t>
      </w:r>
      <w:r w:rsidR="00E91910" w:rsidRPr="00B33D0A">
        <w:rPr>
          <w:b/>
        </w:rPr>
        <w:t>БАТЕЦКОГО СЕЛЬСКОГО ПОСЕЛЕНИЯ</w:t>
      </w:r>
      <w:r w:rsidRPr="00B33D0A">
        <w:rPr>
          <w:b/>
        </w:rPr>
        <w:t xml:space="preserve"> ПО РАЗДЕЛАМ И ПОДРАЗДЕЛАМ КЛАССИФИКАЦИИ РАСХОДОВ БЮДЖЕТОВ</w:t>
      </w:r>
      <w:r w:rsidR="004B647F" w:rsidRPr="00B33D0A">
        <w:rPr>
          <w:b/>
        </w:rPr>
        <w:t xml:space="preserve"> ЗА 20</w:t>
      </w:r>
      <w:r w:rsidR="00842190" w:rsidRPr="00B33D0A">
        <w:rPr>
          <w:b/>
        </w:rPr>
        <w:t>2</w:t>
      </w:r>
      <w:r w:rsidR="00EF0962" w:rsidRPr="00B33D0A">
        <w:rPr>
          <w:b/>
        </w:rPr>
        <w:t>2</w:t>
      </w:r>
      <w:r w:rsidR="00E57BD8" w:rsidRPr="00B33D0A">
        <w:rPr>
          <w:b/>
        </w:rPr>
        <w:t xml:space="preserve"> Г</w:t>
      </w:r>
      <w:r w:rsidR="004B647F" w:rsidRPr="00B33D0A">
        <w:rPr>
          <w:b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617767B2" w:rsidR="007C52AD" w:rsidRPr="00E87E6F" w:rsidRDefault="0067704D" w:rsidP="0067704D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</w:t>
      </w:r>
      <w:r w:rsidR="00E87E6F">
        <w:rPr>
          <w:sz w:val="18"/>
          <w:szCs w:val="18"/>
        </w:rPr>
        <w:t xml:space="preserve">              </w:t>
      </w:r>
      <w:r w:rsidRPr="00E87E6F">
        <w:t>(</w:t>
      </w:r>
      <w:r w:rsidR="007C52AD" w:rsidRPr="00E87E6F">
        <w:t>Руб., коп.</w:t>
      </w:r>
      <w:r w:rsidRPr="00E87E6F">
        <w:t>)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4106"/>
        <w:gridCol w:w="2270"/>
        <w:gridCol w:w="1750"/>
        <w:gridCol w:w="1650"/>
        <w:gridCol w:w="222"/>
      </w:tblGrid>
      <w:tr w:rsidR="005C7DF3" w:rsidRPr="00E87E6F" w14:paraId="3AAB096D" w14:textId="77777777" w:rsidTr="00E87E6F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564" w14:textId="77777777" w:rsidR="005C7DF3" w:rsidRPr="00E87E6F" w:rsidRDefault="005C7DF3" w:rsidP="005C7DF3">
            <w:pPr>
              <w:jc w:val="center"/>
            </w:pPr>
            <w:r w:rsidRPr="00E87E6F">
              <w:t>Наименование показателя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2" w14:textId="77777777" w:rsidR="005C7DF3" w:rsidRPr="00E87E6F" w:rsidRDefault="005C7DF3" w:rsidP="005C7DF3">
            <w:pPr>
              <w:jc w:val="center"/>
            </w:pPr>
            <w:r w:rsidRPr="00E87E6F"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D2" w14:textId="77777777" w:rsidR="005C7DF3" w:rsidRPr="00E87E6F" w:rsidRDefault="005C7DF3" w:rsidP="005C7DF3">
            <w:pPr>
              <w:jc w:val="center"/>
            </w:pPr>
            <w:r w:rsidRPr="00E87E6F">
              <w:t>Утвержденные бюджетные назначения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363" w14:textId="77777777" w:rsidR="005C7DF3" w:rsidRPr="00E87E6F" w:rsidRDefault="005C7DF3" w:rsidP="005C7DF3">
            <w:pPr>
              <w:jc w:val="center"/>
            </w:pPr>
            <w:r w:rsidRPr="00E87E6F">
              <w:t>Исполнено</w:t>
            </w:r>
          </w:p>
        </w:tc>
      </w:tr>
      <w:tr w:rsidR="005C7DF3" w:rsidRPr="00E87E6F" w14:paraId="1935F29E" w14:textId="77777777" w:rsidTr="00E87E6F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9FB" w14:textId="77777777" w:rsidR="005C7DF3" w:rsidRPr="00E87E6F" w:rsidRDefault="005C7DF3" w:rsidP="005C7DF3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4B8" w14:textId="77777777" w:rsidR="005C7DF3" w:rsidRPr="00E87E6F" w:rsidRDefault="005C7DF3" w:rsidP="005C7DF3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0CB" w14:textId="77777777" w:rsidR="005C7DF3" w:rsidRPr="00E87E6F" w:rsidRDefault="005C7DF3" w:rsidP="005C7DF3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F72" w14:textId="77777777" w:rsidR="005C7DF3" w:rsidRPr="00E87E6F" w:rsidRDefault="005C7DF3" w:rsidP="005C7DF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7C4" w14:textId="77777777" w:rsidR="005C7DF3" w:rsidRPr="00E87E6F" w:rsidRDefault="005C7DF3" w:rsidP="005C7DF3">
            <w:pPr>
              <w:jc w:val="center"/>
            </w:pPr>
          </w:p>
        </w:tc>
      </w:tr>
      <w:tr w:rsidR="005C7DF3" w:rsidRPr="00E87E6F" w14:paraId="5F8ED9B2" w14:textId="77777777" w:rsidTr="00E87E6F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6E7" w14:textId="77777777" w:rsidR="005C7DF3" w:rsidRPr="00E87E6F" w:rsidRDefault="005C7DF3" w:rsidP="005C7DF3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A8B" w14:textId="77777777" w:rsidR="005C7DF3" w:rsidRPr="00E87E6F" w:rsidRDefault="005C7DF3" w:rsidP="005C7DF3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73A" w14:textId="77777777" w:rsidR="005C7DF3" w:rsidRPr="00E87E6F" w:rsidRDefault="005C7DF3" w:rsidP="005C7DF3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18" w14:textId="77777777" w:rsidR="005C7DF3" w:rsidRPr="00E87E6F" w:rsidRDefault="005C7DF3" w:rsidP="005C7DF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C48" w14:textId="77777777" w:rsidR="005C7DF3" w:rsidRPr="00E87E6F" w:rsidRDefault="005C7DF3" w:rsidP="005C7DF3"/>
        </w:tc>
      </w:tr>
      <w:tr w:rsidR="005C7DF3" w:rsidRPr="00E87E6F" w14:paraId="6F99691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4AA0A" w14:textId="77777777" w:rsidR="005C7DF3" w:rsidRPr="00E87E6F" w:rsidRDefault="005C7DF3" w:rsidP="00DA6378">
            <w:pPr>
              <w:jc w:val="both"/>
            </w:pPr>
            <w:r w:rsidRPr="00E87E6F">
              <w:t>Расходы бюджета - всего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1E4" w14:textId="77777777" w:rsidR="005C7DF3" w:rsidRPr="00E87E6F" w:rsidRDefault="005C7DF3" w:rsidP="005C7DF3">
            <w:pPr>
              <w:jc w:val="center"/>
            </w:pPr>
            <w:r w:rsidRPr="00E87E6F">
              <w:t>х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4C7" w14:textId="77777777" w:rsidR="005C7DF3" w:rsidRPr="00E87E6F" w:rsidRDefault="005C7DF3" w:rsidP="005C7DF3">
            <w:pPr>
              <w:jc w:val="right"/>
            </w:pPr>
            <w:r w:rsidRPr="00E87E6F">
              <w:t>21 851 430,87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0A" w14:textId="77777777" w:rsidR="005C7DF3" w:rsidRPr="00E87E6F" w:rsidRDefault="005C7DF3" w:rsidP="005C7DF3">
            <w:pPr>
              <w:jc w:val="right"/>
            </w:pPr>
            <w:r w:rsidRPr="00E87E6F"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125F1" w14:textId="77777777" w:rsidR="005C7DF3" w:rsidRPr="00E87E6F" w:rsidRDefault="005C7DF3" w:rsidP="005C7DF3"/>
        </w:tc>
      </w:tr>
      <w:tr w:rsidR="005C7DF3" w:rsidRPr="00E87E6F" w14:paraId="049D186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74D5" w14:textId="77777777" w:rsidR="005C7DF3" w:rsidRPr="00E87E6F" w:rsidRDefault="005C7DF3" w:rsidP="00DA6378">
            <w:pPr>
              <w:jc w:val="both"/>
            </w:pPr>
            <w:r w:rsidRPr="00E87E6F">
              <w:t>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753" w14:textId="77777777" w:rsidR="005C7DF3" w:rsidRPr="00E87E6F" w:rsidRDefault="005C7DF3" w:rsidP="005C7DF3">
            <w:pPr>
              <w:jc w:val="center"/>
            </w:pPr>
            <w:r w:rsidRPr="00E87E6F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07F" w14:textId="77777777" w:rsidR="005C7DF3" w:rsidRPr="00E87E6F" w:rsidRDefault="005C7DF3" w:rsidP="005C7DF3">
            <w:pPr>
              <w:jc w:val="right"/>
            </w:pPr>
            <w:r w:rsidRPr="00E87E6F"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DB5" w14:textId="77777777" w:rsidR="005C7DF3" w:rsidRPr="00E87E6F" w:rsidRDefault="005C7DF3" w:rsidP="005C7DF3">
            <w:pPr>
              <w:jc w:val="right"/>
            </w:pPr>
            <w:r w:rsidRPr="00E87E6F"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1CCDC" w14:textId="77777777" w:rsidR="005C7DF3" w:rsidRPr="00E87E6F" w:rsidRDefault="005C7DF3" w:rsidP="005C7DF3"/>
        </w:tc>
      </w:tr>
      <w:tr w:rsidR="005C7DF3" w:rsidRPr="00E87E6F" w14:paraId="15543B3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E9707" w14:textId="77777777" w:rsidR="005C7DF3" w:rsidRPr="00E87E6F" w:rsidRDefault="005C7DF3" w:rsidP="00DA6378">
            <w:pPr>
              <w:jc w:val="both"/>
            </w:pPr>
            <w:r w:rsidRPr="00E87E6F">
              <w:t>ОБЩЕГОСУДАРСТВЕННЫЕ ВОПРОСЫ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D4F" w14:textId="6B5DD1D8" w:rsidR="005C7DF3" w:rsidRPr="00E87E6F" w:rsidRDefault="005C7DF3" w:rsidP="005C7DF3">
            <w:pPr>
              <w:jc w:val="center"/>
            </w:pPr>
            <w:r w:rsidRPr="00E87E6F">
              <w:t>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70F" w14:textId="77777777" w:rsidR="005C7DF3" w:rsidRPr="00E87E6F" w:rsidRDefault="005C7DF3" w:rsidP="005C7DF3">
            <w:pPr>
              <w:jc w:val="right"/>
            </w:pPr>
            <w:r w:rsidRPr="00E87E6F">
              <w:t>65 406,00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1DA" w14:textId="77777777" w:rsidR="005C7DF3" w:rsidRPr="00E87E6F" w:rsidRDefault="005C7DF3" w:rsidP="005C7DF3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8AB525" w14:textId="77777777" w:rsidR="005C7DF3" w:rsidRPr="00E87E6F" w:rsidRDefault="005C7DF3" w:rsidP="005C7DF3"/>
        </w:tc>
      </w:tr>
      <w:tr w:rsidR="005C7DF3" w:rsidRPr="00E87E6F" w14:paraId="0BBCFED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F65BF" w14:textId="77777777" w:rsidR="005C7DF3" w:rsidRPr="00E87E6F" w:rsidRDefault="005C7DF3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395" w14:textId="4D3D44E0" w:rsidR="005C7DF3" w:rsidRPr="00E87E6F" w:rsidRDefault="005C7DF3" w:rsidP="005C7DF3">
            <w:pPr>
              <w:jc w:val="center"/>
            </w:pPr>
            <w:r w:rsidRPr="00E87E6F">
              <w:t>01110000000000000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6E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08F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2AB060" w14:textId="77777777" w:rsidR="005C7DF3" w:rsidRPr="00E87E6F" w:rsidRDefault="005C7DF3" w:rsidP="005C7DF3"/>
        </w:tc>
      </w:tr>
      <w:tr w:rsidR="005C7DF3" w:rsidRPr="00E87E6F" w14:paraId="70E8C3D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A094C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727" w14:textId="0DB45F83" w:rsidR="005C7DF3" w:rsidRPr="00E87E6F" w:rsidRDefault="005C7DF3" w:rsidP="005C7DF3">
            <w:pPr>
              <w:jc w:val="center"/>
            </w:pPr>
            <w:r w:rsidRPr="00E87E6F">
              <w:t>01119900000000000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326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92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507CA" w14:textId="77777777" w:rsidR="005C7DF3" w:rsidRPr="00E87E6F" w:rsidRDefault="005C7DF3" w:rsidP="005C7DF3"/>
        </w:tc>
      </w:tr>
      <w:tr w:rsidR="005C7DF3" w:rsidRPr="00E87E6F" w14:paraId="6DFECA4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E3227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C10" w14:textId="67303F3F" w:rsidR="005C7DF3" w:rsidRPr="00E87E6F" w:rsidRDefault="005C7DF3" w:rsidP="005C7DF3">
            <w:pPr>
              <w:jc w:val="center"/>
            </w:pPr>
            <w:r w:rsidRPr="00E87E6F">
              <w:t>01119990000000000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E6F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C7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FACA4" w14:textId="77777777" w:rsidR="005C7DF3" w:rsidRPr="00E87E6F" w:rsidRDefault="005C7DF3" w:rsidP="005C7DF3"/>
        </w:tc>
      </w:tr>
      <w:tr w:rsidR="005C7DF3" w:rsidRPr="00E87E6F" w14:paraId="294FFCE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32547" w14:textId="77777777" w:rsidR="005C7DF3" w:rsidRPr="00E87E6F" w:rsidRDefault="005C7DF3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63E" w14:textId="7E2DB908" w:rsidR="005C7DF3" w:rsidRPr="00E87E6F" w:rsidRDefault="005C7DF3" w:rsidP="005C7DF3">
            <w:pPr>
              <w:jc w:val="center"/>
            </w:pPr>
            <w:r w:rsidRPr="00E87E6F">
              <w:t>01119990028990000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D12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1D0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BC0671" w14:textId="77777777" w:rsidR="005C7DF3" w:rsidRPr="00E87E6F" w:rsidRDefault="005C7DF3" w:rsidP="005C7DF3"/>
        </w:tc>
      </w:tr>
      <w:tr w:rsidR="005C7DF3" w:rsidRPr="00E87E6F" w14:paraId="5F82FB8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5027" w14:textId="77777777" w:rsidR="005C7DF3" w:rsidRPr="00E87E6F" w:rsidRDefault="005C7DF3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E59" w14:textId="0DA2213B" w:rsidR="005C7DF3" w:rsidRPr="00E87E6F" w:rsidRDefault="005C7DF3" w:rsidP="005C7DF3">
            <w:pPr>
              <w:jc w:val="center"/>
            </w:pPr>
            <w:r w:rsidRPr="00E87E6F">
              <w:t>01119990028990800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84E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85D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E2AF7" w14:textId="77777777" w:rsidR="005C7DF3" w:rsidRPr="00E87E6F" w:rsidRDefault="005C7DF3" w:rsidP="005C7DF3"/>
        </w:tc>
      </w:tr>
      <w:tr w:rsidR="005C7DF3" w:rsidRPr="00E87E6F" w14:paraId="48FBEA5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853EB" w14:textId="77777777" w:rsidR="005C7DF3" w:rsidRPr="00E87E6F" w:rsidRDefault="005C7DF3" w:rsidP="00DA6378">
            <w:pPr>
              <w:jc w:val="both"/>
            </w:pPr>
            <w:r w:rsidRPr="00E87E6F">
              <w:t>Резервные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7EC" w14:textId="2620A747" w:rsidR="005C7DF3" w:rsidRPr="00E87E6F" w:rsidRDefault="005C7DF3" w:rsidP="005C7DF3">
            <w:pPr>
              <w:jc w:val="center"/>
            </w:pPr>
            <w:r w:rsidRPr="00E87E6F">
              <w:t>01119990028990870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A68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12C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4B337" w14:textId="77777777" w:rsidR="005C7DF3" w:rsidRPr="00E87E6F" w:rsidRDefault="005C7DF3" w:rsidP="005C7DF3"/>
        </w:tc>
      </w:tr>
      <w:tr w:rsidR="005C7DF3" w:rsidRPr="00E87E6F" w14:paraId="5E8DF63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B0A7E" w14:textId="77777777" w:rsidR="005C7DF3" w:rsidRPr="00E87E6F" w:rsidRDefault="005C7DF3" w:rsidP="00DA6378">
            <w:pPr>
              <w:jc w:val="both"/>
            </w:pPr>
            <w:r w:rsidRPr="00E87E6F">
              <w:t>Другие общегосударственные вопросы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7C3" w14:textId="33395E5E" w:rsidR="005C7DF3" w:rsidRPr="00E87E6F" w:rsidRDefault="005C7DF3" w:rsidP="005C7DF3">
            <w:pPr>
              <w:jc w:val="center"/>
            </w:pPr>
            <w:r w:rsidRPr="00E87E6F">
              <w:t>01130000000000000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FD8" w14:textId="77777777" w:rsidR="005C7DF3" w:rsidRPr="00E87E6F" w:rsidRDefault="005C7DF3" w:rsidP="005C7DF3">
            <w:pPr>
              <w:jc w:val="right"/>
            </w:pPr>
            <w:r w:rsidRPr="00E87E6F">
              <w:t>63 406,00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2FC" w14:textId="77777777" w:rsidR="005C7DF3" w:rsidRPr="00E87E6F" w:rsidRDefault="005C7DF3" w:rsidP="005C7DF3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C1E94" w14:textId="77777777" w:rsidR="005C7DF3" w:rsidRPr="00E87E6F" w:rsidRDefault="005C7DF3" w:rsidP="005C7DF3"/>
        </w:tc>
      </w:tr>
      <w:tr w:rsidR="005C7DF3" w:rsidRPr="00E87E6F" w14:paraId="3A0E26E2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BB643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2BB" w14:textId="4BF70DF2" w:rsidR="005C7DF3" w:rsidRPr="00E87E6F" w:rsidRDefault="005C7DF3" w:rsidP="005C7DF3">
            <w:pPr>
              <w:jc w:val="center"/>
            </w:pPr>
            <w:r w:rsidRPr="00E87E6F">
              <w:t>01130500000000000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14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7C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631AF7" w14:textId="77777777" w:rsidR="005C7DF3" w:rsidRPr="00E87E6F" w:rsidRDefault="005C7DF3" w:rsidP="005C7DF3"/>
        </w:tc>
      </w:tr>
      <w:tr w:rsidR="005C7DF3" w:rsidRPr="00E87E6F" w14:paraId="7C6AF92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68BEF" w14:textId="77777777" w:rsidR="005C7DF3" w:rsidRPr="00E87E6F" w:rsidRDefault="005C7DF3" w:rsidP="00DA6378">
            <w:pPr>
              <w:jc w:val="both"/>
            </w:pPr>
            <w:r w:rsidRPr="00E87E6F">
              <w:t>Обеспечение взаимодействия органов местного самоуправления со старостами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B5A" w14:textId="03CA5150" w:rsidR="005C7DF3" w:rsidRPr="00E87E6F" w:rsidRDefault="005C7DF3" w:rsidP="005C7DF3">
            <w:pPr>
              <w:jc w:val="center"/>
            </w:pPr>
            <w:r w:rsidRPr="00E87E6F">
              <w:t>01130500028330000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8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CF9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B5D9A3" w14:textId="77777777" w:rsidR="005C7DF3" w:rsidRPr="00E87E6F" w:rsidRDefault="005C7DF3" w:rsidP="005C7DF3"/>
        </w:tc>
      </w:tr>
      <w:tr w:rsidR="005C7DF3" w:rsidRPr="00E87E6F" w14:paraId="3ED90663" w14:textId="77777777" w:rsidTr="00E87E6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49306" w14:textId="77777777" w:rsidR="005C7DF3" w:rsidRPr="00E87E6F" w:rsidRDefault="005C7DF3" w:rsidP="00DA6378">
            <w:pPr>
              <w:jc w:val="both"/>
            </w:pPr>
            <w:r w:rsidRPr="00E87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963" w14:textId="039E288F" w:rsidR="005C7DF3" w:rsidRPr="00E87E6F" w:rsidRDefault="005C7DF3" w:rsidP="005C7DF3">
            <w:pPr>
              <w:jc w:val="center"/>
            </w:pPr>
            <w:r w:rsidRPr="00E87E6F">
              <w:t>01130500028330100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E2E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B91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945DA4" w14:textId="77777777" w:rsidR="005C7DF3" w:rsidRPr="00E87E6F" w:rsidRDefault="005C7DF3" w:rsidP="005C7DF3"/>
        </w:tc>
      </w:tr>
      <w:tr w:rsidR="005C7DF3" w:rsidRPr="00E87E6F" w14:paraId="6FCCAD79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EB71" w14:textId="77777777" w:rsidR="005C7DF3" w:rsidRPr="00E87E6F" w:rsidRDefault="005C7DF3" w:rsidP="00DA6378">
            <w:pPr>
              <w:jc w:val="both"/>
            </w:pPr>
            <w:r w:rsidRPr="00E87E6F">
              <w:t>Расходы на выплаты персоналу государственных (муниципальных) органов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11B7" w14:textId="658695CB" w:rsidR="005C7DF3" w:rsidRPr="00E87E6F" w:rsidRDefault="005C7DF3" w:rsidP="005C7DF3">
            <w:pPr>
              <w:jc w:val="center"/>
            </w:pPr>
            <w:r w:rsidRPr="00E87E6F">
              <w:t>01130500028330120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587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308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225B1" w14:textId="77777777" w:rsidR="005C7DF3" w:rsidRPr="00E87E6F" w:rsidRDefault="005C7DF3" w:rsidP="005C7DF3"/>
        </w:tc>
      </w:tr>
      <w:tr w:rsidR="005C7DF3" w:rsidRPr="00E87E6F" w14:paraId="7E37B99C" w14:textId="77777777" w:rsidTr="00E87E6F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E150" w14:textId="77777777" w:rsidR="005C7DF3" w:rsidRPr="00E87E6F" w:rsidRDefault="005C7DF3" w:rsidP="00DA6378">
            <w:pPr>
              <w:jc w:val="both"/>
            </w:pPr>
            <w:r w:rsidRPr="00E87E6F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086" w14:textId="24E7AD1B" w:rsidR="005C7DF3" w:rsidRPr="00E87E6F" w:rsidRDefault="005C7DF3" w:rsidP="005C7DF3">
            <w:pPr>
              <w:jc w:val="center"/>
            </w:pPr>
            <w:r w:rsidRPr="00E87E6F">
              <w:t>01130500028330123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93A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58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23F9ED" w14:textId="77777777" w:rsidR="005C7DF3" w:rsidRPr="00E87E6F" w:rsidRDefault="005C7DF3" w:rsidP="005C7DF3"/>
        </w:tc>
      </w:tr>
      <w:tr w:rsidR="005C7DF3" w:rsidRPr="00E87E6F" w14:paraId="3BEA3B29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87E92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5C1" w14:textId="6A26CB51" w:rsidR="005C7DF3" w:rsidRPr="00E87E6F" w:rsidRDefault="005C7DF3" w:rsidP="005C7DF3">
            <w:pPr>
              <w:jc w:val="center"/>
            </w:pPr>
            <w:r w:rsidRPr="00E87E6F">
              <w:t>01139900000000000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9EA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6D0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3ED7A" w14:textId="77777777" w:rsidR="005C7DF3" w:rsidRPr="00E87E6F" w:rsidRDefault="005C7DF3" w:rsidP="005C7DF3"/>
        </w:tc>
      </w:tr>
      <w:tr w:rsidR="005C7DF3" w:rsidRPr="00E87E6F" w14:paraId="31E8AED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C6592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B67" w14:textId="59E75DED" w:rsidR="005C7DF3" w:rsidRPr="00E87E6F" w:rsidRDefault="005C7DF3" w:rsidP="005C7DF3">
            <w:pPr>
              <w:jc w:val="center"/>
            </w:pPr>
            <w:r w:rsidRPr="00E87E6F">
              <w:t>01139990000000000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A2C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5F5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11F40" w14:textId="77777777" w:rsidR="005C7DF3" w:rsidRPr="00E87E6F" w:rsidRDefault="005C7DF3" w:rsidP="005C7DF3"/>
        </w:tc>
      </w:tr>
      <w:tr w:rsidR="005C7DF3" w:rsidRPr="00E87E6F" w14:paraId="7C69641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87114" w14:textId="77777777" w:rsidR="005C7DF3" w:rsidRPr="00E87E6F" w:rsidRDefault="005C7DF3" w:rsidP="00DA6378">
            <w:pPr>
              <w:jc w:val="both"/>
            </w:pPr>
            <w:r w:rsidRPr="00E87E6F">
              <w:t>Членские взносы в Ассоциацию муниципальных образований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C9DB" w14:textId="0C9E13FC" w:rsidR="005C7DF3" w:rsidRPr="00E87E6F" w:rsidRDefault="005C7DF3" w:rsidP="005C7DF3">
            <w:pPr>
              <w:jc w:val="center"/>
            </w:pPr>
            <w:r w:rsidRPr="00E87E6F">
              <w:t>01139990028320000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2CB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696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B29776" w14:textId="77777777" w:rsidR="005C7DF3" w:rsidRPr="00E87E6F" w:rsidRDefault="005C7DF3" w:rsidP="005C7DF3"/>
        </w:tc>
      </w:tr>
      <w:tr w:rsidR="005C7DF3" w:rsidRPr="00E87E6F" w14:paraId="32329104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147C7" w14:textId="77777777" w:rsidR="005C7DF3" w:rsidRPr="00E87E6F" w:rsidRDefault="005C7DF3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718" w14:textId="282500CB" w:rsidR="005C7DF3" w:rsidRPr="00E87E6F" w:rsidRDefault="005C7DF3" w:rsidP="005C7DF3">
            <w:pPr>
              <w:jc w:val="center"/>
            </w:pPr>
            <w:r w:rsidRPr="00E87E6F">
              <w:t>01139990028320800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712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833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7EBD56" w14:textId="77777777" w:rsidR="005C7DF3" w:rsidRPr="00E87E6F" w:rsidRDefault="005C7DF3" w:rsidP="005C7DF3"/>
        </w:tc>
      </w:tr>
      <w:tr w:rsidR="005C7DF3" w:rsidRPr="00E87E6F" w14:paraId="6F2BF4E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21B32" w14:textId="77777777" w:rsidR="005C7DF3" w:rsidRPr="00E87E6F" w:rsidRDefault="005C7DF3" w:rsidP="00DA6378">
            <w:pPr>
              <w:jc w:val="both"/>
            </w:pPr>
            <w:r w:rsidRPr="00E87E6F">
              <w:t>Уплата налогов, сборов и иных платежей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2632" w14:textId="40A0A3AF" w:rsidR="005C7DF3" w:rsidRPr="00E87E6F" w:rsidRDefault="005C7DF3" w:rsidP="005C7DF3">
            <w:pPr>
              <w:jc w:val="center"/>
            </w:pPr>
            <w:r w:rsidRPr="00E87E6F">
              <w:t>01139990028320850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746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3D7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B28E0" w14:textId="77777777" w:rsidR="005C7DF3" w:rsidRPr="00E87E6F" w:rsidRDefault="005C7DF3" w:rsidP="005C7DF3"/>
        </w:tc>
      </w:tr>
      <w:tr w:rsidR="005C7DF3" w:rsidRPr="00E87E6F" w14:paraId="3858E27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073AF" w14:textId="77777777" w:rsidR="005C7DF3" w:rsidRPr="00E87E6F" w:rsidRDefault="005C7DF3" w:rsidP="00DA6378">
            <w:pPr>
              <w:jc w:val="both"/>
            </w:pPr>
            <w:r w:rsidRPr="00E87E6F">
              <w:lastRenderedPageBreak/>
              <w:t>Уплата иных платежей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836" w14:textId="4535FFB2" w:rsidR="005C7DF3" w:rsidRPr="00E87E6F" w:rsidRDefault="005C7DF3" w:rsidP="005C7DF3">
            <w:pPr>
              <w:jc w:val="center"/>
            </w:pPr>
            <w:r w:rsidRPr="00E87E6F">
              <w:t>01139990028320853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2FB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CFA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3E0BD7" w14:textId="77777777" w:rsidR="005C7DF3" w:rsidRPr="00E87E6F" w:rsidRDefault="005C7DF3" w:rsidP="005C7DF3"/>
        </w:tc>
      </w:tr>
      <w:tr w:rsidR="005C7DF3" w:rsidRPr="00E87E6F" w14:paraId="668272E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B5C5" w14:textId="77777777" w:rsidR="005C7DF3" w:rsidRPr="00E87E6F" w:rsidRDefault="005C7DF3" w:rsidP="00DA6378">
            <w:pPr>
              <w:jc w:val="both"/>
            </w:pPr>
            <w:r w:rsidRPr="00E87E6F">
              <w:t>НАЦИОНАЛЬНАЯ БЕЗОПАСНОСТЬ И ПРАВООХРАНИТЕЛЬНАЯ ДЕЯТЕЛЬНОСТЬ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29C" w14:textId="2B094FE7" w:rsidR="005C7DF3" w:rsidRPr="00E87E6F" w:rsidRDefault="005C7DF3" w:rsidP="005C7DF3">
            <w:pPr>
              <w:jc w:val="center"/>
            </w:pPr>
            <w:r w:rsidRPr="00E87E6F">
              <w:t>03000000000000000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97E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30E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C2F01E" w14:textId="77777777" w:rsidR="005C7DF3" w:rsidRPr="00E87E6F" w:rsidRDefault="005C7DF3" w:rsidP="005C7DF3"/>
        </w:tc>
      </w:tr>
      <w:tr w:rsidR="005C7DF3" w:rsidRPr="00E87E6F" w14:paraId="5B89072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011F7" w14:textId="77777777" w:rsidR="005C7DF3" w:rsidRPr="00E87E6F" w:rsidRDefault="005C7DF3" w:rsidP="00DA6378">
            <w:pPr>
              <w:jc w:val="both"/>
            </w:pPr>
            <w:r w:rsidRPr="00E87E6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44A" w14:textId="62C26582" w:rsidR="005C7DF3" w:rsidRPr="00E87E6F" w:rsidRDefault="005C7DF3" w:rsidP="005C7DF3">
            <w:pPr>
              <w:jc w:val="center"/>
            </w:pPr>
            <w:r w:rsidRPr="00E87E6F">
              <w:t>03100000000000000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B9E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A34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4685D4" w14:textId="77777777" w:rsidR="005C7DF3" w:rsidRPr="00E87E6F" w:rsidRDefault="005C7DF3" w:rsidP="005C7DF3"/>
        </w:tc>
      </w:tr>
      <w:tr w:rsidR="005C7DF3" w:rsidRPr="00E87E6F" w14:paraId="79B74DA4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46E29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5B7" w14:textId="75013EF8" w:rsidR="005C7DF3" w:rsidRPr="00E87E6F" w:rsidRDefault="005C7DF3" w:rsidP="005C7DF3">
            <w:pPr>
              <w:jc w:val="center"/>
            </w:pPr>
            <w:r w:rsidRPr="00E87E6F">
              <w:t>03100700000000000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1A7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BC7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541BA" w14:textId="77777777" w:rsidR="005C7DF3" w:rsidRPr="00E87E6F" w:rsidRDefault="005C7DF3" w:rsidP="005C7DF3"/>
        </w:tc>
      </w:tr>
      <w:tr w:rsidR="005C7DF3" w:rsidRPr="00E87E6F" w14:paraId="6960FCEB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A7AF4" w14:textId="77777777" w:rsidR="005C7DF3" w:rsidRPr="00E87E6F" w:rsidRDefault="005C7DF3" w:rsidP="00DA6378">
            <w:pPr>
              <w:jc w:val="both"/>
            </w:pPr>
            <w:r w:rsidRPr="00E87E6F">
              <w:t>Обеспечение первичных мер пожарной безопасности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2BCD" w14:textId="64F8E03D" w:rsidR="005C7DF3" w:rsidRPr="00E87E6F" w:rsidRDefault="005C7DF3" w:rsidP="005C7DF3">
            <w:pPr>
              <w:jc w:val="center"/>
            </w:pPr>
            <w:r w:rsidRPr="00E87E6F">
              <w:t>03100700029160000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525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C5D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1CDCC" w14:textId="77777777" w:rsidR="005C7DF3" w:rsidRPr="00E87E6F" w:rsidRDefault="005C7DF3" w:rsidP="005C7DF3"/>
        </w:tc>
      </w:tr>
      <w:tr w:rsidR="005C7DF3" w:rsidRPr="00E87E6F" w14:paraId="5DC2B377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3AD18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B17" w14:textId="79B16421" w:rsidR="005C7DF3" w:rsidRPr="00E87E6F" w:rsidRDefault="005C7DF3" w:rsidP="005C7DF3">
            <w:pPr>
              <w:jc w:val="center"/>
            </w:pPr>
            <w:r w:rsidRPr="00E87E6F">
              <w:t>03100700029160200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8B7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BE3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1FA0E" w14:textId="77777777" w:rsidR="005C7DF3" w:rsidRPr="00E87E6F" w:rsidRDefault="005C7DF3" w:rsidP="005C7DF3"/>
        </w:tc>
      </w:tr>
      <w:tr w:rsidR="005C7DF3" w:rsidRPr="00E87E6F" w14:paraId="433764F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C7E8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3CFC" w14:textId="00A4578C" w:rsidR="005C7DF3" w:rsidRPr="00E87E6F" w:rsidRDefault="005C7DF3" w:rsidP="005C7DF3">
            <w:pPr>
              <w:jc w:val="center"/>
            </w:pPr>
            <w:r w:rsidRPr="00E87E6F">
              <w:t>03100700029160240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A49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B15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5D594B" w14:textId="77777777" w:rsidR="005C7DF3" w:rsidRPr="00E87E6F" w:rsidRDefault="005C7DF3" w:rsidP="005C7DF3"/>
        </w:tc>
      </w:tr>
      <w:tr w:rsidR="005C7DF3" w:rsidRPr="00E87E6F" w14:paraId="2E08897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45F3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C4C4" w14:textId="512FA3D6" w:rsidR="005C7DF3" w:rsidRPr="00E87E6F" w:rsidRDefault="005C7DF3" w:rsidP="005C7DF3">
            <w:pPr>
              <w:jc w:val="center"/>
            </w:pPr>
            <w:r w:rsidRPr="00E87E6F">
              <w:t>03100700029160244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A9A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942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C927CC" w14:textId="77777777" w:rsidR="005C7DF3" w:rsidRPr="00E87E6F" w:rsidRDefault="005C7DF3" w:rsidP="005C7DF3"/>
        </w:tc>
      </w:tr>
      <w:tr w:rsidR="005C7DF3" w:rsidRPr="00E87E6F" w14:paraId="52FA6012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E513B" w14:textId="77777777" w:rsidR="005C7DF3" w:rsidRPr="00E87E6F" w:rsidRDefault="005C7DF3" w:rsidP="00DA6378">
            <w:pPr>
              <w:jc w:val="both"/>
            </w:pPr>
            <w:r w:rsidRPr="00E87E6F">
              <w:t>НАЦИОНАЛЬНАЯ ЭКОНОМИКА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1D9" w14:textId="03DF6A5F" w:rsidR="005C7DF3" w:rsidRPr="00E87E6F" w:rsidRDefault="005C7DF3" w:rsidP="005C7DF3">
            <w:pPr>
              <w:jc w:val="center"/>
            </w:pPr>
            <w:r w:rsidRPr="00E87E6F">
              <w:t>04000000000000000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B" w14:textId="77777777" w:rsidR="005C7DF3" w:rsidRPr="00E87E6F" w:rsidRDefault="005C7DF3" w:rsidP="005C7DF3">
            <w:pPr>
              <w:jc w:val="right"/>
            </w:pPr>
            <w:r w:rsidRPr="00E87E6F">
              <w:t>13 353 897,13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CE3" w14:textId="77777777" w:rsidR="005C7DF3" w:rsidRPr="00E87E6F" w:rsidRDefault="005C7DF3" w:rsidP="005C7DF3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F9FA0C" w14:textId="77777777" w:rsidR="005C7DF3" w:rsidRPr="00E87E6F" w:rsidRDefault="005C7DF3" w:rsidP="005C7DF3"/>
        </w:tc>
      </w:tr>
      <w:tr w:rsidR="005C7DF3" w:rsidRPr="00E87E6F" w14:paraId="3CA2AF3E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477D7" w14:textId="77777777" w:rsidR="005C7DF3" w:rsidRPr="00E87E6F" w:rsidRDefault="005C7DF3" w:rsidP="00DA6378">
            <w:pPr>
              <w:jc w:val="both"/>
            </w:pPr>
            <w:r w:rsidRPr="00E87E6F">
              <w:t>Дорожное хозяйство (дорожные фонды)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B4D" w14:textId="6EA97BF6" w:rsidR="005C7DF3" w:rsidRPr="00E87E6F" w:rsidRDefault="005C7DF3" w:rsidP="005C7DF3">
            <w:pPr>
              <w:jc w:val="center"/>
            </w:pPr>
            <w:r w:rsidRPr="00E87E6F">
              <w:t>04090000000000000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085" w14:textId="77777777" w:rsidR="005C7DF3" w:rsidRPr="00E87E6F" w:rsidRDefault="005C7DF3" w:rsidP="005C7DF3">
            <w:pPr>
              <w:jc w:val="right"/>
            </w:pPr>
            <w:r w:rsidRPr="00E87E6F">
              <w:t>13 353 897,13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86C" w14:textId="77777777" w:rsidR="005C7DF3" w:rsidRPr="00E87E6F" w:rsidRDefault="005C7DF3" w:rsidP="005C7DF3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A635D" w14:textId="77777777" w:rsidR="005C7DF3" w:rsidRPr="00E87E6F" w:rsidRDefault="005C7DF3" w:rsidP="005C7DF3"/>
        </w:tc>
      </w:tr>
      <w:tr w:rsidR="005C7DF3" w:rsidRPr="00E87E6F" w14:paraId="3B2BA15F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9A9CD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FAE" w14:textId="4B57EBF5" w:rsidR="005C7DF3" w:rsidRPr="00E87E6F" w:rsidRDefault="005C7DF3" w:rsidP="005C7DF3">
            <w:pPr>
              <w:jc w:val="center"/>
            </w:pPr>
            <w:r w:rsidRPr="00E87E6F">
              <w:t>04090300000000000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3B7" w14:textId="77777777" w:rsidR="005C7DF3" w:rsidRPr="00E87E6F" w:rsidRDefault="005C7DF3" w:rsidP="005C7DF3">
            <w:pPr>
              <w:jc w:val="right"/>
            </w:pPr>
            <w:r w:rsidRPr="00E87E6F">
              <w:t>13 353 897,13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272" w14:textId="77777777" w:rsidR="005C7DF3" w:rsidRPr="00E87E6F" w:rsidRDefault="005C7DF3" w:rsidP="005C7DF3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494010" w14:textId="77777777" w:rsidR="005C7DF3" w:rsidRPr="00E87E6F" w:rsidRDefault="005C7DF3" w:rsidP="005C7DF3"/>
        </w:tc>
      </w:tr>
      <w:tr w:rsidR="005C7DF3" w:rsidRPr="00E87E6F" w14:paraId="24F42681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8125" w14:textId="77777777" w:rsidR="005C7DF3" w:rsidRPr="00E87E6F" w:rsidRDefault="005C7DF3" w:rsidP="00DA6378">
            <w:pPr>
              <w:jc w:val="both"/>
            </w:pPr>
            <w:r w:rsidRPr="00E87E6F"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D1B" w14:textId="54DD3171" w:rsidR="005C7DF3" w:rsidRPr="00E87E6F" w:rsidRDefault="005C7DF3" w:rsidP="005C7DF3">
            <w:pPr>
              <w:jc w:val="center"/>
            </w:pPr>
            <w:r w:rsidRPr="00E87E6F">
              <w:t>04090300029010000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B17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283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6F510" w14:textId="77777777" w:rsidR="005C7DF3" w:rsidRPr="00E87E6F" w:rsidRDefault="005C7DF3" w:rsidP="005C7DF3"/>
        </w:tc>
      </w:tr>
      <w:tr w:rsidR="005C7DF3" w:rsidRPr="00E87E6F" w14:paraId="021A2660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E579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1A" w14:textId="44A917C7" w:rsidR="005C7DF3" w:rsidRPr="00E87E6F" w:rsidRDefault="005C7DF3" w:rsidP="005C7DF3">
            <w:pPr>
              <w:jc w:val="center"/>
            </w:pPr>
            <w:r w:rsidRPr="00E87E6F">
              <w:t>04090300029010200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C43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D44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E204F" w14:textId="77777777" w:rsidR="005C7DF3" w:rsidRPr="00E87E6F" w:rsidRDefault="005C7DF3" w:rsidP="005C7DF3"/>
        </w:tc>
      </w:tr>
      <w:tr w:rsidR="005C7DF3" w:rsidRPr="00E87E6F" w14:paraId="375B147F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F09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CB9" w14:textId="130A6DE8" w:rsidR="005C7DF3" w:rsidRPr="00E87E6F" w:rsidRDefault="005C7DF3" w:rsidP="005C7DF3">
            <w:pPr>
              <w:jc w:val="center"/>
            </w:pPr>
            <w:r w:rsidRPr="00E87E6F">
              <w:t>04090300029010240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AB5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FC2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43C53" w14:textId="77777777" w:rsidR="005C7DF3" w:rsidRPr="00E87E6F" w:rsidRDefault="005C7DF3" w:rsidP="005C7DF3"/>
        </w:tc>
      </w:tr>
      <w:tr w:rsidR="005C7DF3" w:rsidRPr="00E87E6F" w14:paraId="5543C4D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1109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E3C9" w14:textId="7914ECCC" w:rsidR="005C7DF3" w:rsidRPr="00E87E6F" w:rsidRDefault="005C7DF3" w:rsidP="005C7DF3">
            <w:pPr>
              <w:jc w:val="center"/>
            </w:pPr>
            <w:r w:rsidRPr="00E87E6F">
              <w:t>04090300029010244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3DE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A38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3FD28" w14:textId="77777777" w:rsidR="005C7DF3" w:rsidRPr="00E87E6F" w:rsidRDefault="005C7DF3" w:rsidP="005C7DF3"/>
        </w:tc>
      </w:tr>
      <w:tr w:rsidR="005C7DF3" w:rsidRPr="00E87E6F" w14:paraId="4D3D63CA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70BD" w14:textId="77777777" w:rsidR="005C7DF3" w:rsidRPr="00E87E6F" w:rsidRDefault="005C7DF3" w:rsidP="00DA6378">
            <w:pPr>
              <w:jc w:val="both"/>
            </w:pPr>
            <w:r w:rsidRPr="00E87E6F">
              <w:t>Содержание автомобильных дорог общего пользования местного 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210" w14:textId="2432F0C4" w:rsidR="005C7DF3" w:rsidRPr="00E87E6F" w:rsidRDefault="005C7DF3" w:rsidP="005C7DF3">
            <w:pPr>
              <w:jc w:val="center"/>
            </w:pPr>
            <w:r w:rsidRPr="00E87E6F">
              <w:t>04090300029030000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B68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EB0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A45428" w14:textId="77777777" w:rsidR="005C7DF3" w:rsidRPr="00E87E6F" w:rsidRDefault="005C7DF3" w:rsidP="005C7DF3"/>
        </w:tc>
      </w:tr>
      <w:tr w:rsidR="005C7DF3" w:rsidRPr="00E87E6F" w14:paraId="0D09F197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A0D6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588" w14:textId="0E96A7E2" w:rsidR="005C7DF3" w:rsidRPr="00E87E6F" w:rsidRDefault="005C7DF3" w:rsidP="005C7DF3">
            <w:pPr>
              <w:jc w:val="center"/>
            </w:pPr>
            <w:r w:rsidRPr="00E87E6F">
              <w:t>04090300029030200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ACA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B1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F8CD0" w14:textId="77777777" w:rsidR="005C7DF3" w:rsidRPr="00E87E6F" w:rsidRDefault="005C7DF3" w:rsidP="005C7DF3"/>
        </w:tc>
      </w:tr>
      <w:tr w:rsidR="005C7DF3" w:rsidRPr="00E87E6F" w14:paraId="00085B40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5E228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669" w14:textId="1A1AAFFD" w:rsidR="005C7DF3" w:rsidRPr="00E87E6F" w:rsidRDefault="005C7DF3" w:rsidP="005C7DF3">
            <w:pPr>
              <w:jc w:val="center"/>
            </w:pPr>
            <w:r w:rsidRPr="00E87E6F">
              <w:t>04090300029030240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C7D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27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2DCAC" w14:textId="77777777" w:rsidR="005C7DF3" w:rsidRPr="00E87E6F" w:rsidRDefault="005C7DF3" w:rsidP="005C7DF3"/>
        </w:tc>
      </w:tr>
      <w:tr w:rsidR="005C7DF3" w:rsidRPr="00E87E6F" w14:paraId="18ACAE75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15288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3B1" w14:textId="1808A886" w:rsidR="005C7DF3" w:rsidRPr="00E87E6F" w:rsidRDefault="005C7DF3" w:rsidP="005C7DF3">
            <w:pPr>
              <w:jc w:val="center"/>
            </w:pPr>
            <w:r w:rsidRPr="00E87E6F">
              <w:t>04090300029030244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B01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6B4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F69DA" w14:textId="77777777" w:rsidR="005C7DF3" w:rsidRPr="00E87E6F" w:rsidRDefault="005C7DF3" w:rsidP="005C7DF3"/>
        </w:tc>
      </w:tr>
      <w:tr w:rsidR="005C7DF3" w:rsidRPr="00E87E6F" w14:paraId="6AAFC19B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D8550" w14:textId="77777777" w:rsidR="005C7DF3" w:rsidRPr="00E87E6F" w:rsidRDefault="005C7DF3" w:rsidP="00DA6378">
            <w:pPr>
              <w:jc w:val="both"/>
            </w:pPr>
            <w:r w:rsidRPr="00E87E6F">
              <w:t xml:space="preserve">Оформление прав собственности на улично-дорожную сеть общего </w:t>
            </w:r>
            <w:r w:rsidRPr="00E87E6F">
              <w:lastRenderedPageBreak/>
              <w:t>пользования местного значения и земельные участки под ними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1BE" w14:textId="3322F9C5" w:rsidR="005C7DF3" w:rsidRPr="00E87E6F" w:rsidRDefault="005C7DF3" w:rsidP="005C7DF3">
            <w:pPr>
              <w:jc w:val="center"/>
            </w:pPr>
            <w:r w:rsidRPr="00E87E6F">
              <w:lastRenderedPageBreak/>
              <w:t>04090300029040000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1D0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6D2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4C3C3D" w14:textId="77777777" w:rsidR="005C7DF3" w:rsidRPr="00E87E6F" w:rsidRDefault="005C7DF3" w:rsidP="005C7DF3"/>
        </w:tc>
      </w:tr>
      <w:tr w:rsidR="005C7DF3" w:rsidRPr="00E87E6F" w14:paraId="0976EF6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4227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16F7" w14:textId="1E8C80E9" w:rsidR="005C7DF3" w:rsidRPr="00E87E6F" w:rsidRDefault="005C7DF3" w:rsidP="005C7DF3">
            <w:pPr>
              <w:jc w:val="center"/>
            </w:pPr>
            <w:r w:rsidRPr="00E87E6F">
              <w:t>04090300029040200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F3E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B60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560127" w14:textId="77777777" w:rsidR="005C7DF3" w:rsidRPr="00E87E6F" w:rsidRDefault="005C7DF3" w:rsidP="005C7DF3"/>
        </w:tc>
      </w:tr>
      <w:tr w:rsidR="005C7DF3" w:rsidRPr="00E87E6F" w14:paraId="757EF91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87FA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113" w14:textId="0B37F90E" w:rsidR="005C7DF3" w:rsidRPr="00E87E6F" w:rsidRDefault="005C7DF3" w:rsidP="005C7DF3">
            <w:pPr>
              <w:jc w:val="center"/>
            </w:pPr>
            <w:r w:rsidRPr="00E87E6F">
              <w:t>04090300029040240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79D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756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A5E42" w14:textId="77777777" w:rsidR="005C7DF3" w:rsidRPr="00E87E6F" w:rsidRDefault="005C7DF3" w:rsidP="005C7DF3"/>
        </w:tc>
      </w:tr>
      <w:tr w:rsidR="005C7DF3" w:rsidRPr="00E87E6F" w14:paraId="4B9D226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6F5DF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001" w14:textId="1633180B" w:rsidR="005C7DF3" w:rsidRPr="00E87E6F" w:rsidRDefault="005C7DF3" w:rsidP="005C7DF3">
            <w:pPr>
              <w:jc w:val="center"/>
            </w:pPr>
            <w:r w:rsidRPr="00E87E6F">
              <w:t>04090300029040244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3E7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368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FD221" w14:textId="77777777" w:rsidR="005C7DF3" w:rsidRPr="00E87E6F" w:rsidRDefault="005C7DF3" w:rsidP="005C7DF3"/>
        </w:tc>
      </w:tr>
      <w:tr w:rsidR="005C7DF3" w:rsidRPr="00E87E6F" w14:paraId="27DE9E9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E21F5" w14:textId="77777777" w:rsidR="005C7DF3" w:rsidRPr="00E87E6F" w:rsidRDefault="005C7DF3" w:rsidP="00DA6378">
            <w:pPr>
              <w:jc w:val="both"/>
            </w:pPr>
            <w:r w:rsidRPr="00E87E6F">
              <w:t>Безопасность дорожного движения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ACF" w14:textId="6434B24D" w:rsidR="005C7DF3" w:rsidRPr="00E87E6F" w:rsidRDefault="005C7DF3" w:rsidP="005C7DF3">
            <w:pPr>
              <w:jc w:val="center"/>
            </w:pPr>
            <w:r w:rsidRPr="00E87E6F">
              <w:t>04090300029050000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2C4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28D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A8840C" w14:textId="77777777" w:rsidR="005C7DF3" w:rsidRPr="00E87E6F" w:rsidRDefault="005C7DF3" w:rsidP="005C7DF3"/>
        </w:tc>
      </w:tr>
      <w:tr w:rsidR="005C7DF3" w:rsidRPr="00E87E6F" w14:paraId="65377AF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0092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28F" w14:textId="0F745242" w:rsidR="005C7DF3" w:rsidRPr="00E87E6F" w:rsidRDefault="005C7DF3" w:rsidP="005C7DF3">
            <w:pPr>
              <w:jc w:val="center"/>
            </w:pPr>
            <w:r w:rsidRPr="00E87E6F">
              <w:t>04090300029050200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A2E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592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673A60" w14:textId="77777777" w:rsidR="005C7DF3" w:rsidRPr="00E87E6F" w:rsidRDefault="005C7DF3" w:rsidP="005C7DF3"/>
        </w:tc>
      </w:tr>
      <w:tr w:rsidR="005C7DF3" w:rsidRPr="00E87E6F" w14:paraId="229DD14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667E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B8CA" w14:textId="4D9B0B1A" w:rsidR="005C7DF3" w:rsidRPr="00E87E6F" w:rsidRDefault="005C7DF3" w:rsidP="005C7DF3">
            <w:pPr>
              <w:jc w:val="center"/>
            </w:pPr>
            <w:r w:rsidRPr="00E87E6F">
              <w:t>04090300029050240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695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CDE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F58936" w14:textId="77777777" w:rsidR="005C7DF3" w:rsidRPr="00E87E6F" w:rsidRDefault="005C7DF3" w:rsidP="005C7DF3"/>
        </w:tc>
      </w:tr>
      <w:tr w:rsidR="005C7DF3" w:rsidRPr="00E87E6F" w14:paraId="46AED2A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89F4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65E" w14:textId="084A64D2" w:rsidR="005C7DF3" w:rsidRPr="00E87E6F" w:rsidRDefault="005C7DF3" w:rsidP="005C7DF3">
            <w:pPr>
              <w:jc w:val="center"/>
            </w:pPr>
            <w:r w:rsidRPr="00E87E6F">
              <w:t>04090300029050244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586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332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ACE3E0" w14:textId="77777777" w:rsidR="005C7DF3" w:rsidRPr="00E87E6F" w:rsidRDefault="005C7DF3" w:rsidP="005C7DF3"/>
        </w:tc>
      </w:tr>
      <w:tr w:rsidR="005C7DF3" w:rsidRPr="00E87E6F" w14:paraId="0BDB34EA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448D" w14:textId="77777777" w:rsidR="005C7DF3" w:rsidRPr="00E87E6F" w:rsidRDefault="005C7DF3" w:rsidP="00DA6378">
            <w:pPr>
              <w:jc w:val="both"/>
            </w:pPr>
            <w:r w:rsidRPr="00E87E6F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7480" w14:textId="59032ED8" w:rsidR="005C7DF3" w:rsidRPr="00E87E6F" w:rsidRDefault="005C7DF3" w:rsidP="005C7DF3">
            <w:pPr>
              <w:jc w:val="center"/>
            </w:pPr>
            <w:r w:rsidRPr="00E87E6F">
              <w:t>04090300071520000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1D9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963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6AAF7E" w14:textId="77777777" w:rsidR="005C7DF3" w:rsidRPr="00E87E6F" w:rsidRDefault="005C7DF3" w:rsidP="005C7DF3"/>
        </w:tc>
      </w:tr>
      <w:tr w:rsidR="005C7DF3" w:rsidRPr="00E87E6F" w14:paraId="6EF11165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BB10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745" w14:textId="6719F03F" w:rsidR="005C7DF3" w:rsidRPr="00E87E6F" w:rsidRDefault="005C7DF3" w:rsidP="005C7DF3">
            <w:pPr>
              <w:jc w:val="center"/>
            </w:pPr>
            <w:r w:rsidRPr="00E87E6F">
              <w:t>04090300071520200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80E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73A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797102" w14:textId="77777777" w:rsidR="005C7DF3" w:rsidRPr="00E87E6F" w:rsidRDefault="005C7DF3" w:rsidP="005C7DF3"/>
        </w:tc>
      </w:tr>
      <w:tr w:rsidR="005C7DF3" w:rsidRPr="00E87E6F" w14:paraId="4103A82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54E52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8B6" w14:textId="08EAE399" w:rsidR="005C7DF3" w:rsidRPr="00E87E6F" w:rsidRDefault="005C7DF3" w:rsidP="005C7DF3">
            <w:pPr>
              <w:jc w:val="center"/>
            </w:pPr>
            <w:r w:rsidRPr="00E87E6F">
              <w:t>04090300071520240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299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150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749B7" w14:textId="77777777" w:rsidR="005C7DF3" w:rsidRPr="00E87E6F" w:rsidRDefault="005C7DF3" w:rsidP="005C7DF3"/>
        </w:tc>
      </w:tr>
      <w:tr w:rsidR="005C7DF3" w:rsidRPr="00E87E6F" w14:paraId="13D9164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7B71D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51A" w14:textId="4EB921F5" w:rsidR="005C7DF3" w:rsidRPr="00E87E6F" w:rsidRDefault="005C7DF3" w:rsidP="005C7DF3">
            <w:pPr>
              <w:jc w:val="center"/>
            </w:pPr>
            <w:r w:rsidRPr="00E87E6F">
              <w:t>04090300071520244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AA8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4BF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3C494" w14:textId="77777777" w:rsidR="005C7DF3" w:rsidRPr="00E87E6F" w:rsidRDefault="005C7DF3" w:rsidP="005C7DF3"/>
        </w:tc>
      </w:tr>
      <w:tr w:rsidR="005C7DF3" w:rsidRPr="00E87E6F" w14:paraId="2028826B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8FB63" w14:textId="7D4BAB6B" w:rsidR="005C7DF3" w:rsidRPr="00E87E6F" w:rsidRDefault="005C7DF3" w:rsidP="00DA6378">
            <w:pPr>
              <w:jc w:val="both"/>
            </w:pPr>
            <w:r w:rsidRPr="00E87E6F">
              <w:t>Проектирование,</w:t>
            </w:r>
            <w:r w:rsidR="00FF4B70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78A6" w14:textId="63B3EDFA" w:rsidR="005C7DF3" w:rsidRPr="00E87E6F" w:rsidRDefault="005C7DF3" w:rsidP="005C7DF3">
            <w:pPr>
              <w:jc w:val="center"/>
            </w:pPr>
            <w:r w:rsidRPr="00E87E6F">
              <w:t>04090300071540000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F7C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018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A0FD77" w14:textId="77777777" w:rsidR="005C7DF3" w:rsidRPr="00E87E6F" w:rsidRDefault="005C7DF3" w:rsidP="005C7DF3"/>
        </w:tc>
      </w:tr>
      <w:tr w:rsidR="005C7DF3" w:rsidRPr="00E87E6F" w14:paraId="3282DDFA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00196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95B" w14:textId="238D42E2" w:rsidR="005C7DF3" w:rsidRPr="00E87E6F" w:rsidRDefault="005C7DF3" w:rsidP="005C7DF3">
            <w:pPr>
              <w:jc w:val="center"/>
            </w:pPr>
            <w:r w:rsidRPr="00E87E6F">
              <w:t>04090300071540200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1C0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DB6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59571" w14:textId="77777777" w:rsidR="005C7DF3" w:rsidRPr="00E87E6F" w:rsidRDefault="005C7DF3" w:rsidP="005C7DF3"/>
        </w:tc>
      </w:tr>
      <w:tr w:rsidR="005C7DF3" w:rsidRPr="00E87E6F" w14:paraId="3C213235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961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CD1" w14:textId="5BF5C43D" w:rsidR="005C7DF3" w:rsidRPr="00E87E6F" w:rsidRDefault="005C7DF3" w:rsidP="005C7DF3">
            <w:pPr>
              <w:jc w:val="center"/>
            </w:pPr>
            <w:r w:rsidRPr="00E87E6F">
              <w:t>04090300071540240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A2A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EF6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C707" w14:textId="77777777" w:rsidR="005C7DF3" w:rsidRPr="00E87E6F" w:rsidRDefault="005C7DF3" w:rsidP="005C7DF3"/>
        </w:tc>
      </w:tr>
      <w:tr w:rsidR="005C7DF3" w:rsidRPr="00E87E6F" w14:paraId="2392E69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ECD9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4BE" w14:textId="54A1A3D9" w:rsidR="005C7DF3" w:rsidRPr="00E87E6F" w:rsidRDefault="005C7DF3" w:rsidP="005C7DF3">
            <w:pPr>
              <w:jc w:val="center"/>
            </w:pPr>
            <w:r w:rsidRPr="00E87E6F">
              <w:t>04090300071540244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EC3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4B3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FEBC85" w14:textId="77777777" w:rsidR="005C7DF3" w:rsidRPr="00E87E6F" w:rsidRDefault="005C7DF3" w:rsidP="005C7DF3"/>
        </w:tc>
      </w:tr>
      <w:tr w:rsidR="005C7DF3" w:rsidRPr="00E87E6F" w14:paraId="5F043B2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562D5" w14:textId="77777777" w:rsidR="005C7DF3" w:rsidRPr="00E87E6F" w:rsidRDefault="005C7DF3" w:rsidP="00DA6378">
            <w:pPr>
              <w:jc w:val="both"/>
            </w:pPr>
            <w:r w:rsidRPr="00E87E6F"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51A" w14:textId="51E50026" w:rsidR="005C7DF3" w:rsidRPr="00E87E6F" w:rsidRDefault="005C7DF3" w:rsidP="005C7DF3">
            <w:pPr>
              <w:jc w:val="center"/>
            </w:pPr>
            <w:r w:rsidRPr="00E87E6F">
              <w:t>040903000S1520000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B00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6EC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102265" w14:textId="77777777" w:rsidR="005C7DF3" w:rsidRPr="00E87E6F" w:rsidRDefault="005C7DF3" w:rsidP="005C7DF3"/>
        </w:tc>
      </w:tr>
      <w:tr w:rsidR="005C7DF3" w:rsidRPr="00E87E6F" w14:paraId="02A5B1A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4048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240" w14:textId="6BAE358F" w:rsidR="005C7DF3" w:rsidRPr="00E87E6F" w:rsidRDefault="005C7DF3" w:rsidP="005C7DF3">
            <w:pPr>
              <w:jc w:val="center"/>
            </w:pPr>
            <w:r w:rsidRPr="00E87E6F">
              <w:t>040903000S1520200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A0B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C10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A00326" w14:textId="77777777" w:rsidR="005C7DF3" w:rsidRPr="00E87E6F" w:rsidRDefault="005C7DF3" w:rsidP="005C7DF3"/>
        </w:tc>
      </w:tr>
      <w:tr w:rsidR="005C7DF3" w:rsidRPr="00E87E6F" w14:paraId="08A51F0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C4BC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1061" w14:textId="140C6810" w:rsidR="005C7DF3" w:rsidRPr="00E87E6F" w:rsidRDefault="005C7DF3" w:rsidP="005C7DF3">
            <w:pPr>
              <w:jc w:val="center"/>
            </w:pPr>
            <w:r w:rsidRPr="00E87E6F">
              <w:t>040903000S1520240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494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55A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165" w14:textId="77777777" w:rsidR="005C7DF3" w:rsidRPr="00E87E6F" w:rsidRDefault="005C7DF3" w:rsidP="005C7DF3"/>
        </w:tc>
      </w:tr>
      <w:tr w:rsidR="005C7DF3" w:rsidRPr="00E87E6F" w14:paraId="60C47E5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4E168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84A" w14:textId="3682C9D2" w:rsidR="005C7DF3" w:rsidRPr="00E87E6F" w:rsidRDefault="005C7DF3" w:rsidP="005C7DF3">
            <w:pPr>
              <w:jc w:val="center"/>
            </w:pPr>
            <w:r w:rsidRPr="00E87E6F">
              <w:t>040903000S1520244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C96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7D4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E88D7" w14:textId="77777777" w:rsidR="005C7DF3" w:rsidRPr="00E87E6F" w:rsidRDefault="005C7DF3" w:rsidP="005C7DF3"/>
        </w:tc>
      </w:tr>
      <w:tr w:rsidR="005C7DF3" w:rsidRPr="00E87E6F" w14:paraId="769906EC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0A2F4" w14:textId="5AFC2779" w:rsidR="005C7DF3" w:rsidRPr="00E87E6F" w:rsidRDefault="005C7DF3" w:rsidP="00DA6378">
            <w:pPr>
              <w:jc w:val="both"/>
            </w:pPr>
            <w:r w:rsidRPr="00E87E6F">
              <w:lastRenderedPageBreak/>
              <w:t>Проектирование,</w:t>
            </w:r>
            <w:r w:rsidR="00FF4B70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94A" w14:textId="4C18CCF5" w:rsidR="005C7DF3" w:rsidRPr="00E87E6F" w:rsidRDefault="005C7DF3" w:rsidP="005C7DF3">
            <w:pPr>
              <w:jc w:val="center"/>
            </w:pPr>
            <w:r w:rsidRPr="00E87E6F">
              <w:t>040903000S1540000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E1E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D65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043E2" w14:textId="77777777" w:rsidR="005C7DF3" w:rsidRPr="00E87E6F" w:rsidRDefault="005C7DF3" w:rsidP="005C7DF3"/>
        </w:tc>
      </w:tr>
      <w:tr w:rsidR="005C7DF3" w:rsidRPr="00E87E6F" w14:paraId="38BA2C3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730F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87B" w14:textId="2E33006F" w:rsidR="005C7DF3" w:rsidRPr="00E87E6F" w:rsidRDefault="005C7DF3" w:rsidP="005C7DF3">
            <w:pPr>
              <w:jc w:val="center"/>
            </w:pPr>
            <w:r w:rsidRPr="00E87E6F">
              <w:t>040903000S1540200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DDD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F68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5B47F" w14:textId="77777777" w:rsidR="005C7DF3" w:rsidRPr="00E87E6F" w:rsidRDefault="005C7DF3" w:rsidP="005C7DF3"/>
        </w:tc>
      </w:tr>
      <w:tr w:rsidR="005C7DF3" w:rsidRPr="00E87E6F" w14:paraId="6BDDB00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E85FB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FF1" w14:textId="7A2F7394" w:rsidR="005C7DF3" w:rsidRPr="00E87E6F" w:rsidRDefault="005C7DF3" w:rsidP="005C7DF3">
            <w:pPr>
              <w:jc w:val="center"/>
            </w:pPr>
            <w:r w:rsidRPr="00E87E6F">
              <w:t>040903000S1540240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824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CA8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FF7FFC" w14:textId="77777777" w:rsidR="005C7DF3" w:rsidRPr="00E87E6F" w:rsidRDefault="005C7DF3" w:rsidP="005C7DF3"/>
        </w:tc>
      </w:tr>
      <w:tr w:rsidR="005C7DF3" w:rsidRPr="00E87E6F" w14:paraId="42A6414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7C3D5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955" w14:textId="63787CBC" w:rsidR="005C7DF3" w:rsidRPr="00E87E6F" w:rsidRDefault="005C7DF3" w:rsidP="005C7DF3">
            <w:pPr>
              <w:jc w:val="center"/>
            </w:pPr>
            <w:r w:rsidRPr="00E87E6F">
              <w:t>040903000S1540244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E15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B0D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8EA03D" w14:textId="77777777" w:rsidR="005C7DF3" w:rsidRPr="00E87E6F" w:rsidRDefault="005C7DF3" w:rsidP="005C7DF3"/>
        </w:tc>
      </w:tr>
      <w:tr w:rsidR="005C7DF3" w:rsidRPr="00E87E6F" w14:paraId="2EA9CA3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9AC1" w14:textId="77777777" w:rsidR="005C7DF3" w:rsidRPr="00E87E6F" w:rsidRDefault="005C7DF3" w:rsidP="00DA6378">
            <w:pPr>
              <w:jc w:val="both"/>
            </w:pPr>
            <w:r w:rsidRPr="00E87E6F"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11B" w14:textId="0939DDCE" w:rsidR="005C7DF3" w:rsidRPr="00E87E6F" w:rsidRDefault="005C7DF3" w:rsidP="00FF4B70">
            <w:pPr>
              <w:jc w:val="center"/>
            </w:pPr>
            <w:r w:rsidRPr="00E87E6F">
              <w:t>05000000000000000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B7E" w14:textId="77777777" w:rsidR="005C7DF3" w:rsidRPr="00E87E6F" w:rsidRDefault="005C7DF3" w:rsidP="005C7DF3">
            <w:pPr>
              <w:jc w:val="right"/>
            </w:pPr>
            <w:r w:rsidRPr="00E87E6F">
              <w:t>8 145 521,19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F1" w14:textId="77777777" w:rsidR="005C7DF3" w:rsidRPr="00E87E6F" w:rsidRDefault="005C7DF3" w:rsidP="005C7DF3">
            <w:pPr>
              <w:jc w:val="right"/>
            </w:pPr>
            <w:r w:rsidRPr="00E87E6F"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997EFF" w14:textId="77777777" w:rsidR="005C7DF3" w:rsidRPr="00E87E6F" w:rsidRDefault="005C7DF3" w:rsidP="005C7DF3"/>
        </w:tc>
      </w:tr>
      <w:tr w:rsidR="005C7DF3" w:rsidRPr="00E87E6F" w14:paraId="4803A40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6D34" w14:textId="77777777" w:rsidR="005C7DF3" w:rsidRPr="00E87E6F" w:rsidRDefault="005C7DF3" w:rsidP="00DA6378">
            <w:pPr>
              <w:jc w:val="both"/>
            </w:pPr>
            <w:r w:rsidRPr="00E87E6F">
              <w:t>Коммунальное хозяйство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ABB" w14:textId="7DD04FD4" w:rsidR="005C7DF3" w:rsidRPr="00E87E6F" w:rsidRDefault="005C7DF3" w:rsidP="005C7DF3">
            <w:pPr>
              <w:jc w:val="center"/>
            </w:pPr>
            <w:r w:rsidRPr="00E87E6F">
              <w:t>05020000000000000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5C9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F4C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C300D5" w14:textId="77777777" w:rsidR="005C7DF3" w:rsidRPr="00E87E6F" w:rsidRDefault="005C7DF3" w:rsidP="005C7DF3"/>
        </w:tc>
      </w:tr>
      <w:tr w:rsidR="005C7DF3" w:rsidRPr="00E87E6F" w14:paraId="1BFE45F0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604E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BDF" w14:textId="6A19C95B" w:rsidR="005C7DF3" w:rsidRPr="00E87E6F" w:rsidRDefault="005C7DF3" w:rsidP="005C7DF3">
            <w:pPr>
              <w:jc w:val="center"/>
            </w:pPr>
            <w:r w:rsidRPr="00E87E6F">
              <w:t>05020400000000000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8F3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4C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E465D" w14:textId="77777777" w:rsidR="005C7DF3" w:rsidRPr="00E87E6F" w:rsidRDefault="005C7DF3" w:rsidP="005C7DF3"/>
        </w:tc>
      </w:tr>
      <w:tr w:rsidR="005C7DF3" w:rsidRPr="00E87E6F" w14:paraId="09AA01C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DCE19" w14:textId="77777777" w:rsidR="005C7DF3" w:rsidRPr="00E87E6F" w:rsidRDefault="005C7DF3" w:rsidP="00DA6378">
            <w:pPr>
              <w:jc w:val="both"/>
            </w:pPr>
            <w:r w:rsidRPr="00E87E6F">
              <w:t>Возмещение убытков общественных бань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874" w14:textId="2D33BEE2" w:rsidR="005C7DF3" w:rsidRPr="00E87E6F" w:rsidRDefault="005C7DF3" w:rsidP="005C7DF3">
            <w:pPr>
              <w:jc w:val="center"/>
            </w:pPr>
            <w:r w:rsidRPr="00E87E6F">
              <w:t>05020400081010000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7CC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F42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3D473" w14:textId="77777777" w:rsidR="005C7DF3" w:rsidRPr="00E87E6F" w:rsidRDefault="005C7DF3" w:rsidP="005C7DF3"/>
        </w:tc>
      </w:tr>
      <w:tr w:rsidR="005C7DF3" w:rsidRPr="00E87E6F" w14:paraId="02533BD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37D32" w14:textId="77777777" w:rsidR="005C7DF3" w:rsidRPr="00E87E6F" w:rsidRDefault="005C7DF3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B35" w14:textId="4945BDF1" w:rsidR="005C7DF3" w:rsidRPr="00E87E6F" w:rsidRDefault="005C7DF3" w:rsidP="005C7DF3">
            <w:pPr>
              <w:jc w:val="center"/>
            </w:pPr>
            <w:r w:rsidRPr="00E87E6F">
              <w:t>05020400081010800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5A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807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F378F" w14:textId="77777777" w:rsidR="005C7DF3" w:rsidRPr="00E87E6F" w:rsidRDefault="005C7DF3" w:rsidP="005C7DF3"/>
        </w:tc>
      </w:tr>
      <w:tr w:rsidR="005C7DF3" w:rsidRPr="00E87E6F" w14:paraId="29917269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ABD15" w14:textId="77777777" w:rsidR="005C7DF3" w:rsidRPr="00E87E6F" w:rsidRDefault="005C7DF3" w:rsidP="00DA6378">
            <w:pPr>
              <w:jc w:val="both"/>
            </w:pPr>
            <w:r w:rsidRPr="00E87E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DB1" w14:textId="4FBDFBA2" w:rsidR="005C7DF3" w:rsidRPr="00E87E6F" w:rsidRDefault="005C7DF3" w:rsidP="005C7DF3">
            <w:pPr>
              <w:jc w:val="center"/>
            </w:pPr>
            <w:r w:rsidRPr="00E87E6F">
              <w:t>05020400081010810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697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026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50DDB" w14:textId="77777777" w:rsidR="005C7DF3" w:rsidRPr="00E87E6F" w:rsidRDefault="005C7DF3" w:rsidP="005C7DF3"/>
        </w:tc>
      </w:tr>
      <w:tr w:rsidR="005C7DF3" w:rsidRPr="00E87E6F" w14:paraId="7475B4B3" w14:textId="77777777" w:rsidTr="00E87E6F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F6B1" w14:textId="77777777" w:rsidR="005C7DF3" w:rsidRPr="00E87E6F" w:rsidRDefault="005C7DF3" w:rsidP="00DA6378">
            <w:pPr>
              <w:jc w:val="both"/>
            </w:pPr>
            <w:r w:rsidRPr="00E87E6F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B4B" w14:textId="5EF89C0F" w:rsidR="005C7DF3" w:rsidRPr="00E87E6F" w:rsidRDefault="005C7DF3" w:rsidP="005C7DF3">
            <w:pPr>
              <w:jc w:val="center"/>
            </w:pPr>
            <w:r w:rsidRPr="00E87E6F">
              <w:t>05020400081010811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261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DAE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B98E7" w14:textId="77777777" w:rsidR="005C7DF3" w:rsidRPr="00E87E6F" w:rsidRDefault="005C7DF3" w:rsidP="005C7DF3"/>
        </w:tc>
      </w:tr>
      <w:tr w:rsidR="005C7DF3" w:rsidRPr="00E87E6F" w14:paraId="445007D4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22E9C" w14:textId="77777777" w:rsidR="005C7DF3" w:rsidRPr="00E87E6F" w:rsidRDefault="005C7DF3" w:rsidP="00DA6378">
            <w:pPr>
              <w:jc w:val="both"/>
            </w:pPr>
            <w:r w:rsidRPr="00E87E6F">
              <w:t>Благоустройство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7C5" w14:textId="5BF779F6" w:rsidR="005C7DF3" w:rsidRPr="00E87E6F" w:rsidRDefault="005C7DF3" w:rsidP="005C7DF3">
            <w:pPr>
              <w:jc w:val="center"/>
            </w:pPr>
            <w:r w:rsidRPr="00E87E6F">
              <w:t>05030000000000000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070" w14:textId="77777777" w:rsidR="005C7DF3" w:rsidRPr="00E87E6F" w:rsidRDefault="005C7DF3" w:rsidP="005C7DF3">
            <w:pPr>
              <w:jc w:val="right"/>
            </w:pPr>
            <w:r w:rsidRPr="00E87E6F">
              <w:t>7 182 321,19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A6E" w14:textId="77777777" w:rsidR="005C7DF3" w:rsidRPr="00E87E6F" w:rsidRDefault="005C7DF3" w:rsidP="005C7DF3">
            <w:pPr>
              <w:jc w:val="right"/>
            </w:pPr>
            <w:r w:rsidRPr="00E87E6F"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4D4AE" w14:textId="77777777" w:rsidR="005C7DF3" w:rsidRPr="00E87E6F" w:rsidRDefault="005C7DF3" w:rsidP="005C7DF3"/>
        </w:tc>
      </w:tr>
      <w:tr w:rsidR="005C7DF3" w:rsidRPr="00E87E6F" w14:paraId="5DFF4F2B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2A14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567E" w14:textId="76816C3A" w:rsidR="005C7DF3" w:rsidRPr="00E87E6F" w:rsidRDefault="005C7DF3" w:rsidP="005C7DF3">
            <w:pPr>
              <w:jc w:val="center"/>
            </w:pPr>
            <w:r w:rsidRPr="00E87E6F">
              <w:t>05030100000000000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57C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D98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E15179" w14:textId="77777777" w:rsidR="005C7DF3" w:rsidRPr="00E87E6F" w:rsidRDefault="005C7DF3" w:rsidP="005C7DF3"/>
        </w:tc>
      </w:tr>
      <w:tr w:rsidR="005C7DF3" w:rsidRPr="00E87E6F" w14:paraId="2C49B671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D1803" w14:textId="77777777" w:rsidR="005C7DF3" w:rsidRPr="00E87E6F" w:rsidRDefault="005C7DF3" w:rsidP="00DA6378">
            <w:pPr>
              <w:jc w:val="both"/>
            </w:pPr>
            <w:r w:rsidRPr="00E87E6F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23D" w14:textId="14E6765D" w:rsidR="005C7DF3" w:rsidRPr="00E87E6F" w:rsidRDefault="005C7DF3" w:rsidP="005C7DF3">
            <w:pPr>
              <w:jc w:val="center"/>
            </w:pPr>
            <w:r w:rsidRPr="00E87E6F">
              <w:t>0503010F255552000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90C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7DD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2D4F57" w14:textId="77777777" w:rsidR="005C7DF3" w:rsidRPr="00E87E6F" w:rsidRDefault="005C7DF3" w:rsidP="005C7DF3"/>
        </w:tc>
      </w:tr>
      <w:tr w:rsidR="005C7DF3" w:rsidRPr="00E87E6F" w14:paraId="55B5A161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8CE04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630" w14:textId="226AF376" w:rsidR="005C7DF3" w:rsidRPr="00E87E6F" w:rsidRDefault="005C7DF3" w:rsidP="005C7DF3">
            <w:pPr>
              <w:jc w:val="center"/>
            </w:pPr>
            <w:r w:rsidRPr="00E87E6F">
              <w:t>0503010F255552200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ABC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C54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E26125" w14:textId="77777777" w:rsidR="005C7DF3" w:rsidRPr="00E87E6F" w:rsidRDefault="005C7DF3" w:rsidP="005C7DF3"/>
        </w:tc>
      </w:tr>
      <w:tr w:rsidR="005C7DF3" w:rsidRPr="00E87E6F" w14:paraId="162E9A3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F762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492" w14:textId="6A5A800F" w:rsidR="005C7DF3" w:rsidRPr="00E87E6F" w:rsidRDefault="005C7DF3" w:rsidP="005C7DF3">
            <w:pPr>
              <w:jc w:val="center"/>
            </w:pPr>
            <w:r w:rsidRPr="00E87E6F">
              <w:t>0503010F255552240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B0E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EC9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95F6D" w14:textId="77777777" w:rsidR="005C7DF3" w:rsidRPr="00E87E6F" w:rsidRDefault="005C7DF3" w:rsidP="005C7DF3"/>
        </w:tc>
      </w:tr>
      <w:tr w:rsidR="005C7DF3" w:rsidRPr="00E87E6F" w14:paraId="080E326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FCE22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64B" w14:textId="08AE81BB" w:rsidR="005C7DF3" w:rsidRPr="00E87E6F" w:rsidRDefault="005C7DF3" w:rsidP="005C7DF3">
            <w:pPr>
              <w:jc w:val="center"/>
            </w:pPr>
            <w:r w:rsidRPr="00E87E6F">
              <w:t>0503010F255552244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FF3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BEA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F034A" w14:textId="77777777" w:rsidR="005C7DF3" w:rsidRPr="00E87E6F" w:rsidRDefault="005C7DF3" w:rsidP="005C7DF3"/>
        </w:tc>
      </w:tr>
      <w:tr w:rsidR="005C7DF3" w:rsidRPr="00E87E6F" w14:paraId="7440FD1B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8C3D" w14:textId="77777777" w:rsidR="005C7DF3" w:rsidRPr="00E87E6F" w:rsidRDefault="005C7DF3" w:rsidP="00DA6378">
            <w:pPr>
              <w:jc w:val="both"/>
            </w:pPr>
            <w:r w:rsidRPr="00E87E6F">
              <w:lastRenderedPageBreak/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7AE" w14:textId="0703C3F1" w:rsidR="005C7DF3" w:rsidRPr="00E87E6F" w:rsidRDefault="005C7DF3" w:rsidP="005C7DF3">
            <w:pPr>
              <w:jc w:val="center"/>
            </w:pPr>
            <w:r w:rsidRPr="00E87E6F">
              <w:t>05030200000000000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457" w14:textId="77777777" w:rsidR="005C7DF3" w:rsidRPr="00E87E6F" w:rsidRDefault="005C7DF3" w:rsidP="005C7DF3">
            <w:pPr>
              <w:jc w:val="right"/>
            </w:pPr>
            <w:r w:rsidRPr="00E87E6F">
              <w:t>1 856 482,19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730" w14:textId="77777777" w:rsidR="005C7DF3" w:rsidRPr="00E87E6F" w:rsidRDefault="005C7DF3" w:rsidP="005C7DF3">
            <w:pPr>
              <w:jc w:val="right"/>
            </w:pPr>
            <w:r w:rsidRPr="00E87E6F"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759E27" w14:textId="77777777" w:rsidR="005C7DF3" w:rsidRPr="00E87E6F" w:rsidRDefault="005C7DF3" w:rsidP="005C7DF3"/>
        </w:tc>
      </w:tr>
      <w:tr w:rsidR="005C7DF3" w:rsidRPr="00E87E6F" w14:paraId="5C07AEA7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AE4D3" w14:textId="77777777" w:rsidR="005C7DF3" w:rsidRPr="00E87E6F" w:rsidRDefault="005C7DF3" w:rsidP="00DA6378">
            <w:pPr>
              <w:jc w:val="both"/>
            </w:pPr>
            <w:r w:rsidRPr="00E87E6F">
              <w:t>Мероприятия по организации и содержанию мест захоронения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ACB" w14:textId="5C4A5072" w:rsidR="005C7DF3" w:rsidRPr="00E87E6F" w:rsidRDefault="005C7DF3" w:rsidP="005C7DF3">
            <w:pPr>
              <w:jc w:val="center"/>
            </w:pPr>
            <w:r w:rsidRPr="00E87E6F">
              <w:t>05030200029230000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AB3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D69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D41A74" w14:textId="77777777" w:rsidR="005C7DF3" w:rsidRPr="00E87E6F" w:rsidRDefault="005C7DF3" w:rsidP="005C7DF3"/>
        </w:tc>
      </w:tr>
      <w:tr w:rsidR="005C7DF3" w:rsidRPr="00E87E6F" w14:paraId="194EFC4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26B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8B53" w14:textId="2D03CA09" w:rsidR="005C7DF3" w:rsidRPr="00E87E6F" w:rsidRDefault="005C7DF3" w:rsidP="005C7DF3">
            <w:pPr>
              <w:jc w:val="center"/>
            </w:pPr>
            <w:r w:rsidRPr="00E87E6F">
              <w:t>05030200029230200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7EF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489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0B726" w14:textId="77777777" w:rsidR="005C7DF3" w:rsidRPr="00E87E6F" w:rsidRDefault="005C7DF3" w:rsidP="005C7DF3"/>
        </w:tc>
      </w:tr>
      <w:tr w:rsidR="005C7DF3" w:rsidRPr="00E87E6F" w14:paraId="1B3EA8B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20B77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8D8" w14:textId="30D75D6C" w:rsidR="005C7DF3" w:rsidRPr="00E87E6F" w:rsidRDefault="005C7DF3" w:rsidP="005C7DF3">
            <w:pPr>
              <w:jc w:val="center"/>
            </w:pPr>
            <w:r w:rsidRPr="00E87E6F">
              <w:t>05030200029230240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57C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6AC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A348B" w14:textId="77777777" w:rsidR="005C7DF3" w:rsidRPr="00E87E6F" w:rsidRDefault="005C7DF3" w:rsidP="005C7DF3"/>
        </w:tc>
      </w:tr>
      <w:tr w:rsidR="005C7DF3" w:rsidRPr="00E87E6F" w14:paraId="77B330E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C3865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7B1" w14:textId="15CCDFA1" w:rsidR="005C7DF3" w:rsidRPr="00E87E6F" w:rsidRDefault="005C7DF3" w:rsidP="005C7DF3">
            <w:pPr>
              <w:jc w:val="center"/>
            </w:pPr>
            <w:r w:rsidRPr="00E87E6F">
              <w:t>05030200029230244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CA5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A62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C26A5" w14:textId="77777777" w:rsidR="005C7DF3" w:rsidRPr="00E87E6F" w:rsidRDefault="005C7DF3" w:rsidP="005C7DF3"/>
        </w:tc>
      </w:tr>
      <w:tr w:rsidR="005C7DF3" w:rsidRPr="00E87E6F" w14:paraId="57B406C3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DBA6" w14:textId="77777777" w:rsidR="005C7DF3" w:rsidRPr="00E87E6F" w:rsidRDefault="005C7DF3" w:rsidP="00DA6378">
            <w:pPr>
              <w:jc w:val="both"/>
            </w:pPr>
            <w:r w:rsidRPr="00E87E6F">
              <w:t>Мероприятия по удалению сухостойных, больных и аварийных деревьев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E00B" w14:textId="070A1B06" w:rsidR="005C7DF3" w:rsidRPr="00E87E6F" w:rsidRDefault="005C7DF3" w:rsidP="005C7DF3">
            <w:pPr>
              <w:jc w:val="center"/>
            </w:pPr>
            <w:r w:rsidRPr="00E87E6F">
              <w:t>05030200029231000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A2C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491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1A5ECF" w14:textId="77777777" w:rsidR="005C7DF3" w:rsidRPr="00E87E6F" w:rsidRDefault="005C7DF3" w:rsidP="005C7DF3"/>
        </w:tc>
      </w:tr>
      <w:tr w:rsidR="005C7DF3" w:rsidRPr="00E87E6F" w14:paraId="79F786A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43F55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976" w14:textId="2FF11FE0" w:rsidR="005C7DF3" w:rsidRPr="00E87E6F" w:rsidRDefault="005C7DF3" w:rsidP="005C7DF3">
            <w:pPr>
              <w:jc w:val="center"/>
            </w:pPr>
            <w:r w:rsidRPr="00E87E6F">
              <w:t>05030200029231200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B6C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9FB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553AB" w14:textId="77777777" w:rsidR="005C7DF3" w:rsidRPr="00E87E6F" w:rsidRDefault="005C7DF3" w:rsidP="005C7DF3"/>
        </w:tc>
      </w:tr>
      <w:tr w:rsidR="005C7DF3" w:rsidRPr="00E87E6F" w14:paraId="04D4767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5DC6F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91A" w14:textId="788DE1FF" w:rsidR="005C7DF3" w:rsidRPr="00E87E6F" w:rsidRDefault="005C7DF3" w:rsidP="005C7DF3">
            <w:pPr>
              <w:jc w:val="center"/>
            </w:pPr>
            <w:r w:rsidRPr="00E87E6F">
              <w:t>05030200029231240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0E8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4CA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C5016D" w14:textId="77777777" w:rsidR="005C7DF3" w:rsidRPr="00E87E6F" w:rsidRDefault="005C7DF3" w:rsidP="005C7DF3"/>
        </w:tc>
      </w:tr>
      <w:tr w:rsidR="005C7DF3" w:rsidRPr="00E87E6F" w14:paraId="15C5582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3C40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E61" w14:textId="1E268B59" w:rsidR="005C7DF3" w:rsidRPr="00E87E6F" w:rsidRDefault="005C7DF3" w:rsidP="005C7DF3">
            <w:pPr>
              <w:jc w:val="center"/>
            </w:pPr>
            <w:r w:rsidRPr="00E87E6F">
              <w:t>05030200029231244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705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51A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D1EE" w14:textId="77777777" w:rsidR="005C7DF3" w:rsidRPr="00E87E6F" w:rsidRDefault="005C7DF3" w:rsidP="005C7DF3"/>
        </w:tc>
      </w:tr>
      <w:tr w:rsidR="005C7DF3" w:rsidRPr="00E87E6F" w14:paraId="08064590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29419" w14:textId="77777777" w:rsidR="005C7DF3" w:rsidRPr="00E87E6F" w:rsidRDefault="005C7DF3" w:rsidP="00DA6378">
            <w:pPr>
              <w:jc w:val="both"/>
            </w:pPr>
            <w:r w:rsidRPr="00E87E6F">
              <w:t>Прочие мероприятия по благоустройству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5FA" w14:textId="6330DBCC" w:rsidR="005C7DF3" w:rsidRPr="00E87E6F" w:rsidRDefault="005C7DF3" w:rsidP="005C7DF3">
            <w:pPr>
              <w:jc w:val="center"/>
            </w:pPr>
            <w:r w:rsidRPr="00E87E6F">
              <w:t>05030200029233000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D95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4BB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EE74DE" w14:textId="77777777" w:rsidR="005C7DF3" w:rsidRPr="00E87E6F" w:rsidRDefault="005C7DF3" w:rsidP="005C7DF3"/>
        </w:tc>
      </w:tr>
      <w:tr w:rsidR="005C7DF3" w:rsidRPr="00E87E6F" w14:paraId="4A88E573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761C7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82" w14:textId="68F16E97" w:rsidR="005C7DF3" w:rsidRPr="00E87E6F" w:rsidRDefault="005C7DF3" w:rsidP="005C7DF3">
            <w:pPr>
              <w:jc w:val="center"/>
            </w:pPr>
            <w:r w:rsidRPr="00E87E6F">
              <w:t>05030200029233200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FB3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98B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97E715" w14:textId="77777777" w:rsidR="005C7DF3" w:rsidRPr="00E87E6F" w:rsidRDefault="005C7DF3" w:rsidP="005C7DF3"/>
        </w:tc>
      </w:tr>
      <w:tr w:rsidR="005C7DF3" w:rsidRPr="00E87E6F" w14:paraId="7F081E6C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37EF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25C" w14:textId="29A86F1F" w:rsidR="005C7DF3" w:rsidRPr="00E87E6F" w:rsidRDefault="005C7DF3" w:rsidP="005C7DF3">
            <w:pPr>
              <w:jc w:val="center"/>
            </w:pPr>
            <w:r w:rsidRPr="00E87E6F">
              <w:t>05030200029233240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069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F94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26CE3" w14:textId="77777777" w:rsidR="005C7DF3" w:rsidRPr="00E87E6F" w:rsidRDefault="005C7DF3" w:rsidP="005C7DF3"/>
        </w:tc>
      </w:tr>
      <w:tr w:rsidR="005C7DF3" w:rsidRPr="00E87E6F" w14:paraId="5A1DA8D9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40CE4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A39" w14:textId="4BFFBEA7" w:rsidR="005C7DF3" w:rsidRPr="00E87E6F" w:rsidRDefault="005C7DF3" w:rsidP="005C7DF3">
            <w:pPr>
              <w:jc w:val="center"/>
            </w:pPr>
            <w:r w:rsidRPr="00E87E6F">
              <w:t>05030200029233244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96F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12A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E569ED" w14:textId="77777777" w:rsidR="005C7DF3" w:rsidRPr="00E87E6F" w:rsidRDefault="005C7DF3" w:rsidP="005C7DF3"/>
        </w:tc>
      </w:tr>
      <w:tr w:rsidR="005C7DF3" w:rsidRPr="00E87E6F" w14:paraId="19D4865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3817F" w14:textId="77777777" w:rsidR="005C7DF3" w:rsidRPr="00E87E6F" w:rsidRDefault="005C7DF3" w:rsidP="00DA6378">
            <w:pPr>
              <w:jc w:val="both"/>
            </w:pPr>
            <w:r w:rsidRPr="00E87E6F">
              <w:t>Мероприятия по борьбе с борщевиком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AC7" w14:textId="3D87ECC8" w:rsidR="005C7DF3" w:rsidRPr="00E87E6F" w:rsidRDefault="005C7DF3" w:rsidP="005C7DF3">
            <w:pPr>
              <w:jc w:val="center"/>
            </w:pPr>
            <w:r w:rsidRPr="00E87E6F">
              <w:t>05030200029234000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58E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339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31E2BF" w14:textId="77777777" w:rsidR="005C7DF3" w:rsidRPr="00E87E6F" w:rsidRDefault="005C7DF3" w:rsidP="005C7DF3"/>
        </w:tc>
      </w:tr>
      <w:tr w:rsidR="005C7DF3" w:rsidRPr="00E87E6F" w14:paraId="0A46F865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7FFD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8DB" w14:textId="574995AE" w:rsidR="005C7DF3" w:rsidRPr="00E87E6F" w:rsidRDefault="005C7DF3" w:rsidP="005C7DF3">
            <w:pPr>
              <w:jc w:val="center"/>
            </w:pPr>
            <w:r w:rsidRPr="00E87E6F">
              <w:t>05030200029234200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395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5CC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656E57" w14:textId="77777777" w:rsidR="005C7DF3" w:rsidRPr="00E87E6F" w:rsidRDefault="005C7DF3" w:rsidP="005C7DF3"/>
        </w:tc>
      </w:tr>
      <w:tr w:rsidR="005C7DF3" w:rsidRPr="00E87E6F" w14:paraId="22242B27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E6AC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E92" w14:textId="685ECD80" w:rsidR="005C7DF3" w:rsidRPr="00E87E6F" w:rsidRDefault="005C7DF3" w:rsidP="005C7DF3">
            <w:pPr>
              <w:jc w:val="center"/>
            </w:pPr>
            <w:r w:rsidRPr="00E87E6F">
              <w:t>05030200029234240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62A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BE7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1EE42C" w14:textId="77777777" w:rsidR="005C7DF3" w:rsidRPr="00E87E6F" w:rsidRDefault="005C7DF3" w:rsidP="005C7DF3"/>
        </w:tc>
      </w:tr>
      <w:tr w:rsidR="005C7DF3" w:rsidRPr="00E87E6F" w14:paraId="2B298C2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2F5D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88A" w14:textId="5E97B85B" w:rsidR="005C7DF3" w:rsidRPr="00E87E6F" w:rsidRDefault="005C7DF3" w:rsidP="005C7DF3">
            <w:pPr>
              <w:jc w:val="center"/>
            </w:pPr>
            <w:r w:rsidRPr="00E87E6F">
              <w:t>05030200029234244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599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2A6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D12DD" w14:textId="77777777" w:rsidR="005C7DF3" w:rsidRPr="00E87E6F" w:rsidRDefault="005C7DF3" w:rsidP="005C7DF3"/>
        </w:tc>
      </w:tr>
      <w:tr w:rsidR="005C7DF3" w:rsidRPr="00E87E6F" w14:paraId="34551519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305F7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C179" w14:textId="26C92097" w:rsidR="005C7DF3" w:rsidRPr="00E87E6F" w:rsidRDefault="005C7DF3" w:rsidP="005C7DF3">
            <w:pPr>
              <w:jc w:val="center"/>
            </w:pPr>
            <w:r w:rsidRPr="00E87E6F">
              <w:t>05030300000000000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623" w14:textId="77777777" w:rsidR="005C7DF3" w:rsidRPr="00E87E6F" w:rsidRDefault="005C7DF3" w:rsidP="005C7DF3">
            <w:pPr>
              <w:jc w:val="right"/>
            </w:pPr>
            <w:r w:rsidRPr="00E87E6F">
              <w:t>3 228 045,00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FC" w14:textId="77777777" w:rsidR="005C7DF3" w:rsidRPr="00E87E6F" w:rsidRDefault="005C7DF3" w:rsidP="005C7DF3">
            <w:pPr>
              <w:jc w:val="right"/>
            </w:pPr>
            <w:r w:rsidRPr="00E87E6F"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3A246" w14:textId="77777777" w:rsidR="005C7DF3" w:rsidRPr="00E87E6F" w:rsidRDefault="005C7DF3" w:rsidP="005C7DF3"/>
        </w:tc>
      </w:tr>
      <w:tr w:rsidR="005C7DF3" w:rsidRPr="00E87E6F" w14:paraId="5F9B87F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7265D" w14:textId="77777777" w:rsidR="005C7DF3" w:rsidRPr="00E87E6F" w:rsidRDefault="005C7DF3" w:rsidP="00DA6378">
            <w:pPr>
              <w:jc w:val="both"/>
            </w:pPr>
            <w:r w:rsidRPr="00E87E6F">
              <w:t>Уличное освещение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4DB5" w14:textId="14BCB287" w:rsidR="005C7DF3" w:rsidRPr="00E87E6F" w:rsidRDefault="005C7DF3" w:rsidP="005C7DF3">
            <w:pPr>
              <w:jc w:val="center"/>
            </w:pPr>
            <w:r w:rsidRPr="00E87E6F">
              <w:t>05030300029211000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84A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911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BADE8" w14:textId="77777777" w:rsidR="005C7DF3" w:rsidRPr="00E87E6F" w:rsidRDefault="005C7DF3" w:rsidP="005C7DF3"/>
        </w:tc>
      </w:tr>
      <w:tr w:rsidR="005C7DF3" w:rsidRPr="00E87E6F" w14:paraId="37FC2E63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74D5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4FB" w14:textId="4A1A5ECC" w:rsidR="005C7DF3" w:rsidRPr="00E87E6F" w:rsidRDefault="005C7DF3" w:rsidP="005C7DF3">
            <w:pPr>
              <w:jc w:val="center"/>
            </w:pPr>
            <w:r w:rsidRPr="00E87E6F">
              <w:t>05030300029211200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C5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26F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B5D6F" w14:textId="77777777" w:rsidR="005C7DF3" w:rsidRPr="00E87E6F" w:rsidRDefault="005C7DF3" w:rsidP="005C7DF3"/>
        </w:tc>
      </w:tr>
      <w:tr w:rsidR="005C7DF3" w:rsidRPr="00E87E6F" w14:paraId="35CD73AA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553E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7C8" w14:textId="5F797931" w:rsidR="005C7DF3" w:rsidRPr="00E87E6F" w:rsidRDefault="005C7DF3" w:rsidP="005C7DF3">
            <w:pPr>
              <w:jc w:val="center"/>
            </w:pPr>
            <w:r w:rsidRPr="00E87E6F">
              <w:t>05030300029211240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BD1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856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4832B0" w14:textId="77777777" w:rsidR="005C7DF3" w:rsidRPr="00E87E6F" w:rsidRDefault="005C7DF3" w:rsidP="005C7DF3"/>
        </w:tc>
      </w:tr>
      <w:tr w:rsidR="005C7DF3" w:rsidRPr="00E87E6F" w14:paraId="110EF96E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AFF8D" w14:textId="77777777" w:rsidR="005C7DF3" w:rsidRPr="00E87E6F" w:rsidRDefault="005C7DF3" w:rsidP="00DA6378">
            <w:pPr>
              <w:jc w:val="both"/>
            </w:pPr>
            <w:r w:rsidRPr="00E87E6F">
              <w:lastRenderedPageBreak/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17A" w14:textId="49216D21" w:rsidR="005C7DF3" w:rsidRPr="00E87E6F" w:rsidRDefault="005C7DF3" w:rsidP="005C7DF3">
            <w:pPr>
              <w:jc w:val="center"/>
            </w:pPr>
            <w:r w:rsidRPr="00E87E6F">
              <w:t>05030300029211244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F64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066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5976D" w14:textId="77777777" w:rsidR="005C7DF3" w:rsidRPr="00E87E6F" w:rsidRDefault="005C7DF3" w:rsidP="005C7DF3"/>
        </w:tc>
      </w:tr>
      <w:tr w:rsidR="005C7DF3" w:rsidRPr="00E87E6F" w14:paraId="7D7E430C" w14:textId="77777777" w:rsidTr="00E87E6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3B9B8" w14:textId="77777777" w:rsidR="005C7DF3" w:rsidRPr="00E87E6F" w:rsidRDefault="005C7DF3" w:rsidP="00DA6378">
            <w:pPr>
              <w:jc w:val="both"/>
            </w:pPr>
            <w:r w:rsidRPr="00E87E6F"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1C2" w14:textId="3B78A1B5" w:rsidR="005C7DF3" w:rsidRPr="00E87E6F" w:rsidRDefault="005C7DF3" w:rsidP="005C7DF3">
            <w:pPr>
              <w:jc w:val="center"/>
            </w:pPr>
            <w:r w:rsidRPr="00E87E6F">
              <w:t>05030300029212000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B60" w14:textId="77777777" w:rsidR="005C7DF3" w:rsidRPr="00E87E6F" w:rsidRDefault="005C7DF3" w:rsidP="005C7DF3">
            <w:pPr>
              <w:jc w:val="right"/>
            </w:pPr>
            <w:r w:rsidRPr="00E87E6F">
              <w:t>2 868 400,00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AEF" w14:textId="77777777" w:rsidR="005C7DF3" w:rsidRPr="00E87E6F" w:rsidRDefault="005C7DF3" w:rsidP="005C7DF3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8FAA20" w14:textId="77777777" w:rsidR="005C7DF3" w:rsidRPr="00E87E6F" w:rsidRDefault="005C7DF3" w:rsidP="005C7DF3"/>
        </w:tc>
      </w:tr>
      <w:tr w:rsidR="005C7DF3" w:rsidRPr="00E87E6F" w14:paraId="789AF1E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F10C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675" w14:textId="2F4FC940" w:rsidR="005C7DF3" w:rsidRPr="00E87E6F" w:rsidRDefault="005C7DF3" w:rsidP="005C7DF3">
            <w:pPr>
              <w:jc w:val="center"/>
            </w:pPr>
            <w:r w:rsidRPr="00E87E6F">
              <w:t>05030300029212200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64" w14:textId="77777777" w:rsidR="005C7DF3" w:rsidRPr="00E87E6F" w:rsidRDefault="005C7DF3" w:rsidP="005C7DF3">
            <w:pPr>
              <w:jc w:val="right"/>
            </w:pPr>
            <w:r w:rsidRPr="00E87E6F">
              <w:t>2 868 400,00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788" w14:textId="77777777" w:rsidR="005C7DF3" w:rsidRPr="00E87E6F" w:rsidRDefault="005C7DF3" w:rsidP="005C7DF3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F65802" w14:textId="77777777" w:rsidR="005C7DF3" w:rsidRPr="00E87E6F" w:rsidRDefault="005C7DF3" w:rsidP="005C7DF3"/>
        </w:tc>
      </w:tr>
      <w:tr w:rsidR="005C7DF3" w:rsidRPr="00E87E6F" w14:paraId="78D38596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F3F6C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367" w14:textId="5404C36B" w:rsidR="005C7DF3" w:rsidRPr="00E87E6F" w:rsidRDefault="005C7DF3" w:rsidP="005C7DF3">
            <w:pPr>
              <w:jc w:val="center"/>
            </w:pPr>
            <w:r w:rsidRPr="00E87E6F">
              <w:t>05030300029212240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2" w14:textId="77777777" w:rsidR="005C7DF3" w:rsidRPr="00E87E6F" w:rsidRDefault="005C7DF3" w:rsidP="005C7DF3">
            <w:pPr>
              <w:jc w:val="right"/>
            </w:pPr>
            <w:r w:rsidRPr="00E87E6F">
              <w:t>2 868 400,00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32B" w14:textId="77777777" w:rsidR="005C7DF3" w:rsidRPr="00E87E6F" w:rsidRDefault="005C7DF3" w:rsidP="005C7DF3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8E12E" w14:textId="77777777" w:rsidR="005C7DF3" w:rsidRPr="00E87E6F" w:rsidRDefault="005C7DF3" w:rsidP="005C7DF3"/>
        </w:tc>
      </w:tr>
      <w:tr w:rsidR="005C7DF3" w:rsidRPr="00E87E6F" w14:paraId="32B6F71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8D090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887" w14:textId="011C2F26" w:rsidR="005C7DF3" w:rsidRPr="00E87E6F" w:rsidRDefault="005C7DF3" w:rsidP="005C7DF3">
            <w:pPr>
              <w:jc w:val="center"/>
            </w:pPr>
            <w:r w:rsidRPr="00E87E6F">
              <w:t>05030300029212244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368" w14:textId="77777777" w:rsidR="005C7DF3" w:rsidRPr="00E87E6F" w:rsidRDefault="005C7DF3" w:rsidP="005C7DF3">
            <w:pPr>
              <w:jc w:val="right"/>
            </w:pPr>
            <w:r w:rsidRPr="00E87E6F">
              <w:t>2 036 400,00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7BF" w14:textId="77777777" w:rsidR="005C7DF3" w:rsidRPr="00E87E6F" w:rsidRDefault="005C7DF3" w:rsidP="005C7DF3">
            <w:pPr>
              <w:jc w:val="right"/>
            </w:pPr>
            <w:r w:rsidRPr="00E87E6F"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87117F" w14:textId="77777777" w:rsidR="005C7DF3" w:rsidRPr="00E87E6F" w:rsidRDefault="005C7DF3" w:rsidP="005C7DF3"/>
        </w:tc>
      </w:tr>
      <w:tr w:rsidR="005C7DF3" w:rsidRPr="00E87E6F" w14:paraId="025763A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167C0" w14:textId="77777777" w:rsidR="005C7DF3" w:rsidRPr="00E87E6F" w:rsidRDefault="005C7DF3" w:rsidP="00DA6378">
            <w:pPr>
              <w:jc w:val="both"/>
            </w:pPr>
            <w:r w:rsidRPr="00E87E6F">
              <w:t>Закупка энергетических ресурсов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5CD" w14:textId="0D3821BE" w:rsidR="005C7DF3" w:rsidRPr="00E87E6F" w:rsidRDefault="005C7DF3" w:rsidP="005C7DF3">
            <w:pPr>
              <w:jc w:val="center"/>
            </w:pPr>
            <w:r w:rsidRPr="00E87E6F">
              <w:t>05030300029212247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02A" w14:textId="77777777" w:rsidR="005C7DF3" w:rsidRPr="00E87E6F" w:rsidRDefault="005C7DF3" w:rsidP="005C7DF3">
            <w:pPr>
              <w:jc w:val="right"/>
            </w:pPr>
            <w:r w:rsidRPr="00E87E6F">
              <w:t>832 000,00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B2B" w14:textId="77777777" w:rsidR="005C7DF3" w:rsidRPr="00E87E6F" w:rsidRDefault="005C7DF3" w:rsidP="005C7DF3">
            <w:pPr>
              <w:jc w:val="right"/>
            </w:pPr>
            <w:r w:rsidRPr="00E87E6F"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B9747" w14:textId="77777777" w:rsidR="005C7DF3" w:rsidRPr="00E87E6F" w:rsidRDefault="005C7DF3" w:rsidP="005C7DF3"/>
        </w:tc>
      </w:tr>
      <w:tr w:rsidR="005C7DF3" w:rsidRPr="00E87E6F" w14:paraId="4C215A5A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9DA9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F6F" w14:textId="53C1840B" w:rsidR="005C7DF3" w:rsidRPr="00E87E6F" w:rsidRDefault="005C7DF3" w:rsidP="005C7DF3">
            <w:pPr>
              <w:jc w:val="center"/>
            </w:pPr>
            <w:r w:rsidRPr="00E87E6F">
              <w:t>05030500000000000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CC6" w14:textId="77777777" w:rsidR="005C7DF3" w:rsidRPr="00E87E6F" w:rsidRDefault="005C7DF3" w:rsidP="005C7DF3">
            <w:pPr>
              <w:jc w:val="right"/>
            </w:pPr>
            <w:r w:rsidRPr="00E87E6F">
              <w:t>1 214 770,00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B4A" w14:textId="77777777" w:rsidR="005C7DF3" w:rsidRPr="00E87E6F" w:rsidRDefault="005C7DF3" w:rsidP="005C7DF3">
            <w:pPr>
              <w:jc w:val="right"/>
            </w:pPr>
            <w:r w:rsidRPr="00E87E6F"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FAB09" w14:textId="77777777" w:rsidR="005C7DF3" w:rsidRPr="00E87E6F" w:rsidRDefault="005C7DF3" w:rsidP="005C7DF3"/>
        </w:tc>
      </w:tr>
      <w:tr w:rsidR="005C7DF3" w:rsidRPr="00E87E6F" w14:paraId="2BBEDB3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3FF9E" w14:textId="77777777" w:rsidR="005C7DF3" w:rsidRPr="00E87E6F" w:rsidRDefault="005C7DF3" w:rsidP="00DA6378">
            <w:pPr>
              <w:jc w:val="both"/>
            </w:pPr>
            <w:r w:rsidRPr="00E87E6F">
              <w:t>Проект поддержки местных инициатив (средства населения)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C74" w14:textId="55E17120" w:rsidR="005C7DF3" w:rsidRPr="00E87E6F" w:rsidRDefault="005C7DF3" w:rsidP="005C7DF3">
            <w:pPr>
              <w:jc w:val="center"/>
            </w:pPr>
            <w:r w:rsidRPr="00E87E6F">
              <w:t>05030500029233000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625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A2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15DF9" w14:textId="77777777" w:rsidR="005C7DF3" w:rsidRPr="00E87E6F" w:rsidRDefault="005C7DF3" w:rsidP="005C7DF3"/>
        </w:tc>
      </w:tr>
      <w:tr w:rsidR="005C7DF3" w:rsidRPr="00E87E6F" w14:paraId="1106C25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DC5CB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AFF" w14:textId="0DEDBA72" w:rsidR="005C7DF3" w:rsidRPr="00E87E6F" w:rsidRDefault="005C7DF3" w:rsidP="005C7DF3">
            <w:pPr>
              <w:jc w:val="center"/>
            </w:pPr>
            <w:r w:rsidRPr="00E87E6F">
              <w:t>05030500029233200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64D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D65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9D9916" w14:textId="77777777" w:rsidR="005C7DF3" w:rsidRPr="00E87E6F" w:rsidRDefault="005C7DF3" w:rsidP="005C7DF3"/>
        </w:tc>
      </w:tr>
      <w:tr w:rsidR="005C7DF3" w:rsidRPr="00E87E6F" w14:paraId="2CC4C844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C21E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E0A" w14:textId="7D60908B" w:rsidR="005C7DF3" w:rsidRPr="00E87E6F" w:rsidRDefault="005C7DF3" w:rsidP="005C7DF3">
            <w:pPr>
              <w:jc w:val="center"/>
            </w:pPr>
            <w:r w:rsidRPr="00E87E6F">
              <w:t>05030500029233240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A7F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AD6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0C667E" w14:textId="77777777" w:rsidR="005C7DF3" w:rsidRPr="00E87E6F" w:rsidRDefault="005C7DF3" w:rsidP="005C7DF3"/>
        </w:tc>
      </w:tr>
      <w:tr w:rsidR="005C7DF3" w:rsidRPr="00E87E6F" w14:paraId="54C74AF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3A00A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004" w14:textId="4F6A73E9" w:rsidR="005C7DF3" w:rsidRPr="00E87E6F" w:rsidRDefault="005C7DF3" w:rsidP="005C7DF3">
            <w:pPr>
              <w:jc w:val="center"/>
            </w:pPr>
            <w:r w:rsidRPr="00E87E6F">
              <w:t>05030500029233244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E3C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E81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AD9203" w14:textId="77777777" w:rsidR="005C7DF3" w:rsidRPr="00E87E6F" w:rsidRDefault="005C7DF3" w:rsidP="005C7DF3"/>
        </w:tc>
      </w:tr>
      <w:tr w:rsidR="005C7DF3" w:rsidRPr="00E87E6F" w14:paraId="03F284C1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2CED2" w14:textId="77777777" w:rsidR="005C7DF3" w:rsidRPr="00E87E6F" w:rsidRDefault="005C7DF3" w:rsidP="00DA6378">
            <w:pPr>
              <w:jc w:val="both"/>
            </w:pPr>
            <w:r w:rsidRPr="00E87E6F">
              <w:t>Поддержка инициативы представителей ТОС (субсидия)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DE1" w14:textId="78DB9E67" w:rsidR="005C7DF3" w:rsidRPr="00E87E6F" w:rsidRDefault="005C7DF3" w:rsidP="005C7DF3">
            <w:pPr>
              <w:jc w:val="center"/>
            </w:pPr>
            <w:r w:rsidRPr="00E87E6F">
              <w:t>05030500072090000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DD6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033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61CFA" w14:textId="77777777" w:rsidR="005C7DF3" w:rsidRPr="00E87E6F" w:rsidRDefault="005C7DF3" w:rsidP="005C7DF3"/>
        </w:tc>
      </w:tr>
      <w:tr w:rsidR="005C7DF3" w:rsidRPr="00E87E6F" w14:paraId="7FB2CBB9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BA31A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8CC" w14:textId="6F6A7262" w:rsidR="005C7DF3" w:rsidRPr="00E87E6F" w:rsidRDefault="005C7DF3" w:rsidP="005C7DF3">
            <w:pPr>
              <w:jc w:val="center"/>
            </w:pPr>
            <w:r w:rsidRPr="00E87E6F">
              <w:t>05030500072090200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F85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6F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B7560" w14:textId="77777777" w:rsidR="005C7DF3" w:rsidRPr="00E87E6F" w:rsidRDefault="005C7DF3" w:rsidP="005C7DF3"/>
        </w:tc>
      </w:tr>
      <w:tr w:rsidR="005C7DF3" w:rsidRPr="00E87E6F" w14:paraId="39A84A41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E6F1F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1BF" w14:textId="1859CC84" w:rsidR="005C7DF3" w:rsidRPr="00E87E6F" w:rsidRDefault="005C7DF3" w:rsidP="005C7DF3">
            <w:pPr>
              <w:jc w:val="center"/>
            </w:pPr>
            <w:r w:rsidRPr="00E87E6F">
              <w:t>05030500072090240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E66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9DE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4F92F" w14:textId="77777777" w:rsidR="005C7DF3" w:rsidRPr="00E87E6F" w:rsidRDefault="005C7DF3" w:rsidP="005C7DF3"/>
        </w:tc>
      </w:tr>
      <w:tr w:rsidR="005C7DF3" w:rsidRPr="00E87E6F" w14:paraId="2FB296A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572B6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2CA" w14:textId="4807933C" w:rsidR="005C7DF3" w:rsidRPr="00E87E6F" w:rsidRDefault="005C7DF3" w:rsidP="005C7DF3">
            <w:pPr>
              <w:jc w:val="center"/>
            </w:pPr>
            <w:r w:rsidRPr="00E87E6F">
              <w:t>05030500072090244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89E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B31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30FD1" w14:textId="77777777" w:rsidR="005C7DF3" w:rsidRPr="00E87E6F" w:rsidRDefault="005C7DF3" w:rsidP="005C7DF3"/>
        </w:tc>
      </w:tr>
      <w:tr w:rsidR="005C7DF3" w:rsidRPr="00E87E6F" w14:paraId="762C4D4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B24D7" w14:textId="77777777" w:rsidR="005C7DF3" w:rsidRPr="00E87E6F" w:rsidRDefault="005C7DF3" w:rsidP="00DA6378">
            <w:pPr>
              <w:jc w:val="both"/>
            </w:pPr>
            <w:r w:rsidRPr="00E87E6F">
              <w:t>Проект поддержки местных инициатив (субсидия)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F9A" w14:textId="00417E5E" w:rsidR="005C7DF3" w:rsidRPr="00E87E6F" w:rsidRDefault="005C7DF3" w:rsidP="005C7DF3">
            <w:pPr>
              <w:jc w:val="center"/>
            </w:pPr>
            <w:r w:rsidRPr="00E87E6F">
              <w:t>05030500075260000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CCF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66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C52AC" w14:textId="77777777" w:rsidR="005C7DF3" w:rsidRPr="00E87E6F" w:rsidRDefault="005C7DF3" w:rsidP="005C7DF3"/>
        </w:tc>
      </w:tr>
      <w:tr w:rsidR="005C7DF3" w:rsidRPr="00E87E6F" w14:paraId="01EEF2D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C760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84A" w14:textId="6B999564" w:rsidR="005C7DF3" w:rsidRPr="00E87E6F" w:rsidRDefault="005C7DF3" w:rsidP="005C7DF3">
            <w:pPr>
              <w:jc w:val="center"/>
            </w:pPr>
            <w:r w:rsidRPr="00E87E6F">
              <w:t>05030500075260200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A13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08E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A4D29" w14:textId="77777777" w:rsidR="005C7DF3" w:rsidRPr="00E87E6F" w:rsidRDefault="005C7DF3" w:rsidP="005C7DF3"/>
        </w:tc>
      </w:tr>
      <w:tr w:rsidR="005C7DF3" w:rsidRPr="00E87E6F" w14:paraId="1EE4E21C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7E16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C19" w14:textId="7F3A1AB3" w:rsidR="005C7DF3" w:rsidRPr="00E87E6F" w:rsidRDefault="005C7DF3" w:rsidP="005C7DF3">
            <w:pPr>
              <w:jc w:val="center"/>
            </w:pPr>
            <w:r w:rsidRPr="00E87E6F">
              <w:t>05030500075260240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C7F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D92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5D5DD1" w14:textId="77777777" w:rsidR="005C7DF3" w:rsidRPr="00E87E6F" w:rsidRDefault="005C7DF3" w:rsidP="005C7DF3"/>
        </w:tc>
      </w:tr>
      <w:tr w:rsidR="005C7DF3" w:rsidRPr="00E87E6F" w14:paraId="4E018BA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1514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0F1" w14:textId="29E89862" w:rsidR="005C7DF3" w:rsidRPr="00E87E6F" w:rsidRDefault="005C7DF3" w:rsidP="005C7DF3">
            <w:pPr>
              <w:jc w:val="center"/>
            </w:pPr>
            <w:r w:rsidRPr="00E87E6F">
              <w:t>05030500075260244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D5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AC1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B348ED" w14:textId="77777777" w:rsidR="005C7DF3" w:rsidRPr="00E87E6F" w:rsidRDefault="005C7DF3" w:rsidP="005C7DF3"/>
        </w:tc>
      </w:tr>
      <w:tr w:rsidR="005C7DF3" w:rsidRPr="00E87E6F" w14:paraId="690C903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9008" w14:textId="77777777" w:rsidR="005C7DF3" w:rsidRPr="00E87E6F" w:rsidRDefault="005C7DF3" w:rsidP="00DA6378">
            <w:pPr>
              <w:jc w:val="both"/>
            </w:pPr>
            <w:r w:rsidRPr="00E87E6F">
              <w:t>Поддержка инициативы представителей ТОС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8B3" w14:textId="01BE14A5" w:rsidR="005C7DF3" w:rsidRPr="00E87E6F" w:rsidRDefault="005C7DF3" w:rsidP="005C7DF3">
            <w:pPr>
              <w:jc w:val="center"/>
            </w:pPr>
            <w:r w:rsidRPr="00E87E6F">
              <w:t>050305000S2090000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7AE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115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5286B" w14:textId="77777777" w:rsidR="005C7DF3" w:rsidRPr="00E87E6F" w:rsidRDefault="005C7DF3" w:rsidP="005C7DF3"/>
        </w:tc>
      </w:tr>
      <w:tr w:rsidR="005C7DF3" w:rsidRPr="00E87E6F" w14:paraId="36DCD30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6B900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6BF" w14:textId="4575B825" w:rsidR="005C7DF3" w:rsidRPr="00E87E6F" w:rsidRDefault="005C7DF3" w:rsidP="005C7DF3">
            <w:pPr>
              <w:jc w:val="center"/>
            </w:pPr>
            <w:r w:rsidRPr="00E87E6F">
              <w:t>050305000S2090200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33A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77F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DCB4B" w14:textId="77777777" w:rsidR="005C7DF3" w:rsidRPr="00E87E6F" w:rsidRDefault="005C7DF3" w:rsidP="005C7DF3"/>
        </w:tc>
      </w:tr>
      <w:tr w:rsidR="005C7DF3" w:rsidRPr="00E87E6F" w14:paraId="0EE82592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00F7" w14:textId="77777777" w:rsidR="005C7DF3" w:rsidRPr="00E87E6F" w:rsidRDefault="005C7DF3" w:rsidP="00DA6378">
            <w:pPr>
              <w:jc w:val="both"/>
            </w:pPr>
            <w:r w:rsidRPr="00E87E6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1B7" w14:textId="2198995D" w:rsidR="005C7DF3" w:rsidRPr="00E87E6F" w:rsidRDefault="005C7DF3" w:rsidP="005C7DF3">
            <w:pPr>
              <w:jc w:val="center"/>
            </w:pPr>
            <w:r w:rsidRPr="00E87E6F">
              <w:t>050305000S2090240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29C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814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73F3" w14:textId="77777777" w:rsidR="005C7DF3" w:rsidRPr="00E87E6F" w:rsidRDefault="005C7DF3" w:rsidP="005C7DF3"/>
        </w:tc>
      </w:tr>
      <w:tr w:rsidR="005C7DF3" w:rsidRPr="00E87E6F" w14:paraId="1946797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01EA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AEB" w14:textId="250BF637" w:rsidR="005C7DF3" w:rsidRPr="00E87E6F" w:rsidRDefault="005C7DF3" w:rsidP="005C7DF3">
            <w:pPr>
              <w:jc w:val="center"/>
            </w:pPr>
            <w:r w:rsidRPr="00E87E6F">
              <w:t>050305000S2090244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D31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D88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50151B" w14:textId="77777777" w:rsidR="005C7DF3" w:rsidRPr="00E87E6F" w:rsidRDefault="005C7DF3" w:rsidP="005C7DF3"/>
        </w:tc>
      </w:tr>
      <w:tr w:rsidR="005C7DF3" w:rsidRPr="00E87E6F" w14:paraId="6CC5FA9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E76BD" w14:textId="77777777" w:rsidR="005C7DF3" w:rsidRPr="00E87E6F" w:rsidRDefault="005C7DF3" w:rsidP="00DA6378">
            <w:pPr>
              <w:jc w:val="both"/>
            </w:pPr>
            <w:r w:rsidRPr="00E87E6F">
              <w:t>Проект поддержки местных инициатив (средства бюджета поселения)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927" w14:textId="3C7AB849" w:rsidR="005C7DF3" w:rsidRPr="00E87E6F" w:rsidRDefault="005C7DF3" w:rsidP="005C7DF3">
            <w:pPr>
              <w:jc w:val="center"/>
            </w:pPr>
            <w:r w:rsidRPr="00E87E6F">
              <w:t>050305000S5260000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547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539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19D325" w14:textId="77777777" w:rsidR="005C7DF3" w:rsidRPr="00E87E6F" w:rsidRDefault="005C7DF3" w:rsidP="005C7DF3"/>
        </w:tc>
      </w:tr>
      <w:tr w:rsidR="005C7DF3" w:rsidRPr="00E87E6F" w14:paraId="62D6B1AC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B965A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8E6" w14:textId="7AA65418" w:rsidR="005C7DF3" w:rsidRPr="00E87E6F" w:rsidRDefault="005C7DF3" w:rsidP="005C7DF3">
            <w:pPr>
              <w:jc w:val="center"/>
            </w:pPr>
            <w:r w:rsidRPr="00E87E6F">
              <w:t>050305000S5260200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D2E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E71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1E41FF" w14:textId="77777777" w:rsidR="005C7DF3" w:rsidRPr="00E87E6F" w:rsidRDefault="005C7DF3" w:rsidP="005C7DF3"/>
        </w:tc>
      </w:tr>
      <w:tr w:rsidR="005C7DF3" w:rsidRPr="00E87E6F" w14:paraId="6782ED92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EBC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A56" w14:textId="11D3913C" w:rsidR="005C7DF3" w:rsidRPr="00E87E6F" w:rsidRDefault="005C7DF3" w:rsidP="005C7DF3">
            <w:pPr>
              <w:jc w:val="center"/>
            </w:pPr>
            <w:r w:rsidRPr="00E87E6F">
              <w:t>050305000S5260240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1F8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9B6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A921D0" w14:textId="77777777" w:rsidR="005C7DF3" w:rsidRPr="00E87E6F" w:rsidRDefault="005C7DF3" w:rsidP="005C7DF3"/>
        </w:tc>
      </w:tr>
      <w:tr w:rsidR="005C7DF3" w:rsidRPr="00E87E6F" w14:paraId="632DCA1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0DF0B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73D" w14:textId="332162BE" w:rsidR="005C7DF3" w:rsidRPr="00E87E6F" w:rsidRDefault="005C7DF3" w:rsidP="005C7DF3">
            <w:pPr>
              <w:jc w:val="center"/>
            </w:pPr>
            <w:r w:rsidRPr="00E87E6F">
              <w:t>050305000S5260244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535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A73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8F293C" w14:textId="77777777" w:rsidR="005C7DF3" w:rsidRPr="00E87E6F" w:rsidRDefault="005C7DF3" w:rsidP="005C7DF3"/>
        </w:tc>
      </w:tr>
      <w:tr w:rsidR="005C7DF3" w:rsidRPr="00E87E6F" w14:paraId="45A01B6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F39B" w14:textId="77777777" w:rsidR="005C7DF3" w:rsidRPr="00E87E6F" w:rsidRDefault="005C7DF3" w:rsidP="00DA6378">
            <w:pPr>
              <w:jc w:val="both"/>
            </w:pPr>
            <w:r w:rsidRPr="00E87E6F">
              <w:t>ОХРАНА ОКРУЖАЮЩЕЙ СРЕДЫ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75B" w14:textId="6EAC40DF" w:rsidR="005C7DF3" w:rsidRPr="00E87E6F" w:rsidRDefault="005C7DF3" w:rsidP="005C7DF3">
            <w:pPr>
              <w:jc w:val="center"/>
            </w:pPr>
            <w:r w:rsidRPr="00E87E6F">
              <w:t>06000000000000000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323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0E7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6A99EE" w14:textId="77777777" w:rsidR="005C7DF3" w:rsidRPr="00E87E6F" w:rsidRDefault="005C7DF3" w:rsidP="005C7DF3"/>
        </w:tc>
      </w:tr>
      <w:tr w:rsidR="005C7DF3" w:rsidRPr="00E87E6F" w14:paraId="2917ED9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ED06" w14:textId="77777777" w:rsidR="005C7DF3" w:rsidRPr="00E87E6F" w:rsidRDefault="005C7DF3" w:rsidP="00DA6378">
            <w:pPr>
              <w:jc w:val="both"/>
            </w:pPr>
            <w:r w:rsidRPr="00E87E6F">
              <w:t>Другие вопросы в области охраны окружающей среды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7C9" w14:textId="36C26B5F" w:rsidR="005C7DF3" w:rsidRPr="00E87E6F" w:rsidRDefault="005C7DF3" w:rsidP="005C7DF3">
            <w:pPr>
              <w:jc w:val="center"/>
            </w:pPr>
            <w:r w:rsidRPr="00E87E6F">
              <w:t>06050000000000000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FE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EAC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4A1518" w14:textId="77777777" w:rsidR="005C7DF3" w:rsidRPr="00E87E6F" w:rsidRDefault="005C7DF3" w:rsidP="005C7DF3"/>
        </w:tc>
      </w:tr>
      <w:tr w:rsidR="005C7DF3" w:rsidRPr="00E87E6F" w14:paraId="2D677120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C831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E97" w14:textId="5A6496E2" w:rsidR="005C7DF3" w:rsidRPr="00E87E6F" w:rsidRDefault="005C7DF3" w:rsidP="005C7DF3">
            <w:pPr>
              <w:jc w:val="center"/>
            </w:pPr>
            <w:r w:rsidRPr="00E87E6F">
              <w:t>06059900000000000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75D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2D3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392E7" w14:textId="77777777" w:rsidR="005C7DF3" w:rsidRPr="00E87E6F" w:rsidRDefault="005C7DF3" w:rsidP="005C7DF3"/>
        </w:tc>
      </w:tr>
      <w:tr w:rsidR="005C7DF3" w:rsidRPr="00E87E6F" w14:paraId="668192C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9DDB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773" w14:textId="17E87CC7" w:rsidR="005C7DF3" w:rsidRPr="00E87E6F" w:rsidRDefault="005C7DF3" w:rsidP="005C7DF3">
            <w:pPr>
              <w:jc w:val="center"/>
            </w:pPr>
            <w:r w:rsidRPr="00E87E6F">
              <w:t>06059990000000000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808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24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74021A" w14:textId="77777777" w:rsidR="005C7DF3" w:rsidRPr="00E87E6F" w:rsidRDefault="005C7DF3" w:rsidP="005C7DF3"/>
        </w:tc>
      </w:tr>
      <w:tr w:rsidR="005C7DF3" w:rsidRPr="00E87E6F" w14:paraId="58E88CF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8223A" w14:textId="77777777" w:rsidR="005C7DF3" w:rsidRPr="00E87E6F" w:rsidRDefault="005C7DF3" w:rsidP="00DA6378">
            <w:pPr>
              <w:jc w:val="both"/>
            </w:pPr>
            <w:r w:rsidRPr="00E87E6F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367" w14:textId="2F16D7E0" w:rsidR="005C7DF3" w:rsidRPr="00E87E6F" w:rsidRDefault="005C7DF3" w:rsidP="005C7DF3">
            <w:pPr>
              <w:jc w:val="center"/>
            </w:pPr>
            <w:r w:rsidRPr="00E87E6F">
              <w:t>06059990076210000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A01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C0F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1ACA1" w14:textId="77777777" w:rsidR="005C7DF3" w:rsidRPr="00E87E6F" w:rsidRDefault="005C7DF3" w:rsidP="005C7DF3"/>
        </w:tc>
      </w:tr>
      <w:tr w:rsidR="005C7DF3" w:rsidRPr="00E87E6F" w14:paraId="12A4A47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45F2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C88E" w14:textId="70591391" w:rsidR="005C7DF3" w:rsidRPr="00E87E6F" w:rsidRDefault="005C7DF3" w:rsidP="005C7DF3">
            <w:pPr>
              <w:jc w:val="center"/>
            </w:pPr>
            <w:r w:rsidRPr="00E87E6F">
              <w:t>06059990076210200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69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867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5D54C" w14:textId="77777777" w:rsidR="005C7DF3" w:rsidRPr="00E87E6F" w:rsidRDefault="005C7DF3" w:rsidP="005C7DF3"/>
        </w:tc>
      </w:tr>
      <w:tr w:rsidR="005C7DF3" w:rsidRPr="00E87E6F" w14:paraId="47C2736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5691A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C11" w14:textId="1B1002EC" w:rsidR="005C7DF3" w:rsidRPr="00E87E6F" w:rsidRDefault="005C7DF3" w:rsidP="005C7DF3">
            <w:pPr>
              <w:jc w:val="center"/>
            </w:pPr>
            <w:r w:rsidRPr="00E87E6F">
              <w:t>06059990076210240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D1A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1FD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DEFDFC" w14:textId="77777777" w:rsidR="005C7DF3" w:rsidRPr="00E87E6F" w:rsidRDefault="005C7DF3" w:rsidP="005C7DF3"/>
        </w:tc>
      </w:tr>
      <w:tr w:rsidR="005C7DF3" w:rsidRPr="00E87E6F" w14:paraId="60D0D76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165C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03C" w14:textId="2B33DB63" w:rsidR="005C7DF3" w:rsidRPr="00E87E6F" w:rsidRDefault="005C7DF3" w:rsidP="005C7DF3">
            <w:pPr>
              <w:jc w:val="center"/>
            </w:pPr>
            <w:r w:rsidRPr="00E87E6F">
              <w:t>06059990076210244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2B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A5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22922" w14:textId="77777777" w:rsidR="005C7DF3" w:rsidRPr="00E87E6F" w:rsidRDefault="005C7DF3" w:rsidP="005C7DF3"/>
        </w:tc>
      </w:tr>
      <w:tr w:rsidR="005C7DF3" w:rsidRPr="00E87E6F" w14:paraId="1028FA3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4E416" w14:textId="77777777" w:rsidR="005C7DF3" w:rsidRPr="00E87E6F" w:rsidRDefault="005C7DF3" w:rsidP="00DA6378">
            <w:pPr>
              <w:jc w:val="both"/>
            </w:pPr>
            <w:r w:rsidRPr="00E87E6F">
              <w:t>КУЛЬТУРА, КИНЕМАТОГРАФИЯ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82B" w14:textId="7F742CAB" w:rsidR="005C7DF3" w:rsidRPr="00E87E6F" w:rsidRDefault="005C7DF3" w:rsidP="005C7DF3">
            <w:pPr>
              <w:jc w:val="center"/>
            </w:pPr>
            <w:r w:rsidRPr="00E87E6F">
              <w:t>08000000000000000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ACF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216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31C7F" w14:textId="77777777" w:rsidR="005C7DF3" w:rsidRPr="00E87E6F" w:rsidRDefault="005C7DF3" w:rsidP="005C7DF3"/>
        </w:tc>
      </w:tr>
      <w:tr w:rsidR="005C7DF3" w:rsidRPr="00E87E6F" w14:paraId="7774253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23A3" w14:textId="77777777" w:rsidR="005C7DF3" w:rsidRPr="00E87E6F" w:rsidRDefault="005C7DF3" w:rsidP="00DA6378">
            <w:pPr>
              <w:jc w:val="both"/>
            </w:pPr>
            <w:r w:rsidRPr="00E87E6F">
              <w:t>Культура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BF5" w14:textId="26E295CE" w:rsidR="005C7DF3" w:rsidRPr="00E87E6F" w:rsidRDefault="005C7DF3" w:rsidP="005C7DF3">
            <w:pPr>
              <w:jc w:val="center"/>
            </w:pPr>
            <w:r w:rsidRPr="00E87E6F">
              <w:t>08010000000000000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463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E26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C5CE2" w14:textId="77777777" w:rsidR="005C7DF3" w:rsidRPr="00E87E6F" w:rsidRDefault="005C7DF3" w:rsidP="005C7DF3"/>
        </w:tc>
      </w:tr>
      <w:tr w:rsidR="005C7DF3" w:rsidRPr="00E87E6F" w14:paraId="537F3DC6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48406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AA1" w14:textId="7229948D" w:rsidR="005C7DF3" w:rsidRPr="00E87E6F" w:rsidRDefault="005C7DF3" w:rsidP="005C7DF3">
            <w:pPr>
              <w:jc w:val="center"/>
            </w:pPr>
            <w:r w:rsidRPr="00E87E6F">
              <w:t>08010600000000000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49D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8BB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4F4C7" w14:textId="77777777" w:rsidR="005C7DF3" w:rsidRPr="00E87E6F" w:rsidRDefault="005C7DF3" w:rsidP="005C7DF3"/>
        </w:tc>
      </w:tr>
      <w:tr w:rsidR="005C7DF3" w:rsidRPr="00E87E6F" w14:paraId="2A1E9FF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1B9B5" w14:textId="77777777" w:rsidR="005C7DF3" w:rsidRPr="00E87E6F" w:rsidRDefault="005C7DF3" w:rsidP="00DA6378">
            <w:pPr>
              <w:jc w:val="both"/>
            </w:pPr>
            <w:r w:rsidRPr="00E87E6F">
              <w:t>Проведение мероприятий по культуре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9A96" w14:textId="009FC4DC" w:rsidR="005C7DF3" w:rsidRPr="00E87E6F" w:rsidRDefault="005C7DF3" w:rsidP="005C7DF3">
            <w:pPr>
              <w:jc w:val="center"/>
            </w:pPr>
            <w:r w:rsidRPr="00E87E6F">
              <w:t>08010600029410000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B0D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466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2B95CD" w14:textId="77777777" w:rsidR="005C7DF3" w:rsidRPr="00E87E6F" w:rsidRDefault="005C7DF3" w:rsidP="005C7DF3"/>
        </w:tc>
      </w:tr>
      <w:tr w:rsidR="005C7DF3" w:rsidRPr="00E87E6F" w14:paraId="209F242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3719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7EC" w14:textId="3B5EE715" w:rsidR="005C7DF3" w:rsidRPr="00E87E6F" w:rsidRDefault="005C7DF3" w:rsidP="005C7DF3">
            <w:pPr>
              <w:jc w:val="center"/>
            </w:pPr>
            <w:r w:rsidRPr="00E87E6F">
              <w:t>08010600029410200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5AE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219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6336A" w14:textId="77777777" w:rsidR="005C7DF3" w:rsidRPr="00E87E6F" w:rsidRDefault="005C7DF3" w:rsidP="005C7DF3"/>
        </w:tc>
      </w:tr>
      <w:tr w:rsidR="005C7DF3" w:rsidRPr="00E87E6F" w14:paraId="20D03629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BB4CE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FFD" w14:textId="253564A1" w:rsidR="005C7DF3" w:rsidRPr="00E87E6F" w:rsidRDefault="005C7DF3" w:rsidP="005C7DF3">
            <w:pPr>
              <w:jc w:val="center"/>
            </w:pPr>
            <w:r w:rsidRPr="00E87E6F">
              <w:t>08010600029410240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FDC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152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DABB0" w14:textId="77777777" w:rsidR="005C7DF3" w:rsidRPr="00E87E6F" w:rsidRDefault="005C7DF3" w:rsidP="005C7DF3"/>
        </w:tc>
      </w:tr>
      <w:tr w:rsidR="005C7DF3" w:rsidRPr="00E87E6F" w14:paraId="2946837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A97B6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B1E2" w14:textId="6ED5F16E" w:rsidR="005C7DF3" w:rsidRPr="00E87E6F" w:rsidRDefault="005C7DF3" w:rsidP="005C7DF3">
            <w:pPr>
              <w:jc w:val="center"/>
            </w:pPr>
            <w:r w:rsidRPr="00E87E6F">
              <w:t>08010600029410244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D8E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59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89EC99" w14:textId="77777777" w:rsidR="005C7DF3" w:rsidRPr="00E87E6F" w:rsidRDefault="005C7DF3" w:rsidP="005C7DF3"/>
        </w:tc>
      </w:tr>
      <w:tr w:rsidR="005C7DF3" w:rsidRPr="00E87E6F" w14:paraId="4C59D60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77C8" w14:textId="77777777" w:rsidR="005C7DF3" w:rsidRPr="00E87E6F" w:rsidRDefault="005C7DF3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CEA" w14:textId="283FAEB8" w:rsidR="005C7DF3" w:rsidRPr="00E87E6F" w:rsidRDefault="005C7DF3" w:rsidP="005C7DF3">
            <w:pPr>
              <w:jc w:val="center"/>
            </w:pPr>
            <w:r w:rsidRPr="00E87E6F">
              <w:t>13000000000000000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53C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E5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E5E05" w14:textId="77777777" w:rsidR="005C7DF3" w:rsidRPr="00E87E6F" w:rsidRDefault="005C7DF3" w:rsidP="005C7DF3"/>
        </w:tc>
      </w:tr>
      <w:tr w:rsidR="005C7DF3" w:rsidRPr="00E87E6F" w14:paraId="36C0B63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5DB09" w14:textId="77777777" w:rsidR="005C7DF3" w:rsidRPr="00E87E6F" w:rsidRDefault="005C7DF3" w:rsidP="00DA6378">
            <w:pPr>
              <w:jc w:val="both"/>
            </w:pPr>
            <w:r w:rsidRPr="00E87E6F">
              <w:t>Обслуживание государственного (муниципального) внутреннего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683" w14:textId="5C96AC3B" w:rsidR="005C7DF3" w:rsidRPr="00E87E6F" w:rsidRDefault="005C7DF3" w:rsidP="005C7DF3">
            <w:pPr>
              <w:jc w:val="center"/>
            </w:pPr>
            <w:r w:rsidRPr="00E87E6F">
              <w:t>13010000000000000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A2F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88F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D3ADD6" w14:textId="77777777" w:rsidR="005C7DF3" w:rsidRPr="00E87E6F" w:rsidRDefault="005C7DF3" w:rsidP="005C7DF3"/>
        </w:tc>
      </w:tr>
      <w:tr w:rsidR="005C7DF3" w:rsidRPr="00E87E6F" w14:paraId="30289765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A72A2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395" w14:textId="7A1EBEA3" w:rsidR="005C7DF3" w:rsidRPr="00E87E6F" w:rsidRDefault="005C7DF3" w:rsidP="005C7DF3">
            <w:pPr>
              <w:jc w:val="center"/>
            </w:pPr>
            <w:r w:rsidRPr="00E87E6F">
              <w:t>13019900000000000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87F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0E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382D24" w14:textId="77777777" w:rsidR="005C7DF3" w:rsidRPr="00E87E6F" w:rsidRDefault="005C7DF3" w:rsidP="005C7DF3"/>
        </w:tc>
      </w:tr>
      <w:tr w:rsidR="005C7DF3" w:rsidRPr="00E87E6F" w14:paraId="5F386E3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4C4F3" w14:textId="77777777" w:rsidR="005C7DF3" w:rsidRPr="00E87E6F" w:rsidRDefault="005C7DF3" w:rsidP="00DA6378">
            <w:pPr>
              <w:jc w:val="both"/>
            </w:pPr>
            <w:r w:rsidRPr="00E87E6F">
              <w:lastRenderedPageBreak/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9C6" w14:textId="5DC534B0" w:rsidR="005C7DF3" w:rsidRPr="00E87E6F" w:rsidRDefault="005C7DF3" w:rsidP="005C7DF3">
            <w:pPr>
              <w:jc w:val="center"/>
            </w:pPr>
            <w:r w:rsidRPr="00E87E6F">
              <w:t>13019990000000000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EF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938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E8D1D" w14:textId="77777777" w:rsidR="005C7DF3" w:rsidRPr="00E87E6F" w:rsidRDefault="005C7DF3" w:rsidP="005C7DF3"/>
        </w:tc>
      </w:tr>
      <w:tr w:rsidR="005C7DF3" w:rsidRPr="00E87E6F" w14:paraId="4707475C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4EA3" w14:textId="77777777" w:rsidR="005C7DF3" w:rsidRPr="00E87E6F" w:rsidRDefault="005C7DF3" w:rsidP="00DA6378">
            <w:pPr>
              <w:jc w:val="both"/>
            </w:pPr>
            <w:r w:rsidRPr="00E87E6F">
              <w:t>Процентные платежи по долговым обязательствам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C2E" w14:textId="47955DC7" w:rsidR="005C7DF3" w:rsidRPr="00E87E6F" w:rsidRDefault="005C7DF3" w:rsidP="005C7DF3">
            <w:pPr>
              <w:jc w:val="center"/>
            </w:pPr>
            <w:r w:rsidRPr="00E87E6F">
              <w:t>13019990028900000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01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B54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880A7D" w14:textId="77777777" w:rsidR="005C7DF3" w:rsidRPr="00E87E6F" w:rsidRDefault="005C7DF3" w:rsidP="005C7DF3"/>
        </w:tc>
      </w:tr>
      <w:tr w:rsidR="005C7DF3" w:rsidRPr="00E87E6F" w14:paraId="51BEB01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9681D" w14:textId="77777777" w:rsidR="005C7DF3" w:rsidRPr="00E87E6F" w:rsidRDefault="005C7DF3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B72" w14:textId="4F7918CC" w:rsidR="005C7DF3" w:rsidRPr="00E87E6F" w:rsidRDefault="005C7DF3" w:rsidP="005C7DF3">
            <w:pPr>
              <w:jc w:val="center"/>
            </w:pPr>
            <w:r w:rsidRPr="00E87E6F">
              <w:t>13019990028900700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A4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C25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8CEB5" w14:textId="77777777" w:rsidR="005C7DF3" w:rsidRPr="00E87E6F" w:rsidRDefault="005C7DF3" w:rsidP="005C7DF3"/>
        </w:tc>
      </w:tr>
      <w:tr w:rsidR="005C7DF3" w:rsidRPr="00E87E6F" w14:paraId="6EEF692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8236" w14:textId="77777777" w:rsidR="005C7DF3" w:rsidRPr="00E87E6F" w:rsidRDefault="005C7DF3" w:rsidP="00DA6378">
            <w:pPr>
              <w:jc w:val="both"/>
            </w:pPr>
            <w:r w:rsidRPr="00E87E6F">
              <w:t>Обслуживание муниципального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468" w14:textId="53A203F0" w:rsidR="005C7DF3" w:rsidRPr="00E87E6F" w:rsidRDefault="005C7DF3" w:rsidP="005C7DF3">
            <w:pPr>
              <w:jc w:val="center"/>
            </w:pPr>
            <w:r w:rsidRPr="00E87E6F">
              <w:t>13019990028900730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AD0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005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0D8D38" w14:textId="77777777" w:rsidR="005C7DF3" w:rsidRPr="00E87E6F" w:rsidRDefault="005C7DF3" w:rsidP="005C7DF3"/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5AD6B25F" w14:textId="77777777" w:rsidR="00B33D0A" w:rsidRDefault="00B33D0A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B33D0A" w:rsidRDefault="00CA24D0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Приложение </w:t>
      </w:r>
      <w:r w:rsidR="00556DCD" w:rsidRPr="00B33D0A">
        <w:rPr>
          <w:sz w:val="26"/>
          <w:szCs w:val="26"/>
        </w:rPr>
        <w:t>4</w:t>
      </w:r>
    </w:p>
    <w:p w14:paraId="43208979" w14:textId="77777777" w:rsidR="00465E12" w:rsidRPr="00B33D0A" w:rsidRDefault="00465E12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5246AC6A" w14:textId="77777777" w:rsidR="00465E12" w:rsidRPr="00B33D0A" w:rsidRDefault="00465E12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7C5146F4" w14:textId="75590AAF" w:rsidR="00465E12" w:rsidRPr="00B33D0A" w:rsidRDefault="00465E12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Батецкого сельского поселения за 20</w:t>
      </w:r>
      <w:r w:rsidR="00842190" w:rsidRPr="00B33D0A">
        <w:rPr>
          <w:sz w:val="26"/>
          <w:szCs w:val="26"/>
        </w:rPr>
        <w:t>2</w:t>
      </w:r>
      <w:r w:rsidR="00216E89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  </w:t>
      </w:r>
    </w:p>
    <w:p w14:paraId="68279F12" w14:textId="77777777" w:rsidR="00B33D0A" w:rsidRPr="00B33D0A" w:rsidRDefault="00B33D0A" w:rsidP="00CA24D0">
      <w:pPr>
        <w:jc w:val="center"/>
      </w:pPr>
    </w:p>
    <w:p w14:paraId="2F3D2882" w14:textId="205C10C5" w:rsidR="000F04FF" w:rsidRPr="00B33D0A" w:rsidRDefault="00CA24D0" w:rsidP="000F04FF">
      <w:pPr>
        <w:jc w:val="center"/>
        <w:rPr>
          <w:b/>
        </w:rPr>
      </w:pPr>
      <w:r w:rsidRPr="00B33D0A">
        <w:rPr>
          <w:b/>
        </w:rPr>
        <w:t xml:space="preserve">ИСТОЧНИКИ ВНУТРЕННЕГО ФИНАНСИРОВАНИЯ ДЕФИЦИТА БЮДЖЕТА </w:t>
      </w:r>
      <w:r w:rsidR="00465E12" w:rsidRPr="00B33D0A">
        <w:rPr>
          <w:b/>
        </w:rPr>
        <w:t xml:space="preserve">БАТЕЦКОГО СЕЛЬСКОГО ПОСЕЛЕНИЯ </w:t>
      </w:r>
      <w:r w:rsidRPr="00B33D0A">
        <w:rPr>
          <w:b/>
        </w:rPr>
        <w:t>ПО КОДАМ КЛАССИФИКАЦИИ ИСТОЧНИКОВ ФИНАНСИРОВАНИЯ ДЕФИЦИТОВ БЮДЖЕТОВ ЗА 20</w:t>
      </w:r>
      <w:r w:rsidR="00842190" w:rsidRPr="00B33D0A">
        <w:rPr>
          <w:b/>
        </w:rPr>
        <w:t>2</w:t>
      </w:r>
      <w:r w:rsidR="00216E89" w:rsidRPr="00B33D0A">
        <w:rPr>
          <w:b/>
        </w:rPr>
        <w:t>2</w:t>
      </w:r>
      <w:r w:rsidRPr="00B33D0A">
        <w:rPr>
          <w:b/>
        </w:rPr>
        <w:t xml:space="preserve"> ГОД</w:t>
      </w:r>
    </w:p>
    <w:p w14:paraId="639E42C0" w14:textId="77777777" w:rsidR="00216E89" w:rsidRPr="00CD0CFC" w:rsidRDefault="00216E89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B33D0A" w:rsidRDefault="0005268F" w:rsidP="008E131F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 w:rsidRPr="00B33D0A">
        <w:t>(</w:t>
      </w:r>
      <w:r w:rsidR="00BB649C" w:rsidRPr="00B33D0A">
        <w:t>Р</w:t>
      </w:r>
      <w:r w:rsidR="00E65D9A" w:rsidRPr="00B33D0A">
        <w:t>уб.</w:t>
      </w:r>
      <w:r w:rsidR="00BB649C" w:rsidRPr="00B33D0A">
        <w:t>, коп</w:t>
      </w:r>
      <w:r w:rsidR="00911938" w:rsidRPr="00B33D0A">
        <w:t>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1843"/>
        <w:gridCol w:w="1701"/>
      </w:tblGrid>
      <w:tr w:rsidR="00EF36D6" w:rsidRPr="00B33D0A" w14:paraId="0FCDB2D7" w14:textId="5CBA07C9" w:rsidTr="00B33D0A">
        <w:trPr>
          <w:trHeight w:val="34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450" w14:textId="77777777" w:rsidR="00EF36D6" w:rsidRPr="00B33D0A" w:rsidRDefault="00EF36D6">
            <w:pPr>
              <w:jc w:val="center"/>
            </w:pPr>
            <w:r w:rsidRPr="00B33D0A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367" w14:textId="77777777" w:rsidR="00EF36D6" w:rsidRPr="00B33D0A" w:rsidRDefault="00EF36D6">
            <w:pPr>
              <w:jc w:val="center"/>
            </w:pPr>
            <w:r w:rsidRPr="00B33D0A"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188" w14:textId="77777777" w:rsidR="00EF36D6" w:rsidRPr="00B33D0A" w:rsidRDefault="00EF36D6">
            <w:pPr>
              <w:jc w:val="center"/>
            </w:pPr>
            <w:r w:rsidRPr="00B33D0A"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372" w14:textId="178FE793" w:rsidR="00EF36D6" w:rsidRPr="00B33D0A" w:rsidRDefault="00EF36D6">
            <w:pPr>
              <w:jc w:val="center"/>
            </w:pPr>
            <w:r w:rsidRPr="00B33D0A">
              <w:t>Исполнено</w:t>
            </w:r>
          </w:p>
        </w:tc>
      </w:tr>
      <w:tr w:rsidR="00EF36D6" w:rsidRPr="00B33D0A" w14:paraId="0752A94C" w14:textId="3B89216D" w:rsidTr="00B33D0A">
        <w:trPr>
          <w:trHeight w:val="3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7C" w14:textId="77777777" w:rsidR="00EF36D6" w:rsidRPr="00B33D0A" w:rsidRDefault="00EF36D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F4B" w14:textId="77777777" w:rsidR="00EF36D6" w:rsidRPr="00B33D0A" w:rsidRDefault="00EF36D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B9" w14:textId="77777777" w:rsidR="00EF36D6" w:rsidRPr="00B33D0A" w:rsidRDefault="00EF36D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B41" w14:textId="3593530A" w:rsidR="00EF36D6" w:rsidRPr="00B33D0A" w:rsidRDefault="00EF36D6"/>
        </w:tc>
      </w:tr>
      <w:tr w:rsidR="00EF36D6" w:rsidRPr="00B33D0A" w14:paraId="5FB2A3BD" w14:textId="654C2FC3" w:rsidTr="00B33D0A">
        <w:trPr>
          <w:trHeight w:val="3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A53" w14:textId="77777777" w:rsidR="00EF36D6" w:rsidRPr="00B33D0A" w:rsidRDefault="00EF36D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F5F" w14:textId="77777777" w:rsidR="00EF36D6" w:rsidRPr="00B33D0A" w:rsidRDefault="00EF36D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E8F" w14:textId="77777777" w:rsidR="00EF36D6" w:rsidRPr="00B33D0A" w:rsidRDefault="00EF36D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EC5" w14:textId="51B81C8D" w:rsidR="00EF36D6" w:rsidRPr="00B33D0A" w:rsidRDefault="00EF36D6"/>
        </w:tc>
      </w:tr>
      <w:tr w:rsidR="00EF36D6" w:rsidRPr="00B33D0A" w14:paraId="2C407F74" w14:textId="138D9422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0004" w14:textId="77777777" w:rsidR="00EF36D6" w:rsidRPr="00B33D0A" w:rsidRDefault="00EF36D6">
            <w:r w:rsidRPr="00B33D0A"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DA4" w14:textId="77777777" w:rsidR="00EF36D6" w:rsidRPr="00B33D0A" w:rsidRDefault="00EF36D6">
            <w:pPr>
              <w:jc w:val="center"/>
            </w:pPr>
            <w:r w:rsidRPr="00B33D0A"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AC4" w14:textId="77777777" w:rsidR="00EF36D6" w:rsidRPr="00B33D0A" w:rsidRDefault="00EF36D6">
            <w:pPr>
              <w:jc w:val="right"/>
            </w:pPr>
            <w:r w:rsidRPr="00B33D0A">
              <w:t>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10B" w14:textId="7E3387D7" w:rsidR="00EF36D6" w:rsidRPr="00B33D0A" w:rsidRDefault="00EF36D6">
            <w:pPr>
              <w:jc w:val="right"/>
            </w:pPr>
            <w:r w:rsidRPr="00B33D0A">
              <w:t>-1 366 928,53</w:t>
            </w:r>
          </w:p>
        </w:tc>
      </w:tr>
      <w:tr w:rsidR="00EF36D6" w:rsidRPr="00B33D0A" w14:paraId="65B38814" w14:textId="60EAACEB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4475" w14:textId="77777777" w:rsidR="00EF36D6" w:rsidRPr="00B33D0A" w:rsidRDefault="00EF36D6">
            <w:r w:rsidRPr="00B33D0A">
              <w:t xml:space="preserve">     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1A8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BA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5FD" w14:textId="0A2708C3" w:rsidR="00EF36D6" w:rsidRPr="00B33D0A" w:rsidRDefault="00EF36D6">
            <w:pPr>
              <w:jc w:val="center"/>
            </w:pPr>
            <w:r w:rsidRPr="00B33D0A">
              <w:t> </w:t>
            </w:r>
          </w:p>
        </w:tc>
      </w:tr>
      <w:tr w:rsidR="00EF36D6" w:rsidRPr="00B33D0A" w14:paraId="61B36EA7" w14:textId="4F2DD5AC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E38" w14:textId="77777777" w:rsidR="00EF36D6" w:rsidRPr="00B33D0A" w:rsidRDefault="00EF36D6">
            <w:r w:rsidRPr="00B33D0A"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F1" w14:textId="77777777" w:rsidR="00EF36D6" w:rsidRPr="00B33D0A" w:rsidRDefault="00EF36D6">
            <w:pPr>
              <w:jc w:val="center"/>
            </w:pPr>
            <w:r w:rsidRPr="00B33D0A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C9C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51" w14:textId="735C1F6F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7CC494C2" w14:textId="1FB4439D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318" w14:textId="77777777" w:rsidR="00EF36D6" w:rsidRPr="00B33D0A" w:rsidRDefault="00EF36D6">
            <w:r w:rsidRPr="00B33D0A">
              <w:t xml:space="preserve">      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093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E33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2D2" w14:textId="0DDB4F40" w:rsidR="00EF36D6" w:rsidRPr="00B33D0A" w:rsidRDefault="00EF36D6">
            <w:pPr>
              <w:jc w:val="center"/>
            </w:pPr>
            <w:r w:rsidRPr="00B33D0A">
              <w:t> </w:t>
            </w:r>
          </w:p>
        </w:tc>
      </w:tr>
      <w:tr w:rsidR="00EF36D6" w:rsidRPr="00B33D0A" w14:paraId="0BF4061D" w14:textId="4EAE82B8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90B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943" w14:textId="77777777" w:rsidR="00EF36D6" w:rsidRPr="00B33D0A" w:rsidRDefault="00EF36D6">
            <w:pPr>
              <w:jc w:val="center"/>
            </w:pPr>
            <w:r w:rsidRPr="00B33D0A"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1FC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7CB" w14:textId="7D823193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46D0252F" w14:textId="1407774F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BB3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F1D" w14:textId="77777777" w:rsidR="00EF36D6" w:rsidRPr="00B33D0A" w:rsidRDefault="00EF36D6">
            <w:pPr>
              <w:jc w:val="center"/>
            </w:pPr>
            <w:r w:rsidRPr="00B33D0A">
              <w:t>89201000000000000000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F14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069" w14:textId="61197DD1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262C164B" w14:textId="1F5BE810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ADC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063" w14:textId="77777777" w:rsidR="00EF36D6" w:rsidRPr="00B33D0A" w:rsidRDefault="00EF36D6">
            <w:pPr>
              <w:jc w:val="center"/>
            </w:pPr>
            <w:r w:rsidRPr="00B33D0A">
              <w:t>89201030000000000000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68E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F18" w14:textId="5CA9F4EE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643C259D" w14:textId="4036947C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49B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934" w14:textId="77777777" w:rsidR="00EF36D6" w:rsidRPr="00B33D0A" w:rsidRDefault="00EF36D6">
            <w:pPr>
              <w:jc w:val="center"/>
            </w:pPr>
            <w:r w:rsidRPr="00B33D0A">
              <w:t>89201030100000000000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880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A59" w14:textId="7882A582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26C74220" w14:textId="40F24CD0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E7E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7FC" w14:textId="77777777" w:rsidR="00EF36D6" w:rsidRPr="00B33D0A" w:rsidRDefault="00EF36D6">
            <w:pPr>
              <w:jc w:val="center"/>
            </w:pPr>
            <w:r w:rsidRPr="00B33D0A">
              <w:t>89201030100000000700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26F" w14:textId="77777777" w:rsidR="00EF36D6" w:rsidRPr="00B33D0A" w:rsidRDefault="00EF36D6">
            <w:pPr>
              <w:jc w:val="right"/>
            </w:pPr>
            <w:r w:rsidRPr="00B33D0A"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87" w14:textId="75570C4B" w:rsidR="00EF36D6" w:rsidRPr="00B33D0A" w:rsidRDefault="00EF36D6">
            <w:pPr>
              <w:jc w:val="right"/>
            </w:pPr>
            <w:r w:rsidRPr="00B33D0A">
              <w:t>700 000,00</w:t>
            </w:r>
          </w:p>
        </w:tc>
      </w:tr>
      <w:tr w:rsidR="00EF36D6" w:rsidRPr="00B33D0A" w14:paraId="3EFD65A5" w14:textId="1468DE2A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D68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CA8" w14:textId="77777777" w:rsidR="00EF36D6" w:rsidRPr="00B33D0A" w:rsidRDefault="00EF36D6">
            <w:pPr>
              <w:jc w:val="center"/>
            </w:pPr>
            <w:r w:rsidRPr="00B33D0A">
              <w:t>89201030100000000800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010" w14:textId="77777777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FEC" w14:textId="61436FBB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</w:tr>
      <w:tr w:rsidR="00EF36D6" w:rsidRPr="00B33D0A" w14:paraId="08006697" w14:textId="5A9D2853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0B4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B36" w14:textId="77777777" w:rsidR="00EF36D6" w:rsidRPr="00B33D0A" w:rsidRDefault="00EF36D6">
            <w:pPr>
              <w:jc w:val="center"/>
            </w:pPr>
            <w:r w:rsidRPr="00B33D0A">
              <w:t>89201030100100000710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D3D" w14:textId="77777777" w:rsidR="00EF36D6" w:rsidRPr="00B33D0A" w:rsidRDefault="00EF36D6">
            <w:pPr>
              <w:jc w:val="right"/>
            </w:pPr>
            <w:r w:rsidRPr="00B33D0A"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6F6" w14:textId="06D98FDE" w:rsidR="00EF36D6" w:rsidRPr="00B33D0A" w:rsidRDefault="00EF36D6">
            <w:pPr>
              <w:jc w:val="right"/>
            </w:pPr>
            <w:r w:rsidRPr="00B33D0A">
              <w:t>700 000,00</w:t>
            </w:r>
          </w:p>
        </w:tc>
      </w:tr>
      <w:tr w:rsidR="00EF36D6" w:rsidRPr="00B33D0A" w14:paraId="0165811F" w14:textId="3A6F3490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9F1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EDC" w14:textId="77777777" w:rsidR="00EF36D6" w:rsidRPr="00B33D0A" w:rsidRDefault="00EF36D6">
            <w:pPr>
              <w:jc w:val="center"/>
            </w:pPr>
            <w:r w:rsidRPr="00B33D0A">
              <w:t>89201030100100000810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88C" w14:textId="77777777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FC4" w14:textId="7C32D0BA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</w:tr>
      <w:tr w:rsidR="00EF36D6" w:rsidRPr="00B33D0A" w14:paraId="36AEAF9C" w14:textId="5A09AEED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BE2" w14:textId="77777777" w:rsidR="00EF36D6" w:rsidRPr="00B33D0A" w:rsidRDefault="00EF36D6">
            <w:r w:rsidRPr="00B33D0A"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DCE" w14:textId="77777777" w:rsidR="00EF36D6" w:rsidRPr="00B33D0A" w:rsidRDefault="00EF36D6">
            <w:pPr>
              <w:jc w:val="center"/>
            </w:pPr>
            <w:r w:rsidRPr="00B33D0A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D1B" w14:textId="77777777" w:rsidR="00EF36D6" w:rsidRPr="00B33D0A" w:rsidRDefault="00EF36D6">
            <w:pPr>
              <w:jc w:val="right"/>
            </w:pPr>
            <w:r w:rsidRPr="00B33D0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369" w14:textId="41595343" w:rsidR="00EF36D6" w:rsidRPr="00B33D0A" w:rsidRDefault="00EF36D6">
            <w:pPr>
              <w:jc w:val="right"/>
            </w:pPr>
            <w:r w:rsidRPr="00B33D0A">
              <w:t>0,00</w:t>
            </w:r>
          </w:p>
        </w:tc>
      </w:tr>
      <w:tr w:rsidR="00EF36D6" w:rsidRPr="00B33D0A" w14:paraId="26F0DC6C" w14:textId="52163611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66D" w14:textId="77777777" w:rsidR="00EF36D6" w:rsidRPr="00B33D0A" w:rsidRDefault="00EF36D6">
            <w:r w:rsidRPr="00B33D0A">
              <w:t xml:space="preserve">      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8B8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F49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88F" w14:textId="087A404E" w:rsidR="00EF36D6" w:rsidRPr="00B33D0A" w:rsidRDefault="00EF36D6">
            <w:pPr>
              <w:jc w:val="center"/>
            </w:pPr>
            <w:r w:rsidRPr="00B33D0A">
              <w:t> </w:t>
            </w:r>
          </w:p>
        </w:tc>
      </w:tr>
      <w:tr w:rsidR="00EF36D6" w:rsidRPr="00B33D0A" w14:paraId="764238DE" w14:textId="5CEC958E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643" w14:textId="77777777" w:rsidR="00EF36D6" w:rsidRPr="00B33D0A" w:rsidRDefault="00EF36D6">
            <w:r w:rsidRPr="00B33D0A"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622" w14:textId="77777777" w:rsidR="00EF36D6" w:rsidRPr="00B33D0A" w:rsidRDefault="00EF36D6">
            <w:pPr>
              <w:jc w:val="center"/>
            </w:pPr>
            <w:r w:rsidRPr="00B33D0A"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27C" w14:textId="77777777" w:rsidR="00EF36D6" w:rsidRPr="00B33D0A" w:rsidRDefault="00EF36D6">
            <w:pPr>
              <w:jc w:val="right"/>
            </w:pPr>
            <w:r w:rsidRPr="00B33D0A">
              <w:t>1 124 977,13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85C" w14:textId="3DB6748D" w:rsidR="00EF36D6" w:rsidRPr="00B33D0A" w:rsidRDefault="00EF36D6">
            <w:pPr>
              <w:jc w:val="right"/>
            </w:pPr>
            <w:r w:rsidRPr="00B33D0A">
              <w:t>-1 004 188,53</w:t>
            </w:r>
          </w:p>
        </w:tc>
      </w:tr>
      <w:tr w:rsidR="00EF36D6" w:rsidRPr="00B33D0A" w14:paraId="7A411F17" w14:textId="52649EAF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E9D" w14:textId="77777777" w:rsidR="00EF36D6" w:rsidRPr="00B33D0A" w:rsidRDefault="00EF36D6">
            <w:pPr>
              <w:ind w:firstLineChars="100" w:firstLine="240"/>
            </w:pPr>
            <w:r w:rsidRPr="00B33D0A"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EAF" w14:textId="77777777" w:rsidR="00EF36D6" w:rsidRPr="00B33D0A" w:rsidRDefault="00EF36D6">
            <w:pPr>
              <w:jc w:val="center"/>
            </w:pPr>
            <w:r w:rsidRPr="00B33D0A">
              <w:t>00001000000000000500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F3A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AC5" w14:textId="33A8B057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66F93F75" w14:textId="1FE0B387" w:rsidTr="00B33D0A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A0E" w14:textId="77777777" w:rsidR="00EF36D6" w:rsidRPr="00B33D0A" w:rsidRDefault="00EF36D6">
            <w:r w:rsidRPr="00B33D0A">
              <w:t>МИНИСТЕРСТВО ФИНАНСОВ НОВГОРОДСКОЙ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E77" w14:textId="77777777" w:rsidR="00EF36D6" w:rsidRPr="00B33D0A" w:rsidRDefault="00EF36D6">
            <w:pPr>
              <w:jc w:val="center"/>
            </w:pPr>
            <w:r w:rsidRPr="00B33D0A"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573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BC8" w14:textId="356B64A5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1AC1E7CD" w14:textId="555D1A31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A8D" w14:textId="77777777" w:rsidR="00EF36D6" w:rsidRPr="00B33D0A" w:rsidRDefault="00EF36D6">
            <w:r w:rsidRPr="00B33D0A"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607" w14:textId="77777777" w:rsidR="00EF36D6" w:rsidRPr="00B33D0A" w:rsidRDefault="00EF36D6">
            <w:pPr>
              <w:jc w:val="center"/>
            </w:pPr>
            <w:r w:rsidRPr="00B33D0A">
              <w:t>89201050000000000500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6B5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144" w14:textId="62A04BA0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2152EC85" w14:textId="17ADEC08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526" w14:textId="77777777" w:rsidR="00EF36D6" w:rsidRPr="00B33D0A" w:rsidRDefault="00EF36D6">
            <w:r w:rsidRPr="00B33D0A"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A9C" w14:textId="77777777" w:rsidR="00EF36D6" w:rsidRPr="00B33D0A" w:rsidRDefault="00EF36D6">
            <w:pPr>
              <w:jc w:val="center"/>
            </w:pPr>
            <w:r w:rsidRPr="00B33D0A">
              <w:t>89201050200000000500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810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9CB" w14:textId="307C6196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016AA935" w14:textId="12A05512" w:rsidTr="00B33D0A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80CA" w14:textId="77777777" w:rsidR="00EF36D6" w:rsidRPr="00B33D0A" w:rsidRDefault="00EF36D6">
            <w:r w:rsidRPr="00B33D0A"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B34" w14:textId="77777777" w:rsidR="00EF36D6" w:rsidRPr="00B33D0A" w:rsidRDefault="00EF36D6">
            <w:pPr>
              <w:jc w:val="center"/>
            </w:pPr>
            <w:r w:rsidRPr="00B33D0A">
              <w:t>89201050201000000510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742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FC0" w14:textId="779B5358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7BB0A44D" w14:textId="21760140" w:rsidTr="00B33D0A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725" w14:textId="77777777" w:rsidR="00EF36D6" w:rsidRPr="00B33D0A" w:rsidRDefault="00EF36D6">
            <w:r w:rsidRPr="00B33D0A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5A" w14:textId="77777777" w:rsidR="00EF36D6" w:rsidRPr="00B33D0A" w:rsidRDefault="00EF36D6">
            <w:pPr>
              <w:jc w:val="center"/>
            </w:pPr>
            <w:r w:rsidRPr="00B33D0A">
              <w:t>89201050201100000510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E21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CE3" w14:textId="5787D506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1E689C90" w14:textId="65EECD3D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20B9" w14:textId="77777777" w:rsidR="00EF36D6" w:rsidRPr="00B33D0A" w:rsidRDefault="00EF36D6">
            <w:pPr>
              <w:ind w:firstLineChars="100" w:firstLine="240"/>
            </w:pPr>
            <w:r w:rsidRPr="00B33D0A"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75B" w14:textId="77777777" w:rsidR="00EF36D6" w:rsidRPr="00B33D0A" w:rsidRDefault="00EF36D6">
            <w:pPr>
              <w:jc w:val="center"/>
            </w:pPr>
            <w:r w:rsidRPr="00B33D0A">
              <w:t>00001000000000000600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B43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742" w14:textId="6A813FCD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2DC28759" w14:textId="019E29C2" w:rsidTr="00B33D0A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FBBB" w14:textId="77777777" w:rsidR="00EF36D6" w:rsidRPr="00B33D0A" w:rsidRDefault="00EF36D6">
            <w:r w:rsidRPr="00B33D0A">
              <w:t>МИНИСТЕРСТВО ФИНАНСОВ НОВГОРОДСКОЙ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0E4" w14:textId="77777777" w:rsidR="00EF36D6" w:rsidRPr="00B33D0A" w:rsidRDefault="00EF36D6">
            <w:pPr>
              <w:jc w:val="center"/>
            </w:pPr>
            <w:r w:rsidRPr="00B33D0A"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40B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9BA" w14:textId="7EC9E1E5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2E71FAE1" w14:textId="4CF82559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CD4" w14:textId="77777777" w:rsidR="00EF36D6" w:rsidRPr="00B33D0A" w:rsidRDefault="00EF36D6">
            <w:r w:rsidRPr="00B33D0A"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8B3" w14:textId="77777777" w:rsidR="00EF36D6" w:rsidRPr="00B33D0A" w:rsidRDefault="00EF36D6">
            <w:pPr>
              <w:jc w:val="center"/>
            </w:pPr>
            <w:r w:rsidRPr="00B33D0A">
              <w:t>89201050000000000600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156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941" w14:textId="750B6BCD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1412AEB4" w14:textId="14B5ECEF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A5C" w14:textId="77777777" w:rsidR="00EF36D6" w:rsidRPr="00B33D0A" w:rsidRDefault="00EF36D6">
            <w:r w:rsidRPr="00B33D0A"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7" w14:textId="77777777" w:rsidR="00EF36D6" w:rsidRPr="00B33D0A" w:rsidRDefault="00EF36D6">
            <w:pPr>
              <w:jc w:val="center"/>
            </w:pPr>
            <w:r w:rsidRPr="00B33D0A">
              <w:t>89201050200000000600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48E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C23" w14:textId="1FA50127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0902A969" w14:textId="55349DB6" w:rsidTr="00B33D0A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F28" w14:textId="77777777" w:rsidR="00EF36D6" w:rsidRPr="00B33D0A" w:rsidRDefault="00EF36D6">
            <w:r w:rsidRPr="00B33D0A"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93F" w14:textId="77777777" w:rsidR="00EF36D6" w:rsidRPr="00B33D0A" w:rsidRDefault="00EF36D6">
            <w:pPr>
              <w:jc w:val="center"/>
            </w:pPr>
            <w:r w:rsidRPr="00B33D0A">
              <w:t>89201050201000000610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B32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74" w14:textId="1CAEDE05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2352F811" w14:textId="52A7A1DC" w:rsidTr="00B33D0A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2D2" w14:textId="77777777" w:rsidR="00EF36D6" w:rsidRPr="00B33D0A" w:rsidRDefault="00EF36D6">
            <w:r w:rsidRPr="00B33D0A"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357" w14:textId="77777777" w:rsidR="00EF36D6" w:rsidRPr="00B33D0A" w:rsidRDefault="00EF36D6">
            <w:pPr>
              <w:jc w:val="center"/>
            </w:pPr>
            <w:r w:rsidRPr="00B33D0A">
              <w:t>89201050201100000610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5D7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CA6" w14:textId="2F8700B0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</w:tbl>
    <w:p w14:paraId="7089ED3B" w14:textId="50E07C92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6D6FF680" w14:textId="77777777" w:rsidR="00216E89" w:rsidRDefault="00216E89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B33D0A" w:rsidRDefault="002B2996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Приложение </w:t>
      </w:r>
      <w:r w:rsidR="00556DCD" w:rsidRPr="00B33D0A">
        <w:rPr>
          <w:sz w:val="26"/>
          <w:szCs w:val="26"/>
        </w:rPr>
        <w:t>5</w:t>
      </w:r>
    </w:p>
    <w:p w14:paraId="32EF12CA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18B094D8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494AE48E" w14:textId="5ABCF7F3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Батецкого сельского поселения за 20</w:t>
      </w:r>
      <w:r w:rsidR="00842190" w:rsidRPr="00B33D0A">
        <w:rPr>
          <w:sz w:val="26"/>
          <w:szCs w:val="26"/>
        </w:rPr>
        <w:t>2</w:t>
      </w:r>
      <w:r w:rsidR="00216E89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56912A84" w:rsidR="002B2996" w:rsidRPr="00B33D0A" w:rsidRDefault="002B2996" w:rsidP="002B2996">
      <w:pPr>
        <w:jc w:val="center"/>
        <w:rPr>
          <w:b/>
        </w:rPr>
      </w:pPr>
      <w:r w:rsidRPr="00B33D0A">
        <w:rPr>
          <w:b/>
        </w:rPr>
        <w:t xml:space="preserve">ОТЧЕТ ОБ ИСПОЛЬЗОВАНИИ БЮДЖЕТНЫХ АССИГНОВАНИЙ РЕЗЕРВНОГО ФОНДА </w:t>
      </w:r>
      <w:r w:rsidR="00CD266B" w:rsidRPr="00B33D0A">
        <w:rPr>
          <w:b/>
        </w:rPr>
        <w:t>БАТЕЦКОГО СЕЛЬСКОГО ПОСЕЛЕНИЯ</w:t>
      </w:r>
      <w:r w:rsidRPr="00B33D0A">
        <w:rPr>
          <w:b/>
        </w:rPr>
        <w:t xml:space="preserve"> ЗА 20</w:t>
      </w:r>
      <w:r w:rsidR="00842190" w:rsidRPr="00B33D0A">
        <w:rPr>
          <w:b/>
        </w:rPr>
        <w:t>2</w:t>
      </w:r>
      <w:r w:rsidR="00216E89" w:rsidRPr="00B33D0A">
        <w:rPr>
          <w:b/>
        </w:rPr>
        <w:t>2</w:t>
      </w:r>
      <w:r w:rsidRPr="00B33D0A">
        <w:rPr>
          <w:b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4A999561" w:rsidR="00F243B0" w:rsidRPr="00B33D0A" w:rsidRDefault="00522740" w:rsidP="00DF46CD">
      <w:pPr>
        <w:ind w:firstLine="708"/>
        <w:jc w:val="both"/>
        <w:rPr>
          <w:sz w:val="28"/>
          <w:szCs w:val="28"/>
        </w:rPr>
      </w:pPr>
      <w:r w:rsidRPr="00B33D0A">
        <w:rPr>
          <w:sz w:val="28"/>
          <w:szCs w:val="28"/>
        </w:rPr>
        <w:t xml:space="preserve">Расходы за счет </w:t>
      </w:r>
      <w:r w:rsidR="00F243B0" w:rsidRPr="00B33D0A">
        <w:rPr>
          <w:sz w:val="28"/>
          <w:szCs w:val="28"/>
        </w:rPr>
        <w:t>бюджетных</w:t>
      </w:r>
      <w:r w:rsidRPr="00B33D0A">
        <w:rPr>
          <w:sz w:val="28"/>
          <w:szCs w:val="28"/>
        </w:rPr>
        <w:t xml:space="preserve"> ассигнований резервного фонда </w:t>
      </w:r>
      <w:r w:rsidR="00F243B0" w:rsidRPr="00B33D0A">
        <w:rPr>
          <w:sz w:val="28"/>
          <w:szCs w:val="28"/>
        </w:rPr>
        <w:t>в 20</w:t>
      </w:r>
      <w:r w:rsidR="00842190" w:rsidRPr="00B33D0A">
        <w:rPr>
          <w:sz w:val="28"/>
          <w:szCs w:val="28"/>
        </w:rPr>
        <w:t>2</w:t>
      </w:r>
      <w:r w:rsidR="00216E89" w:rsidRPr="00B33D0A">
        <w:rPr>
          <w:sz w:val="28"/>
          <w:szCs w:val="28"/>
        </w:rPr>
        <w:t>2</w:t>
      </w:r>
      <w:r w:rsidR="00F243B0" w:rsidRPr="00B33D0A">
        <w:rPr>
          <w:sz w:val="28"/>
          <w:szCs w:val="28"/>
        </w:rPr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B33D0A" w:rsidRDefault="00776376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Приложение 6</w:t>
      </w:r>
    </w:p>
    <w:p w14:paraId="78A3150D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236B9E1E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729DAB41" w14:textId="267C773B" w:rsidR="00BC60E2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Батецкого сельского поселения за 20</w:t>
      </w:r>
      <w:r w:rsidR="00842190" w:rsidRPr="00B33D0A">
        <w:rPr>
          <w:sz w:val="26"/>
          <w:szCs w:val="26"/>
        </w:rPr>
        <w:t>2</w:t>
      </w:r>
      <w:r w:rsidR="00216E89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3A2D29D7" w14:textId="3935C34C" w:rsidR="0082646D" w:rsidRPr="00B33D0A" w:rsidRDefault="00BC60E2" w:rsidP="00B33D0A">
      <w:pPr>
        <w:jc w:val="center"/>
        <w:rPr>
          <w:b/>
          <w:sz w:val="26"/>
          <w:szCs w:val="26"/>
        </w:rPr>
      </w:pPr>
      <w:r w:rsidRPr="00B33D0A">
        <w:rPr>
          <w:b/>
          <w:sz w:val="26"/>
          <w:szCs w:val="26"/>
        </w:rPr>
        <w:t>ИСПОЛЬЗОВАНИЕ СРЕДСТВ ДОРОЖНОГО ФОНДА</w:t>
      </w:r>
      <w:r w:rsidR="000C0322" w:rsidRPr="00B33D0A">
        <w:rPr>
          <w:b/>
          <w:sz w:val="26"/>
          <w:szCs w:val="26"/>
        </w:rPr>
        <w:t xml:space="preserve"> БАТЕЦКОГО СЕЛЬСКОГО </w:t>
      </w:r>
      <w:r w:rsidR="00776376" w:rsidRPr="00B33D0A">
        <w:rPr>
          <w:b/>
          <w:sz w:val="26"/>
          <w:szCs w:val="26"/>
        </w:rPr>
        <w:t>ПОСЕЛЕНИЯ ЗА</w:t>
      </w:r>
      <w:r w:rsidR="009213D6" w:rsidRPr="00B33D0A">
        <w:rPr>
          <w:b/>
          <w:sz w:val="26"/>
          <w:szCs w:val="26"/>
        </w:rPr>
        <w:t xml:space="preserve"> 20</w:t>
      </w:r>
      <w:r w:rsidR="00842190" w:rsidRPr="00B33D0A">
        <w:rPr>
          <w:b/>
          <w:sz w:val="26"/>
          <w:szCs w:val="26"/>
        </w:rPr>
        <w:t>2</w:t>
      </w:r>
      <w:r w:rsidR="00216E89" w:rsidRPr="00B33D0A">
        <w:rPr>
          <w:b/>
          <w:sz w:val="26"/>
          <w:szCs w:val="26"/>
        </w:rPr>
        <w:t>2</w:t>
      </w:r>
      <w:r w:rsidRPr="00B33D0A">
        <w:rPr>
          <w:b/>
          <w:sz w:val="26"/>
          <w:szCs w:val="26"/>
        </w:rPr>
        <w:t xml:space="preserve"> ГОД</w:t>
      </w:r>
    </w:p>
    <w:p w14:paraId="71AB02B5" w14:textId="77777777" w:rsidR="00BE5B16" w:rsidRPr="00B33D0A" w:rsidRDefault="009863E8" w:rsidP="009863E8">
      <w:pPr>
        <w:jc w:val="right"/>
      </w:pPr>
      <w:r w:rsidRPr="00B33D0A">
        <w:t>(Руб.коп.)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B33D0A" w14:paraId="5A7BA38E" w14:textId="77777777" w:rsidTr="009B4862">
        <w:trPr>
          <w:trHeight w:val="255"/>
        </w:trPr>
        <w:tc>
          <w:tcPr>
            <w:tcW w:w="1384" w:type="dxa"/>
            <w:vMerge w:val="restart"/>
          </w:tcPr>
          <w:p w14:paraId="4893BF48" w14:textId="6F322EA7" w:rsidR="00E323DC" w:rsidRPr="00B33D0A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>Остаток</w:t>
            </w:r>
            <w:r w:rsidR="009863E8" w:rsidRPr="00B33D0A">
              <w:rPr>
                <w:rFonts w:ascii="Times New Roman CYR" w:hAnsi="Times New Roman CYR" w:cs="Times New Roman CYR"/>
                <w:b/>
              </w:rPr>
              <w:t xml:space="preserve"> средств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на</w:t>
            </w:r>
            <w:r w:rsidR="009213D6" w:rsidRPr="00B33D0A">
              <w:rPr>
                <w:rFonts w:ascii="Times New Roman CYR" w:hAnsi="Times New Roman CYR" w:cs="Times New Roman CYR"/>
                <w:b/>
              </w:rPr>
              <w:t xml:space="preserve"> 01.01.20</w:t>
            </w:r>
            <w:r w:rsidR="00842190" w:rsidRPr="00B33D0A">
              <w:rPr>
                <w:rFonts w:ascii="Times New Roman CYR" w:hAnsi="Times New Roman CYR" w:cs="Times New Roman CYR"/>
                <w:b/>
              </w:rPr>
              <w:t>2</w:t>
            </w:r>
            <w:r w:rsidR="00216E89" w:rsidRPr="00B33D0A">
              <w:rPr>
                <w:rFonts w:ascii="Times New Roman CYR" w:hAnsi="Times New Roman CYR" w:cs="Times New Roman CYR"/>
                <w:b/>
              </w:rPr>
              <w:t>2</w:t>
            </w:r>
            <w:r w:rsidR="009863E8" w:rsidRPr="00B33D0A">
              <w:rPr>
                <w:rFonts w:ascii="Times New Roman CYR" w:hAnsi="Times New Roman CYR" w:cs="Times New Roman CYR"/>
                <w:b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Кассовый расход </w:t>
            </w:r>
            <w:r w:rsidR="00776376" w:rsidRPr="00B33D0A">
              <w:rPr>
                <w:rFonts w:ascii="Times New Roman CYR" w:hAnsi="Times New Roman CYR" w:cs="Times New Roman CYR"/>
                <w:b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7EA1D51A" w:rsidR="00E323DC" w:rsidRPr="00B33D0A" w:rsidRDefault="00E323DC" w:rsidP="00B33D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>Остаток</w:t>
            </w:r>
            <w:r w:rsidR="00E77C43" w:rsidRPr="00B33D0A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776376" w:rsidRPr="00B33D0A">
              <w:rPr>
                <w:rFonts w:ascii="Times New Roman CYR" w:hAnsi="Times New Roman CYR" w:cs="Times New Roman CYR"/>
                <w:b/>
              </w:rPr>
              <w:t>средства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9213D6" w:rsidRPr="00B33D0A">
              <w:rPr>
                <w:rFonts w:ascii="Times New Roman CYR" w:hAnsi="Times New Roman CYR" w:cs="Times New Roman CYR"/>
                <w:b/>
              </w:rPr>
              <w:t>01.01.20</w:t>
            </w:r>
            <w:r w:rsidR="00984D45" w:rsidRPr="00B33D0A">
              <w:rPr>
                <w:rFonts w:ascii="Times New Roman CYR" w:hAnsi="Times New Roman CYR" w:cs="Times New Roman CYR"/>
                <w:b/>
              </w:rPr>
              <w:t>2</w:t>
            </w:r>
            <w:r w:rsidR="00216E89" w:rsidRPr="00B33D0A">
              <w:rPr>
                <w:rFonts w:ascii="Times New Roman CYR" w:hAnsi="Times New Roman CYR" w:cs="Times New Roman CYR"/>
                <w:b/>
              </w:rPr>
              <w:t>3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года</w:t>
            </w:r>
          </w:p>
        </w:tc>
      </w:tr>
      <w:tr w:rsidR="00E323DC" w:rsidRPr="00B33D0A" w14:paraId="7639FEE1" w14:textId="77777777" w:rsidTr="009B4862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22D708A9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Поступило за год </w:t>
            </w:r>
            <w:r w:rsidR="009B4862" w:rsidRPr="00B33D0A">
              <w:rPr>
                <w:rFonts w:ascii="Times New Roman CYR" w:hAnsi="Times New Roman CYR" w:cs="Times New Roman CYR"/>
                <w:b/>
              </w:rPr>
              <w:t>(</w:t>
            </w:r>
            <w:r w:rsidRPr="00B33D0A">
              <w:rPr>
                <w:rFonts w:ascii="Times New Roman CYR" w:hAnsi="Times New Roman CYR" w:cs="Times New Roman CYR"/>
                <w:b/>
              </w:rPr>
              <w:t>акцизов</w:t>
            </w:r>
            <w:r w:rsidR="009B4862" w:rsidRPr="00B33D0A">
              <w:rPr>
                <w:rFonts w:ascii="Times New Roman CYR" w:hAnsi="Times New Roman CYR" w:cs="Times New Roman CYR"/>
                <w:b/>
              </w:rPr>
              <w:t>, пени, штрафы)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Поступило за год субсидии </w:t>
            </w:r>
          </w:p>
          <w:p w14:paraId="2DFAAC7B" w14:textId="77777777" w:rsidR="005544FA" w:rsidRPr="00B33D0A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323DC" w:rsidRPr="00B33D0A" w14:paraId="45AE3246" w14:textId="77777777" w:rsidTr="009B4862">
        <w:tc>
          <w:tcPr>
            <w:tcW w:w="1384" w:type="dxa"/>
          </w:tcPr>
          <w:p w14:paraId="29F3E571" w14:textId="2FD1D5BC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662 237,13</w:t>
            </w:r>
          </w:p>
        </w:tc>
        <w:tc>
          <w:tcPr>
            <w:tcW w:w="1872" w:type="dxa"/>
          </w:tcPr>
          <w:p w14:paraId="0CB5E284" w14:textId="018790DE" w:rsidR="00E323DC" w:rsidRPr="00B33D0A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2</w:t>
            </w:r>
            <w:r w:rsidR="00216E89" w:rsidRPr="00B33D0A">
              <w:rPr>
                <w:rFonts w:ascii="Times New Roman CYR" w:hAnsi="Times New Roman CYR" w:cs="Times New Roman CYR"/>
              </w:rPr>
              <w:t> 970</w:t>
            </w:r>
            <w:r w:rsidR="009B4862" w:rsidRPr="00B33D0A">
              <w:rPr>
                <w:rFonts w:ascii="Times New Roman CYR" w:hAnsi="Times New Roman CYR" w:cs="Times New Roman CYR"/>
              </w:rPr>
              <w:t> 780,48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5EB7C664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9 918 954,00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34DA4F9B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12 889</w:t>
            </w:r>
            <w:r w:rsidR="009B4862" w:rsidRPr="00B33D0A">
              <w:rPr>
                <w:rFonts w:ascii="Times New Roman CYR" w:hAnsi="Times New Roman CYR" w:cs="Times New Roman CYR"/>
              </w:rPr>
              <w:t> 734,48</w:t>
            </w:r>
          </w:p>
        </w:tc>
        <w:tc>
          <w:tcPr>
            <w:tcW w:w="1701" w:type="dxa"/>
          </w:tcPr>
          <w:p w14:paraId="62DF7DCA" w14:textId="5DF01FC3" w:rsidR="00E323DC" w:rsidRPr="00B33D0A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1</w:t>
            </w:r>
            <w:r w:rsidR="00216E89" w:rsidRPr="00B33D0A">
              <w:rPr>
                <w:rFonts w:ascii="Times New Roman CYR" w:hAnsi="Times New Roman CYR" w:cs="Times New Roman CYR"/>
              </w:rPr>
              <w:t>1 830 945,10</w:t>
            </w:r>
          </w:p>
        </w:tc>
        <w:tc>
          <w:tcPr>
            <w:tcW w:w="1588" w:type="dxa"/>
          </w:tcPr>
          <w:p w14:paraId="32E992B7" w14:textId="4CE0A7F9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1</w:t>
            </w:r>
            <w:r w:rsidR="009B4862" w:rsidRPr="00B33D0A">
              <w:rPr>
                <w:rFonts w:ascii="Times New Roman CYR" w:hAnsi="Times New Roman CYR" w:cs="Times New Roman CYR"/>
              </w:rPr>
              <w:t> </w:t>
            </w:r>
            <w:r w:rsidRPr="00B33D0A">
              <w:rPr>
                <w:rFonts w:ascii="Times New Roman CYR" w:hAnsi="Times New Roman CYR" w:cs="Times New Roman CYR"/>
              </w:rPr>
              <w:t>72</w:t>
            </w:r>
            <w:r w:rsidR="009B4862" w:rsidRPr="00B33D0A">
              <w:rPr>
                <w:rFonts w:ascii="Times New Roman CYR" w:hAnsi="Times New Roman CYR" w:cs="Times New Roman CYR"/>
              </w:rPr>
              <w:t>1 026,51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7"/>
        <w:gridCol w:w="1416"/>
        <w:gridCol w:w="2267"/>
      </w:tblGrid>
      <w:tr w:rsidR="00D362F4" w:rsidRPr="00B33D0A" w14:paraId="2AF2AF06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C182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Код целевой статьи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Утверждено бюджетной росписью с учетом изменений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b/>
              </w:rPr>
            </w:pPr>
            <w:r w:rsidRPr="00B33D0A">
              <w:rPr>
                <w:b/>
              </w:rPr>
              <w:t>Исполнено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Причины отклонений</w:t>
            </w:r>
          </w:p>
        </w:tc>
      </w:tr>
      <w:tr w:rsidR="00D362F4" w:rsidRPr="00B33D0A" w14:paraId="0E75893A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rPr>
                <w:color w:val="000000"/>
              </w:rPr>
              <w:t xml:space="preserve"> </w:t>
            </w:r>
            <w:r w:rsidRPr="00B33D0A"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D560EF9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29030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FADF" w14:textId="3076D1A1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2</w:t>
            </w:r>
            <w:r w:rsidR="004E6EDC" w:rsidRPr="00B33D0A">
              <w:t>588492,13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745D5" w14:textId="61FA07EA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1</w:t>
            </w:r>
            <w:r w:rsidR="004E6EDC" w:rsidRPr="00B33D0A">
              <w:t>365232,56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390EAA81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1D7FBF9E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29040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C1E7" w14:textId="3EE0CC07" w:rsidR="00D362F4" w:rsidRPr="00B33D0A" w:rsidRDefault="004E6ED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80</w:t>
            </w:r>
            <w:r w:rsidR="00D362F4" w:rsidRPr="00B33D0A">
              <w:rPr>
                <w:color w:val="000000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68A45" w14:textId="133E062A" w:rsidR="00D362F4" w:rsidRPr="00B33D0A" w:rsidRDefault="004E6ED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71000</w:t>
            </w:r>
            <w:r w:rsidR="00D362F4" w:rsidRPr="00B33D0A">
              <w:rPr>
                <w:color w:val="000000"/>
              </w:rPr>
              <w:t>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B611B" w:rsidRPr="00B33D0A" w14:paraId="4107B18D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10E" w14:textId="1425F7E8" w:rsidR="005B611B" w:rsidRPr="00B33D0A" w:rsidRDefault="004E58E8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 xml:space="preserve">Безопасность дорожного движения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C7B" w14:textId="37390E22" w:rsidR="005B611B" w:rsidRPr="00B33D0A" w:rsidRDefault="004E58E8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t>0300029050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5F1" w14:textId="5A7FF253" w:rsidR="005B611B" w:rsidRPr="00B33D0A" w:rsidRDefault="005B611B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8F23" w14:textId="1B26F6F0" w:rsidR="005B611B" w:rsidRPr="00B33D0A" w:rsidRDefault="005B611B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36860,00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EA5D" w14:textId="6F2FD414" w:rsidR="005B611B" w:rsidRPr="00B33D0A" w:rsidRDefault="005B611B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1AC7532C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Pr="00B33D0A" w:rsidRDefault="00D362F4" w:rsidP="00B33D0A">
            <w:pPr>
              <w:spacing w:line="240" w:lineRule="exact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349CDF63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29010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8DB5" w14:textId="40C016AD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2</w:t>
            </w:r>
            <w:r w:rsidR="0099267C" w:rsidRPr="00B33D0A">
              <w:rPr>
                <w:color w:val="000000"/>
              </w:rPr>
              <w:t>4000</w:t>
            </w:r>
            <w:r w:rsidRPr="00B33D0A">
              <w:rPr>
                <w:color w:val="00000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63092" w14:textId="1648BCF5" w:rsidR="00D362F4" w:rsidRPr="00B33D0A" w:rsidRDefault="0099267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163296,03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40B30384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 xml:space="preserve">Ремонт и </w:t>
            </w:r>
            <w:r w:rsidR="00AB5CF7" w:rsidRPr="00B33D0A">
              <w:rPr>
                <w:color w:val="000000"/>
              </w:rPr>
              <w:t>содержание автомобильных</w:t>
            </w:r>
            <w:r w:rsidRPr="00B33D0A">
              <w:rPr>
                <w:color w:val="000000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39BB61B0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71520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5D40" w14:textId="0F0F012F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3</w:t>
            </w:r>
            <w:r w:rsidR="0099267C" w:rsidRPr="00B33D0A">
              <w:rPr>
                <w:color w:val="000000"/>
              </w:rPr>
              <w:t>976000</w:t>
            </w:r>
            <w:r w:rsidRPr="00B33D0A">
              <w:rPr>
                <w:color w:val="00000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134FE" w14:textId="64EF2CE1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3</w:t>
            </w:r>
            <w:r w:rsidR="0099267C" w:rsidRPr="00B33D0A">
              <w:rPr>
                <w:color w:val="000000"/>
              </w:rPr>
              <w:t>975278,00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33D1A33E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65ECECE1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lang w:val="en-US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  <w:lang w:val="en-US"/>
              </w:rPr>
              <w:t>S1520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7B10" w14:textId="12245503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2</w:t>
            </w:r>
            <w:r w:rsidR="0099267C" w:rsidRPr="00B33D0A">
              <w:rPr>
                <w:color w:val="000000"/>
              </w:rPr>
              <w:t>15603,00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08BB" w14:textId="5FB4B597" w:rsidR="00D362F4" w:rsidRPr="00B33D0A" w:rsidRDefault="0099267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215564,93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12A6847E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DD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8B2" w14:textId="07CFC4C8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71540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C355" w14:textId="356D8B0F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6</w:t>
            </w:r>
            <w:r w:rsidR="0099267C" w:rsidRPr="00B33D0A">
              <w:rPr>
                <w:color w:val="000000"/>
              </w:rPr>
              <w:t>141700,00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97895" w14:textId="01B1DFB8" w:rsidR="00D362F4" w:rsidRPr="00B33D0A" w:rsidRDefault="0099267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5943676,00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3CAC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75622DD3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D99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66C" w14:textId="7EAAD9A5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  <w:lang w:val="en-US"/>
              </w:rPr>
              <w:t>S15</w:t>
            </w:r>
            <w:r w:rsidRPr="00B33D0A">
              <w:rPr>
                <w:color w:val="000000"/>
              </w:rPr>
              <w:t>4</w:t>
            </w:r>
            <w:r w:rsidRPr="00B33D0A">
              <w:rPr>
                <w:color w:val="000000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8DC8" w14:textId="6D938A32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6</w:t>
            </w:r>
            <w:r w:rsidR="0099267C" w:rsidRPr="00B33D0A">
              <w:rPr>
                <w:color w:val="000000"/>
              </w:rPr>
              <w:t>2102,00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D159D" w14:textId="0A89DBA7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6</w:t>
            </w:r>
            <w:r w:rsidR="0099267C" w:rsidRPr="00B33D0A">
              <w:rPr>
                <w:color w:val="000000"/>
              </w:rPr>
              <w:t>0037,58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2E75A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442A0D3E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b/>
              </w:rPr>
            </w:pPr>
            <w:r w:rsidRPr="00B33D0A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</w:pPr>
            <w:r w:rsidRPr="00B33D0A"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5D1" w14:textId="704C38DB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1</w:t>
            </w:r>
            <w:r w:rsidR="0099267C" w:rsidRPr="00B33D0A">
              <w:t>3 353 897,13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31663" w14:textId="6FC153F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1</w:t>
            </w:r>
            <w:r w:rsidR="0099267C" w:rsidRPr="00B33D0A">
              <w:t>1 830 945,10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</w:pPr>
            <w:r w:rsidRPr="00B33D0A">
              <w:t>х</w:t>
            </w:r>
          </w:p>
        </w:tc>
      </w:tr>
    </w:tbl>
    <w:p w14:paraId="4BD692A8" w14:textId="77777777" w:rsidR="00220621" w:rsidRDefault="00220621" w:rsidP="00BA2ED8"/>
    <w:p w14:paraId="08C8FA32" w14:textId="77777777" w:rsidR="00B33D0A" w:rsidRDefault="00B33D0A" w:rsidP="00BA2ED8"/>
    <w:p w14:paraId="2132F794" w14:textId="77777777" w:rsidR="00B33D0A" w:rsidRDefault="00B33D0A" w:rsidP="00BA2ED8"/>
    <w:p w14:paraId="3B50B112" w14:textId="77777777" w:rsidR="00B33D0A" w:rsidRDefault="00B33D0A" w:rsidP="00BA2ED8"/>
    <w:p w14:paraId="21A5E43F" w14:textId="77777777" w:rsidR="00B33D0A" w:rsidRDefault="00B33D0A" w:rsidP="00BA2ED8"/>
    <w:p w14:paraId="7431FD28" w14:textId="77777777" w:rsidR="00B33D0A" w:rsidRDefault="00B33D0A" w:rsidP="00BA2ED8"/>
    <w:p w14:paraId="3CC9D12E" w14:textId="77777777" w:rsidR="00B33D0A" w:rsidRDefault="00B33D0A" w:rsidP="00BA2ED8"/>
    <w:p w14:paraId="256AB00C" w14:textId="77777777" w:rsidR="00B33D0A" w:rsidRDefault="00B33D0A" w:rsidP="00BA2ED8"/>
    <w:p w14:paraId="08F08A23" w14:textId="77777777" w:rsidR="00B33D0A" w:rsidRDefault="00B33D0A" w:rsidP="00BA2ED8"/>
    <w:p w14:paraId="50763DC0" w14:textId="003C279F" w:rsidR="007E4F78" w:rsidRPr="00B33D0A" w:rsidRDefault="00776376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Приложение 7</w:t>
      </w:r>
    </w:p>
    <w:p w14:paraId="632BD3E7" w14:textId="77777777" w:rsidR="007E4F78" w:rsidRPr="00B33D0A" w:rsidRDefault="007E4F78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236D2700" w14:textId="77777777" w:rsidR="007E4F78" w:rsidRPr="00B33D0A" w:rsidRDefault="007E4F78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2D7DFBED" w14:textId="366F96D1" w:rsidR="00E125AB" w:rsidRPr="00B33D0A" w:rsidRDefault="007E4F78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</w:t>
      </w:r>
      <w:r w:rsidR="004F5679" w:rsidRPr="00B33D0A">
        <w:rPr>
          <w:sz w:val="26"/>
          <w:szCs w:val="26"/>
        </w:rPr>
        <w:t>кого сельского поселения за 20</w:t>
      </w:r>
      <w:r w:rsidR="00842190" w:rsidRPr="00B33D0A">
        <w:rPr>
          <w:sz w:val="26"/>
          <w:szCs w:val="26"/>
        </w:rPr>
        <w:t>2</w:t>
      </w:r>
      <w:r w:rsidR="00EC5F6A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56C98396" w14:textId="77777777" w:rsidR="00B33D0A" w:rsidRDefault="007E4F78" w:rsidP="00B33D0A">
      <w:pPr>
        <w:spacing w:line="240" w:lineRule="exact"/>
        <w:jc w:val="center"/>
        <w:rPr>
          <w:b/>
          <w:sz w:val="28"/>
          <w:szCs w:val="28"/>
        </w:rPr>
      </w:pPr>
      <w:r w:rsidRPr="00B33D0A">
        <w:rPr>
          <w:b/>
          <w:sz w:val="28"/>
          <w:szCs w:val="28"/>
        </w:rPr>
        <w:t xml:space="preserve">Сведения о численности лиц, замещающих муниципальные должности и </w:t>
      </w:r>
      <w:r w:rsidR="002D233E" w:rsidRPr="00B33D0A">
        <w:rPr>
          <w:b/>
          <w:sz w:val="28"/>
          <w:szCs w:val="28"/>
        </w:rPr>
        <w:t>должности</w:t>
      </w:r>
      <w:r w:rsidRPr="00B33D0A">
        <w:rPr>
          <w:b/>
          <w:sz w:val="28"/>
          <w:szCs w:val="28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B33D0A">
        <w:rPr>
          <w:b/>
          <w:sz w:val="28"/>
          <w:szCs w:val="28"/>
        </w:rPr>
        <w:t>а их денежное содержание за 20</w:t>
      </w:r>
      <w:r w:rsidR="00842190" w:rsidRPr="00B33D0A">
        <w:rPr>
          <w:b/>
          <w:sz w:val="28"/>
          <w:szCs w:val="28"/>
        </w:rPr>
        <w:t>2</w:t>
      </w:r>
      <w:r w:rsidR="00EC5F6A" w:rsidRPr="00B33D0A">
        <w:rPr>
          <w:b/>
          <w:sz w:val="28"/>
          <w:szCs w:val="28"/>
        </w:rPr>
        <w:t>2</w:t>
      </w:r>
      <w:r w:rsidRPr="00B33D0A">
        <w:rPr>
          <w:b/>
          <w:sz w:val="28"/>
          <w:szCs w:val="28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B33D0A">
        <w:rPr>
          <w:b/>
          <w:sz w:val="28"/>
          <w:szCs w:val="28"/>
        </w:rPr>
        <w:t>жное содержание</w:t>
      </w:r>
      <w:r w:rsidR="00FA100D" w:rsidRPr="00B33D0A">
        <w:rPr>
          <w:b/>
          <w:sz w:val="28"/>
          <w:szCs w:val="28"/>
        </w:rPr>
        <w:t xml:space="preserve"> </w:t>
      </w:r>
    </w:p>
    <w:p w14:paraId="2406DBB2" w14:textId="0BC9F23A" w:rsidR="007E4F78" w:rsidRPr="00B33D0A" w:rsidRDefault="00FA100D" w:rsidP="00B33D0A">
      <w:pPr>
        <w:spacing w:line="240" w:lineRule="exact"/>
        <w:jc w:val="center"/>
        <w:rPr>
          <w:b/>
          <w:sz w:val="28"/>
          <w:szCs w:val="28"/>
        </w:rPr>
      </w:pPr>
      <w:r w:rsidRPr="00B33D0A">
        <w:rPr>
          <w:b/>
          <w:sz w:val="28"/>
          <w:szCs w:val="28"/>
        </w:rPr>
        <w:t>за 20</w:t>
      </w:r>
      <w:r w:rsidR="00842190" w:rsidRPr="00B33D0A">
        <w:rPr>
          <w:b/>
          <w:sz w:val="28"/>
          <w:szCs w:val="28"/>
        </w:rPr>
        <w:t>2</w:t>
      </w:r>
      <w:r w:rsidR="00EC5F6A" w:rsidRPr="00B33D0A">
        <w:rPr>
          <w:b/>
          <w:sz w:val="28"/>
          <w:szCs w:val="28"/>
        </w:rPr>
        <w:t>2</w:t>
      </w:r>
      <w:r w:rsidR="007E4F78" w:rsidRPr="00B33D0A">
        <w:rPr>
          <w:b/>
          <w:sz w:val="28"/>
          <w:szCs w:val="28"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7D91A08F" w:rsidR="00A000A4" w:rsidRPr="00B33D0A" w:rsidRDefault="00A000A4" w:rsidP="00DF46CD">
      <w:pPr>
        <w:ind w:firstLine="539"/>
        <w:jc w:val="both"/>
        <w:rPr>
          <w:sz w:val="28"/>
          <w:szCs w:val="28"/>
        </w:rPr>
      </w:pPr>
      <w:r w:rsidRPr="00B33D0A">
        <w:rPr>
          <w:sz w:val="28"/>
          <w:szCs w:val="28"/>
        </w:rPr>
        <w:t>В</w:t>
      </w:r>
      <w:r w:rsidR="00FA100D" w:rsidRPr="00B33D0A">
        <w:rPr>
          <w:sz w:val="28"/>
          <w:szCs w:val="28"/>
        </w:rPr>
        <w:t xml:space="preserve"> </w:t>
      </w:r>
      <w:r w:rsidR="002D233E" w:rsidRPr="00B33D0A">
        <w:rPr>
          <w:sz w:val="28"/>
          <w:szCs w:val="28"/>
        </w:rPr>
        <w:t xml:space="preserve">соответствии с </w:t>
      </w:r>
      <w:r w:rsidRPr="00B33D0A">
        <w:rPr>
          <w:sz w:val="28"/>
          <w:szCs w:val="28"/>
        </w:rPr>
        <w:t>абзацем третьим части 2 статьи 34</w:t>
      </w:r>
      <w:r w:rsidR="00B33D0A">
        <w:rPr>
          <w:sz w:val="28"/>
          <w:szCs w:val="28"/>
        </w:rPr>
        <w:t xml:space="preserve"> </w:t>
      </w:r>
      <w:r w:rsidRPr="00B33D0A">
        <w:rPr>
          <w:color w:val="000000"/>
          <w:sz w:val="28"/>
          <w:szCs w:val="28"/>
        </w:rPr>
        <w:t>Фе</w:t>
      </w:r>
      <w:r w:rsidR="00B33D0A">
        <w:rPr>
          <w:color w:val="000000"/>
          <w:sz w:val="28"/>
          <w:szCs w:val="28"/>
        </w:rPr>
        <w:t>дерального закона от 06.10.2003</w:t>
      </w:r>
      <w:r w:rsidR="00DF46CD" w:rsidRPr="00B33D0A">
        <w:rPr>
          <w:color w:val="000000"/>
          <w:sz w:val="28"/>
          <w:szCs w:val="28"/>
        </w:rPr>
        <w:t xml:space="preserve"> </w:t>
      </w:r>
      <w:r w:rsidRPr="00B33D0A">
        <w:rPr>
          <w:color w:val="000000"/>
          <w:sz w:val="28"/>
          <w:szCs w:val="28"/>
        </w:rPr>
        <w:t>N 131-ФЗ "Об общих принципах организации местного самоуправления в Российской Федерации"</w:t>
      </w:r>
      <w:r w:rsidR="00B33D0A">
        <w:rPr>
          <w:color w:val="000000"/>
          <w:sz w:val="28"/>
          <w:szCs w:val="28"/>
        </w:rPr>
        <w:t>,</w:t>
      </w:r>
      <w:r w:rsidR="005F31F6" w:rsidRPr="00B33D0A">
        <w:rPr>
          <w:color w:val="000000"/>
          <w:sz w:val="28"/>
          <w:szCs w:val="28"/>
        </w:rPr>
        <w:t xml:space="preserve"> </w:t>
      </w:r>
      <w:r w:rsidRPr="00B33D0A">
        <w:rPr>
          <w:sz w:val="28"/>
          <w:szCs w:val="28"/>
        </w:rPr>
        <w:t>у</w:t>
      </w:r>
      <w:r w:rsidR="002D233E" w:rsidRPr="00B33D0A">
        <w:rPr>
          <w:sz w:val="28"/>
          <w:szCs w:val="28"/>
        </w:rPr>
        <w:t xml:space="preserve">ставами муниципального района и </w:t>
      </w:r>
      <w:r w:rsidRPr="00B33D0A">
        <w:rPr>
          <w:sz w:val="28"/>
          <w:szCs w:val="28"/>
        </w:rPr>
        <w:t>Батецкого сельского поселения</w:t>
      </w:r>
      <w:r w:rsidR="002D233E" w:rsidRPr="00B33D0A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B33D0A">
        <w:rPr>
          <w:sz w:val="28"/>
          <w:szCs w:val="28"/>
        </w:rPr>
        <w:t>Батецкого сельского</w:t>
      </w:r>
      <w:r w:rsidR="002D233E" w:rsidRPr="00B33D0A">
        <w:rPr>
          <w:sz w:val="28"/>
          <w:szCs w:val="28"/>
        </w:rPr>
        <w:t xml:space="preserve"> поселения. </w:t>
      </w:r>
      <w:r w:rsidRPr="00B33D0A">
        <w:rPr>
          <w:sz w:val="28"/>
          <w:szCs w:val="28"/>
        </w:rPr>
        <w:t xml:space="preserve">Поэтому в Батецком сельском поселении </w:t>
      </w:r>
      <w:r w:rsidR="002D233E" w:rsidRPr="00B33D0A">
        <w:rPr>
          <w:sz w:val="28"/>
          <w:szCs w:val="28"/>
        </w:rPr>
        <w:t>местная администрация не образ</w:t>
      </w:r>
      <w:r w:rsidRPr="00B33D0A">
        <w:rPr>
          <w:sz w:val="28"/>
          <w:szCs w:val="28"/>
        </w:rPr>
        <w:t>ована и</w:t>
      </w:r>
      <w:r w:rsidR="00FA100D" w:rsidRPr="00B33D0A">
        <w:rPr>
          <w:sz w:val="28"/>
          <w:szCs w:val="28"/>
        </w:rPr>
        <w:t xml:space="preserve"> </w:t>
      </w:r>
      <w:r w:rsidRPr="00B33D0A">
        <w:rPr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</w:t>
      </w:r>
      <w:r w:rsidR="00B33D0A">
        <w:rPr>
          <w:sz w:val="28"/>
          <w:szCs w:val="28"/>
        </w:rPr>
        <w:t>,</w:t>
      </w:r>
      <w:r w:rsidRPr="00B33D0A">
        <w:rPr>
          <w:sz w:val="28"/>
          <w:szCs w:val="28"/>
        </w:rPr>
        <w:t xml:space="preserve">  отсутствуют.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E87E6F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2237">
    <w:abstractNumId w:val="10"/>
  </w:num>
  <w:num w:numId="2" w16cid:durableId="1816801527">
    <w:abstractNumId w:val="15"/>
  </w:num>
  <w:num w:numId="3" w16cid:durableId="442769787">
    <w:abstractNumId w:val="13"/>
  </w:num>
  <w:num w:numId="4" w16cid:durableId="1736468639">
    <w:abstractNumId w:val="1"/>
  </w:num>
  <w:num w:numId="5" w16cid:durableId="1990207231">
    <w:abstractNumId w:val="0"/>
  </w:num>
  <w:num w:numId="6" w16cid:durableId="1791706402">
    <w:abstractNumId w:val="2"/>
  </w:num>
  <w:num w:numId="7" w16cid:durableId="39940563">
    <w:abstractNumId w:val="3"/>
  </w:num>
  <w:num w:numId="8" w16cid:durableId="1347564054">
    <w:abstractNumId w:val="4"/>
  </w:num>
  <w:num w:numId="9" w16cid:durableId="1812282459">
    <w:abstractNumId w:val="5"/>
  </w:num>
  <w:num w:numId="10" w16cid:durableId="2121950693">
    <w:abstractNumId w:val="6"/>
  </w:num>
  <w:num w:numId="11" w16cid:durableId="1044907661">
    <w:abstractNumId w:val="11"/>
  </w:num>
  <w:num w:numId="12" w16cid:durableId="925922178">
    <w:abstractNumId w:val="12"/>
  </w:num>
  <w:num w:numId="13" w16cid:durableId="424351278">
    <w:abstractNumId w:val="9"/>
  </w:num>
  <w:num w:numId="14" w16cid:durableId="1524125054">
    <w:abstractNumId w:val="14"/>
  </w:num>
  <w:num w:numId="15" w16cid:durableId="205069461">
    <w:abstractNumId w:val="7"/>
  </w:num>
  <w:num w:numId="16" w16cid:durableId="151679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082E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0881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2D9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3F3A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58E8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B611B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537C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049B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09FF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3D0A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3F22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A6378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87E6F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9EB5-0967-497C-93E5-23E26AC4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7548</Words>
  <Characters>43029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50477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Снежана</cp:lastModifiedBy>
  <cp:revision>2</cp:revision>
  <cp:lastPrinted>2023-04-13T11:29:00Z</cp:lastPrinted>
  <dcterms:created xsi:type="dcterms:W3CDTF">2023-05-30T21:30:00Z</dcterms:created>
  <dcterms:modified xsi:type="dcterms:W3CDTF">2023-05-30T21:30:00Z</dcterms:modified>
</cp:coreProperties>
</file>